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FAD" w:rsidRPr="0034754B" w:rsidRDefault="005A5FAD" w:rsidP="00DA2E8D">
      <w:pPr>
        <w:spacing w:before="40" w:after="40"/>
        <w:rPr>
          <w:b/>
          <w:color w:val="000000"/>
          <w:sz w:val="26"/>
          <w:szCs w:val="26"/>
        </w:rPr>
      </w:pPr>
      <w:r w:rsidRPr="0034754B">
        <w:rPr>
          <w:b/>
          <w:color w:val="000000"/>
          <w:sz w:val="26"/>
          <w:szCs w:val="26"/>
        </w:rPr>
        <w:t>I.</w:t>
      </w:r>
      <w:r w:rsidRPr="0034754B">
        <w:rPr>
          <w:b/>
          <w:color w:val="000000"/>
          <w:sz w:val="26"/>
          <w:szCs w:val="26"/>
        </w:rPr>
        <w:tab/>
        <w:t>THÔNG TIN VỀ HỌC PHẦN</w:t>
      </w:r>
    </w:p>
    <w:p w:rsidR="005A5FAD" w:rsidRPr="0034754B" w:rsidRDefault="005A5FAD" w:rsidP="00DA2E8D">
      <w:pPr>
        <w:tabs>
          <w:tab w:val="left" w:pos="335"/>
        </w:tabs>
        <w:spacing w:before="40" w:after="40"/>
        <w:jc w:val="both"/>
        <w:rPr>
          <w:b/>
          <w:color w:val="000000"/>
          <w:sz w:val="26"/>
          <w:szCs w:val="26"/>
        </w:rPr>
      </w:pPr>
      <w:r w:rsidRPr="0034754B">
        <w:rPr>
          <w:rStyle w:val="grame"/>
          <w:b/>
          <w:color w:val="000000"/>
          <w:sz w:val="26"/>
          <w:szCs w:val="26"/>
        </w:rPr>
        <w:t>1.</w:t>
      </w:r>
      <w:r w:rsidRPr="0034754B">
        <w:rPr>
          <w:rStyle w:val="grame"/>
          <w:b/>
          <w:color w:val="000000"/>
          <w:sz w:val="26"/>
          <w:szCs w:val="26"/>
        </w:rPr>
        <w:tab/>
        <w:t>Thông</w:t>
      </w:r>
      <w:r w:rsidRPr="0034754B">
        <w:rPr>
          <w:b/>
          <w:color w:val="000000"/>
          <w:sz w:val="26"/>
          <w:szCs w:val="26"/>
        </w:rPr>
        <w:t xml:space="preserve"> tin chung</w:t>
      </w:r>
    </w:p>
    <w:p w:rsidR="005A5FAD" w:rsidRPr="0034754B" w:rsidRDefault="005A5FAD" w:rsidP="00DA2E8D">
      <w:pPr>
        <w:tabs>
          <w:tab w:val="left" w:pos="335"/>
        </w:tabs>
        <w:spacing w:before="40" w:after="40"/>
        <w:jc w:val="both"/>
        <w:outlineLvl w:val="0"/>
        <w:rPr>
          <w:b/>
          <w:color w:val="000000"/>
          <w:sz w:val="26"/>
          <w:szCs w:val="26"/>
        </w:rPr>
      </w:pPr>
      <w:bookmarkStart w:id="0" w:name="_Toc493162449"/>
      <w:r w:rsidRPr="0034754B">
        <w:rPr>
          <w:color w:val="000000"/>
          <w:sz w:val="26"/>
          <w:szCs w:val="26"/>
        </w:rPr>
        <w:t>-</w:t>
      </w:r>
      <w:r w:rsidRPr="0034754B">
        <w:rPr>
          <w:color w:val="000000"/>
          <w:sz w:val="26"/>
          <w:szCs w:val="26"/>
        </w:rPr>
        <w:tab/>
        <w:t xml:space="preserve">Tên học phần: </w:t>
      </w:r>
      <w:r w:rsidRPr="0034754B">
        <w:rPr>
          <w:color w:val="000000"/>
          <w:sz w:val="26"/>
          <w:szCs w:val="26"/>
        </w:rPr>
        <w:tab/>
      </w:r>
      <w:r w:rsidRPr="0034754B">
        <w:rPr>
          <w:b/>
          <w:color w:val="000000"/>
          <w:sz w:val="26"/>
          <w:szCs w:val="26"/>
        </w:rPr>
        <w:t>NGÔN NGỮ - XÃ HỘI HỌC</w:t>
      </w:r>
      <w:bookmarkEnd w:id="0"/>
      <w:r w:rsidRPr="0034754B">
        <w:rPr>
          <w:b/>
          <w:color w:val="000000"/>
          <w:sz w:val="26"/>
          <w:szCs w:val="26"/>
        </w:rPr>
        <w:t xml:space="preserve"> </w:t>
      </w:r>
    </w:p>
    <w:p w:rsidR="005A5FAD" w:rsidRPr="0034754B" w:rsidRDefault="005A5FAD" w:rsidP="00DA2E8D">
      <w:pPr>
        <w:tabs>
          <w:tab w:val="left" w:pos="335"/>
        </w:tabs>
        <w:spacing w:before="40" w:after="40"/>
        <w:jc w:val="both"/>
        <w:rPr>
          <w:b/>
          <w:color w:val="000000"/>
          <w:sz w:val="26"/>
          <w:szCs w:val="26"/>
          <w:lang w:val="pt-BR"/>
        </w:rPr>
      </w:pPr>
      <w:r w:rsidRPr="0034754B">
        <w:rPr>
          <w:b/>
          <w:color w:val="000000"/>
          <w:sz w:val="26"/>
          <w:szCs w:val="26"/>
        </w:rPr>
        <w:tab/>
      </w:r>
      <w:r w:rsidRPr="0034754B">
        <w:rPr>
          <w:b/>
          <w:color w:val="000000"/>
          <w:sz w:val="26"/>
          <w:szCs w:val="26"/>
        </w:rPr>
        <w:tab/>
      </w:r>
      <w:r w:rsidRPr="0034754B">
        <w:rPr>
          <w:b/>
          <w:color w:val="000000"/>
          <w:sz w:val="26"/>
          <w:szCs w:val="26"/>
        </w:rPr>
        <w:tab/>
      </w:r>
      <w:r w:rsidRPr="0034754B">
        <w:rPr>
          <w:b/>
          <w:color w:val="000000"/>
          <w:sz w:val="26"/>
          <w:szCs w:val="26"/>
        </w:rPr>
        <w:tab/>
      </w:r>
      <w:r w:rsidRPr="0034754B">
        <w:rPr>
          <w:b/>
          <w:color w:val="000000"/>
          <w:sz w:val="26"/>
          <w:szCs w:val="26"/>
          <w:lang w:val="pt-BR"/>
        </w:rPr>
        <w:t>SOCIOLINGUISTICS</w:t>
      </w:r>
    </w:p>
    <w:p w:rsidR="005A5FAD" w:rsidRPr="0034754B" w:rsidRDefault="005A5FAD" w:rsidP="00DA2E8D">
      <w:pPr>
        <w:tabs>
          <w:tab w:val="left" w:pos="335"/>
        </w:tabs>
        <w:spacing w:before="40" w:after="40"/>
        <w:jc w:val="both"/>
        <w:rPr>
          <w:b/>
          <w:color w:val="000000"/>
          <w:sz w:val="26"/>
          <w:szCs w:val="26"/>
          <w:lang w:val="pt-BR"/>
        </w:rPr>
      </w:pPr>
      <w:r w:rsidRPr="0034754B">
        <w:rPr>
          <w:color w:val="000000"/>
          <w:sz w:val="26"/>
          <w:szCs w:val="26"/>
          <w:lang w:val="pt-BR"/>
        </w:rPr>
        <w:t>-</w:t>
      </w:r>
      <w:r w:rsidRPr="0034754B">
        <w:rPr>
          <w:color w:val="000000"/>
          <w:sz w:val="26"/>
          <w:szCs w:val="26"/>
          <w:lang w:val="pt-BR"/>
        </w:rPr>
        <w:tab/>
        <w:t xml:space="preserve">Mã học phần: </w:t>
      </w:r>
      <w:r w:rsidRPr="0034754B">
        <w:rPr>
          <w:color w:val="000000"/>
          <w:sz w:val="26"/>
          <w:szCs w:val="26"/>
          <w:lang w:val="pt-BR"/>
        </w:rPr>
        <w:tab/>
      </w:r>
      <w:r w:rsidRPr="0034754B">
        <w:rPr>
          <w:b/>
          <w:color w:val="000000"/>
          <w:sz w:val="26"/>
          <w:szCs w:val="26"/>
          <w:lang w:val="pt-BR"/>
        </w:rPr>
        <w:t>ANHA 073</w:t>
      </w:r>
    </w:p>
    <w:p w:rsidR="005A5FAD" w:rsidRPr="0034754B" w:rsidRDefault="005A5FAD" w:rsidP="00DA2E8D">
      <w:pPr>
        <w:tabs>
          <w:tab w:val="left" w:pos="335"/>
        </w:tabs>
        <w:spacing w:before="40" w:after="40"/>
        <w:jc w:val="both"/>
        <w:rPr>
          <w:b/>
          <w:color w:val="000000"/>
          <w:sz w:val="26"/>
          <w:szCs w:val="26"/>
          <w:lang w:val="pt-BR"/>
        </w:rPr>
      </w:pPr>
      <w:r w:rsidRPr="0034754B">
        <w:rPr>
          <w:color w:val="000000"/>
          <w:sz w:val="26"/>
          <w:szCs w:val="26"/>
          <w:lang w:val="pt-BR"/>
        </w:rPr>
        <w:t>-</w:t>
      </w:r>
      <w:r w:rsidRPr="0034754B">
        <w:rPr>
          <w:color w:val="000000"/>
          <w:sz w:val="26"/>
          <w:szCs w:val="26"/>
          <w:lang w:val="pt-BR"/>
        </w:rPr>
        <w:tab/>
        <w:t xml:space="preserve">Số tín chỉ: </w:t>
      </w:r>
      <w:r w:rsidRPr="0034754B">
        <w:rPr>
          <w:color w:val="000000"/>
          <w:sz w:val="26"/>
          <w:szCs w:val="26"/>
          <w:lang w:val="pt-BR"/>
        </w:rPr>
        <w:tab/>
      </w:r>
      <w:r w:rsidRPr="0034754B">
        <w:rPr>
          <w:b/>
          <w:color w:val="000000"/>
          <w:sz w:val="26"/>
          <w:szCs w:val="26"/>
          <w:lang w:val="pt-BR"/>
        </w:rPr>
        <w:t>3</w:t>
      </w:r>
    </w:p>
    <w:p w:rsidR="005A5FAD" w:rsidRPr="0034754B" w:rsidRDefault="005A5FAD" w:rsidP="00DA2E8D">
      <w:pPr>
        <w:tabs>
          <w:tab w:val="left" w:pos="335"/>
          <w:tab w:val="left" w:pos="1943"/>
        </w:tabs>
        <w:spacing w:before="40" w:after="40"/>
        <w:jc w:val="both"/>
        <w:rPr>
          <w:color w:val="000000"/>
          <w:sz w:val="26"/>
          <w:szCs w:val="26"/>
          <w:lang w:val="pt-BR"/>
        </w:rPr>
      </w:pPr>
      <w:r w:rsidRPr="0034754B">
        <w:rPr>
          <w:color w:val="000000"/>
          <w:sz w:val="26"/>
          <w:szCs w:val="26"/>
          <w:lang w:val="pt-BR"/>
        </w:rPr>
        <w:t xml:space="preserve">- </w:t>
      </w:r>
      <w:r w:rsidRPr="0034754B">
        <w:rPr>
          <w:color w:val="000000"/>
          <w:sz w:val="26"/>
          <w:szCs w:val="26"/>
          <w:lang w:val="pt-BR"/>
        </w:rPr>
        <w:tab/>
        <w:t xml:space="preserve">Học phần: </w:t>
      </w:r>
      <w:r w:rsidRPr="0034754B">
        <w:rPr>
          <w:color w:val="000000"/>
          <w:sz w:val="26"/>
          <w:szCs w:val="26"/>
          <w:lang w:val="pt-BR"/>
        </w:rPr>
        <w:tab/>
        <w:t xml:space="preserve">+ Bắt buộc:   </w:t>
      </w:r>
      <w:r w:rsidR="00EE0BB1" w:rsidRPr="0034754B">
        <w:rPr>
          <w:color w:val="000000"/>
          <w:sz w:val="26"/>
          <w:szCs w:val="26"/>
        </w:rPr>
        <w:sym w:font="Wingdings" w:char="F0FE"/>
      </w:r>
    </w:p>
    <w:p w:rsidR="005A5FAD" w:rsidRPr="0034754B" w:rsidRDefault="005A5FAD" w:rsidP="00DA2E8D">
      <w:pPr>
        <w:tabs>
          <w:tab w:val="left" w:pos="335"/>
          <w:tab w:val="left" w:pos="1943"/>
        </w:tabs>
        <w:spacing w:before="40" w:after="40"/>
        <w:jc w:val="both"/>
        <w:rPr>
          <w:color w:val="000000"/>
          <w:sz w:val="26"/>
          <w:szCs w:val="26"/>
          <w:lang w:val="pt-BR"/>
        </w:rPr>
      </w:pPr>
      <w:r w:rsidRPr="0034754B">
        <w:rPr>
          <w:color w:val="000000"/>
          <w:sz w:val="26"/>
          <w:szCs w:val="26"/>
          <w:lang w:val="pt-BR"/>
        </w:rPr>
        <w:tab/>
      </w:r>
      <w:r w:rsidRPr="0034754B">
        <w:rPr>
          <w:color w:val="000000"/>
          <w:sz w:val="26"/>
          <w:szCs w:val="26"/>
          <w:lang w:val="pt-BR"/>
        </w:rPr>
        <w:tab/>
        <w:t>+ Tự chọn:</w:t>
      </w:r>
    </w:p>
    <w:p w:rsidR="005A5FAD" w:rsidRPr="0034754B" w:rsidRDefault="005A5FAD" w:rsidP="00DA2E8D">
      <w:pPr>
        <w:tabs>
          <w:tab w:val="left" w:pos="335"/>
          <w:tab w:val="left" w:pos="402"/>
        </w:tabs>
        <w:spacing w:before="40" w:after="40"/>
        <w:ind w:left="403" w:hanging="403"/>
        <w:jc w:val="both"/>
        <w:rPr>
          <w:color w:val="000000"/>
          <w:sz w:val="26"/>
          <w:szCs w:val="26"/>
          <w:lang w:val="pt-BR"/>
        </w:rPr>
      </w:pPr>
      <w:r w:rsidRPr="0034754B">
        <w:rPr>
          <w:color w:val="000000"/>
          <w:sz w:val="26"/>
          <w:szCs w:val="26"/>
          <w:lang w:val="pt-BR"/>
        </w:rPr>
        <w:t xml:space="preserve">- </w:t>
      </w:r>
      <w:r w:rsidRPr="0034754B">
        <w:rPr>
          <w:color w:val="000000"/>
          <w:sz w:val="26"/>
          <w:szCs w:val="26"/>
          <w:lang w:val="pt-BR"/>
        </w:rPr>
        <w:tab/>
        <w:t xml:space="preserve">Các mã học phần tiên quyết (nếu có): </w:t>
      </w:r>
    </w:p>
    <w:p w:rsidR="005A5FAD" w:rsidRPr="0034754B" w:rsidRDefault="005A5FAD" w:rsidP="00DA2E8D">
      <w:pPr>
        <w:tabs>
          <w:tab w:val="left" w:pos="335"/>
          <w:tab w:val="left" w:pos="402"/>
        </w:tabs>
        <w:spacing w:before="40" w:after="40"/>
        <w:ind w:left="403" w:hanging="403"/>
        <w:jc w:val="both"/>
        <w:rPr>
          <w:color w:val="000000"/>
          <w:sz w:val="26"/>
          <w:szCs w:val="26"/>
          <w:lang w:val="pt-BR"/>
        </w:rPr>
      </w:pPr>
      <w:r w:rsidRPr="0034754B">
        <w:rPr>
          <w:color w:val="000000"/>
          <w:sz w:val="26"/>
          <w:szCs w:val="26"/>
          <w:lang w:val="pt-BR"/>
        </w:rPr>
        <w:t xml:space="preserve">- </w:t>
      </w:r>
      <w:r w:rsidRPr="0034754B">
        <w:rPr>
          <w:color w:val="000000"/>
          <w:sz w:val="26"/>
          <w:szCs w:val="26"/>
          <w:lang w:val="pt-BR"/>
        </w:rPr>
        <w:tab/>
        <w:t xml:space="preserve">Các mã học phần học trước (nếu có): </w:t>
      </w:r>
    </w:p>
    <w:p w:rsidR="005A5FAD" w:rsidRPr="0034754B" w:rsidRDefault="005A5FAD" w:rsidP="00DA2E8D">
      <w:pPr>
        <w:tabs>
          <w:tab w:val="left" w:pos="335"/>
          <w:tab w:val="left" w:pos="1943"/>
        </w:tabs>
        <w:spacing w:before="40" w:after="40"/>
        <w:jc w:val="both"/>
        <w:rPr>
          <w:rStyle w:val="grame"/>
          <w:color w:val="000000"/>
          <w:sz w:val="26"/>
          <w:szCs w:val="26"/>
          <w:lang w:val="pt-BR"/>
        </w:rPr>
      </w:pPr>
      <w:r w:rsidRPr="0034754B">
        <w:rPr>
          <w:color w:val="000000"/>
          <w:sz w:val="26"/>
          <w:szCs w:val="26"/>
          <w:lang w:val="pt-BR"/>
        </w:rPr>
        <w:t xml:space="preserve">- </w:t>
      </w:r>
      <w:r w:rsidRPr="0034754B">
        <w:rPr>
          <w:color w:val="000000"/>
          <w:sz w:val="26"/>
          <w:szCs w:val="26"/>
          <w:lang w:val="pt-BR"/>
        </w:rPr>
        <w:tab/>
        <w:t xml:space="preserve">Các yêu cầu đối với học phần (nếu có): </w:t>
      </w:r>
      <w:r w:rsidRPr="0034754B">
        <w:rPr>
          <w:rStyle w:val="grame"/>
          <w:color w:val="000000"/>
          <w:sz w:val="26"/>
          <w:szCs w:val="26"/>
          <w:lang w:val="pt-BR"/>
        </w:rPr>
        <w:t>Nắm vững kiến thức ngôn ngữ học và mối liên hệ giữa ngôn ngữ, văn hóa và xã hội.</w:t>
      </w:r>
    </w:p>
    <w:p w:rsidR="005A5FAD" w:rsidRPr="0034754B" w:rsidRDefault="005A5FAD" w:rsidP="00DA2E8D">
      <w:pPr>
        <w:tabs>
          <w:tab w:val="left" w:pos="335"/>
        </w:tabs>
        <w:spacing w:before="40" w:after="40"/>
        <w:jc w:val="both"/>
        <w:rPr>
          <w:b/>
          <w:color w:val="000000"/>
          <w:sz w:val="26"/>
          <w:szCs w:val="26"/>
          <w:lang w:val="pt-BR"/>
        </w:rPr>
      </w:pPr>
      <w:r w:rsidRPr="0034754B">
        <w:rPr>
          <w:rStyle w:val="grame"/>
          <w:b/>
          <w:color w:val="000000"/>
          <w:sz w:val="26"/>
          <w:szCs w:val="26"/>
          <w:lang w:val="pt-BR"/>
        </w:rPr>
        <w:t>2.</w:t>
      </w:r>
      <w:r w:rsidRPr="0034754B">
        <w:rPr>
          <w:rStyle w:val="grame"/>
          <w:b/>
          <w:color w:val="000000"/>
          <w:sz w:val="26"/>
          <w:szCs w:val="26"/>
          <w:lang w:val="pt-BR"/>
        </w:rPr>
        <w:tab/>
        <w:t>Mục</w:t>
      </w:r>
      <w:r w:rsidRPr="0034754B">
        <w:rPr>
          <w:b/>
          <w:color w:val="000000"/>
          <w:sz w:val="26"/>
          <w:szCs w:val="26"/>
          <w:lang w:val="pt-BR"/>
        </w:rPr>
        <w:t xml:space="preserve"> tiêu của học phần:</w:t>
      </w:r>
    </w:p>
    <w:p w:rsidR="001D5728" w:rsidRPr="0034754B" w:rsidRDefault="001D5728" w:rsidP="00DA2E8D">
      <w:pPr>
        <w:spacing w:before="40" w:after="40"/>
        <w:ind w:left="40" w:right="-1"/>
        <w:jc w:val="both"/>
        <w:rPr>
          <w:sz w:val="26"/>
          <w:szCs w:val="26"/>
        </w:rPr>
      </w:pPr>
      <w:r w:rsidRPr="0034754B">
        <w:rPr>
          <w:rStyle w:val="Vnbnnidung"/>
          <w:rFonts w:eastAsia="Calibri"/>
          <w:b w:val="0"/>
          <w:bCs w:val="0"/>
          <w:sz w:val="26"/>
          <w:szCs w:val="26"/>
        </w:rPr>
        <w:t>Học phần này giúp sinh viên:</w:t>
      </w:r>
    </w:p>
    <w:p w:rsidR="001D5728" w:rsidRPr="0034754B" w:rsidRDefault="001D5728" w:rsidP="00DA2E8D">
      <w:pPr>
        <w:widowControl w:val="0"/>
        <w:tabs>
          <w:tab w:val="left" w:pos="186"/>
        </w:tabs>
        <w:spacing w:before="40" w:after="40"/>
        <w:ind w:right="-1"/>
        <w:jc w:val="both"/>
        <w:rPr>
          <w:sz w:val="26"/>
          <w:szCs w:val="26"/>
        </w:rPr>
      </w:pPr>
      <w:r w:rsidRPr="0034754B">
        <w:rPr>
          <w:rStyle w:val="Vnbnnidung"/>
          <w:rFonts w:eastAsia="Calibri"/>
          <w:b w:val="0"/>
          <w:bCs w:val="0"/>
          <w:sz w:val="26"/>
          <w:szCs w:val="26"/>
        </w:rPr>
        <w:t>- hiểu được các tác động của văn hóa, xã hội, chính trị đối với sự phát triển ngôn ngữ.</w:t>
      </w:r>
    </w:p>
    <w:p w:rsidR="001D5728" w:rsidRPr="0034754B" w:rsidRDefault="001D5728" w:rsidP="00DA2E8D">
      <w:pPr>
        <w:tabs>
          <w:tab w:val="left" w:pos="335"/>
        </w:tabs>
        <w:spacing w:before="40" w:after="40"/>
        <w:jc w:val="both"/>
        <w:rPr>
          <w:rStyle w:val="Vnbnnidung"/>
          <w:rFonts w:eastAsia="Calibri"/>
          <w:b w:val="0"/>
          <w:bCs w:val="0"/>
          <w:sz w:val="26"/>
          <w:szCs w:val="26"/>
          <w:lang w:val="en-US"/>
        </w:rPr>
      </w:pPr>
      <w:r w:rsidRPr="0034754B">
        <w:rPr>
          <w:rStyle w:val="Vnbnnidung"/>
          <w:rFonts w:eastAsia="Calibri"/>
          <w:b w:val="0"/>
          <w:bCs w:val="0"/>
          <w:sz w:val="26"/>
          <w:szCs w:val="26"/>
        </w:rPr>
        <w:t>- hiểu được các thay đổi và biến thể của ngôn ngữ, thói quen và cách thức sử dụng ngôn ngữ dưới tác động văn hóa xã hội và chính trị.</w:t>
      </w:r>
    </w:p>
    <w:p w:rsidR="001D5728" w:rsidRPr="0034754B" w:rsidRDefault="001D5728" w:rsidP="00DA2E8D">
      <w:pPr>
        <w:tabs>
          <w:tab w:val="left" w:pos="335"/>
        </w:tabs>
        <w:spacing w:before="40" w:after="40"/>
        <w:jc w:val="both"/>
        <w:rPr>
          <w:b/>
          <w:color w:val="000000"/>
          <w:sz w:val="26"/>
          <w:szCs w:val="26"/>
        </w:rPr>
      </w:pPr>
      <w:r w:rsidRPr="0034754B">
        <w:rPr>
          <w:rStyle w:val="Vnbnnidung"/>
          <w:rFonts w:eastAsia="Calibri"/>
          <w:b w:val="0"/>
          <w:bCs w:val="0"/>
          <w:sz w:val="26"/>
          <w:szCs w:val="26"/>
          <w:lang w:val="en-US"/>
        </w:rPr>
        <w:t>CHUẨN ĐẦU RA</w:t>
      </w:r>
    </w:p>
    <w:p w:rsidR="005A5FAD" w:rsidRPr="0034754B" w:rsidRDefault="005A5FAD" w:rsidP="00DA2E8D">
      <w:pPr>
        <w:tabs>
          <w:tab w:val="left" w:pos="335"/>
        </w:tabs>
        <w:spacing w:before="40" w:after="40"/>
        <w:jc w:val="both"/>
        <w:rPr>
          <w:color w:val="000000"/>
          <w:sz w:val="26"/>
          <w:szCs w:val="26"/>
          <w:lang w:val="pt-BR"/>
        </w:rPr>
      </w:pPr>
      <w:r w:rsidRPr="0034754B">
        <w:rPr>
          <w:b/>
          <w:color w:val="000000"/>
          <w:sz w:val="26"/>
          <w:szCs w:val="26"/>
          <w:lang w:val="pt-BR"/>
        </w:rPr>
        <w:t>-</w:t>
      </w:r>
      <w:r w:rsidRPr="0034754B">
        <w:rPr>
          <w:b/>
          <w:color w:val="000000"/>
          <w:sz w:val="26"/>
          <w:szCs w:val="26"/>
          <w:lang w:val="pt-BR"/>
        </w:rPr>
        <w:tab/>
        <w:t>Kiến thức</w:t>
      </w:r>
      <w:r w:rsidRPr="0034754B">
        <w:rPr>
          <w:color w:val="000000"/>
          <w:sz w:val="26"/>
          <w:szCs w:val="26"/>
          <w:lang w:val="pt-BR"/>
        </w:rPr>
        <w:t>: trang bị kiến thức về những biến thể ngôn ngữ cá nhân (individual dialects/idiolects), biến thể ngôn ngữ địa phương (regional dialects) và biến thể ngôn ngữ xã hội (social dialects/sociolects), những yếu tố tác động cách xưng hô và các phương tiện xưng hô, những nguyên nhân và cách thức ngôn ngữ thay đổi theo sự phát triển của xã hội.</w:t>
      </w:r>
    </w:p>
    <w:p w:rsidR="005A5FAD" w:rsidRPr="0034754B" w:rsidRDefault="005A5FAD" w:rsidP="00DA2E8D">
      <w:pPr>
        <w:tabs>
          <w:tab w:val="left" w:pos="335"/>
        </w:tabs>
        <w:spacing w:before="40" w:after="40"/>
        <w:jc w:val="both"/>
        <w:rPr>
          <w:color w:val="000000"/>
          <w:sz w:val="26"/>
          <w:szCs w:val="26"/>
          <w:lang w:val="pt-BR"/>
        </w:rPr>
      </w:pPr>
      <w:r w:rsidRPr="0034754B">
        <w:rPr>
          <w:b/>
          <w:color w:val="000000"/>
          <w:sz w:val="26"/>
          <w:szCs w:val="26"/>
          <w:lang w:val="pt-BR"/>
        </w:rPr>
        <w:t>-</w:t>
      </w:r>
      <w:r w:rsidRPr="0034754B">
        <w:rPr>
          <w:b/>
          <w:color w:val="000000"/>
          <w:sz w:val="26"/>
          <w:szCs w:val="26"/>
          <w:lang w:val="pt-BR"/>
        </w:rPr>
        <w:tab/>
        <w:t>Kỹ năng</w:t>
      </w:r>
      <w:r w:rsidRPr="0034754B">
        <w:rPr>
          <w:color w:val="000000"/>
          <w:sz w:val="26"/>
          <w:szCs w:val="26"/>
          <w:lang w:val="pt-BR"/>
        </w:rPr>
        <w:t>: kỹ năng đọc sách, truy cập thông tin trên mạng, tóm tắt và trình bày trước tập thể các vấn đề nghiên cứu, viết một nghiên cứu về một vấn đề của xã hội ngôn ngữ học.</w:t>
      </w:r>
    </w:p>
    <w:p w:rsidR="005A5FAD" w:rsidRPr="0034754B" w:rsidRDefault="005A5FAD" w:rsidP="00DA2E8D">
      <w:pPr>
        <w:tabs>
          <w:tab w:val="left" w:pos="335"/>
        </w:tabs>
        <w:spacing w:before="40" w:after="40"/>
        <w:jc w:val="both"/>
        <w:rPr>
          <w:color w:val="000000"/>
          <w:sz w:val="26"/>
          <w:szCs w:val="26"/>
          <w:lang w:val="pt-BR"/>
        </w:rPr>
      </w:pPr>
      <w:r w:rsidRPr="0034754B">
        <w:rPr>
          <w:b/>
          <w:color w:val="000000"/>
          <w:sz w:val="26"/>
          <w:szCs w:val="26"/>
          <w:lang w:val="pt-BR"/>
        </w:rPr>
        <w:t>-</w:t>
      </w:r>
      <w:r w:rsidRPr="0034754B">
        <w:rPr>
          <w:b/>
          <w:color w:val="000000"/>
          <w:sz w:val="26"/>
          <w:szCs w:val="26"/>
          <w:lang w:val="pt-BR"/>
        </w:rPr>
        <w:tab/>
        <w:t>Thái độ, chuyên cần</w:t>
      </w:r>
      <w:r w:rsidRPr="0034754B">
        <w:rPr>
          <w:color w:val="000000"/>
          <w:sz w:val="26"/>
          <w:szCs w:val="26"/>
          <w:lang w:val="pt-BR"/>
        </w:rPr>
        <w:t>: tham gia xây dựng bài đầy đủ, nhiệt tình, sáng tạo, có khả năng hợp tác nhóm, tập thể.</w:t>
      </w:r>
    </w:p>
    <w:p w:rsidR="005A5FAD" w:rsidRPr="0034754B" w:rsidRDefault="005A5FAD" w:rsidP="00DA2E8D">
      <w:pPr>
        <w:tabs>
          <w:tab w:val="left" w:pos="335"/>
        </w:tabs>
        <w:spacing w:before="40" w:after="40"/>
        <w:jc w:val="both"/>
        <w:rPr>
          <w:b/>
          <w:color w:val="000000"/>
          <w:sz w:val="26"/>
          <w:szCs w:val="26"/>
          <w:lang w:val="pt-BR"/>
        </w:rPr>
      </w:pPr>
      <w:r w:rsidRPr="0034754B">
        <w:rPr>
          <w:rStyle w:val="grame"/>
          <w:b/>
          <w:color w:val="000000"/>
          <w:sz w:val="26"/>
          <w:szCs w:val="26"/>
          <w:lang w:val="pt-BR"/>
        </w:rPr>
        <w:t>3.</w:t>
      </w:r>
      <w:r w:rsidRPr="0034754B">
        <w:rPr>
          <w:rStyle w:val="grame"/>
          <w:b/>
          <w:color w:val="000000"/>
          <w:sz w:val="26"/>
          <w:szCs w:val="26"/>
          <w:lang w:val="pt-BR"/>
        </w:rPr>
        <w:tab/>
        <w:t>Tóm</w:t>
      </w:r>
      <w:r w:rsidRPr="0034754B">
        <w:rPr>
          <w:b/>
          <w:color w:val="000000"/>
          <w:sz w:val="26"/>
          <w:szCs w:val="26"/>
          <w:lang w:val="pt-BR"/>
        </w:rPr>
        <w:t xml:space="preserve"> tắt nội dung học phần:</w:t>
      </w:r>
    </w:p>
    <w:p w:rsidR="005A5FAD" w:rsidRPr="0034754B" w:rsidRDefault="005A5FAD" w:rsidP="00DA2E8D">
      <w:pPr>
        <w:tabs>
          <w:tab w:val="left" w:pos="335"/>
        </w:tabs>
        <w:spacing w:before="40" w:after="40"/>
        <w:jc w:val="both"/>
        <w:rPr>
          <w:color w:val="000000"/>
          <w:sz w:val="26"/>
          <w:szCs w:val="26"/>
          <w:lang w:val="pt-BR"/>
        </w:rPr>
      </w:pPr>
      <w:r w:rsidRPr="0034754B">
        <w:rPr>
          <w:color w:val="000000"/>
          <w:sz w:val="26"/>
          <w:szCs w:val="26"/>
          <w:lang w:val="pt-BR"/>
        </w:rPr>
        <w:t>-</w:t>
      </w:r>
      <w:r w:rsidRPr="0034754B">
        <w:rPr>
          <w:color w:val="000000"/>
          <w:sz w:val="26"/>
          <w:szCs w:val="26"/>
          <w:lang w:val="pt-BR"/>
        </w:rPr>
        <w:tab/>
        <w:t>Ngôn ngữ-xã hội học nghiên cứu mối quan hệ giữa ngôn ngữ, văn hóa và xã hội; nghiên cứu sự tác động của con người, phái tính, tuổi tác, tầng lớp xã hội, sở thích, quan hệ xã hội, địa phương, tín ngưỡng, kiêng kỵ, chính trị, tập tục, truyền thống đối với việc sử dụng ngôn ngữ qua các biến thể ngôn ngữ, qua cách xưng hô, qua những tình huống nói năng hoặc im lặng, qua sự thay đổi ngôn ngữ.</w:t>
      </w:r>
    </w:p>
    <w:p w:rsidR="005A5FAD" w:rsidRPr="0034754B" w:rsidRDefault="005A5FAD" w:rsidP="00DA2E8D">
      <w:pPr>
        <w:tabs>
          <w:tab w:val="left" w:pos="335"/>
        </w:tabs>
        <w:spacing w:before="40" w:after="40"/>
        <w:jc w:val="both"/>
        <w:rPr>
          <w:b/>
          <w:color w:val="000000"/>
          <w:sz w:val="26"/>
          <w:szCs w:val="26"/>
          <w:lang w:val="pt-BR"/>
        </w:rPr>
      </w:pPr>
      <w:r w:rsidRPr="0034754B">
        <w:rPr>
          <w:rStyle w:val="grame"/>
          <w:b/>
          <w:color w:val="000000"/>
          <w:sz w:val="26"/>
          <w:szCs w:val="26"/>
          <w:lang w:val="pt-BR"/>
        </w:rPr>
        <w:t>4.</w:t>
      </w:r>
      <w:r w:rsidRPr="0034754B">
        <w:rPr>
          <w:rStyle w:val="grame"/>
          <w:b/>
          <w:color w:val="000000"/>
          <w:sz w:val="26"/>
          <w:szCs w:val="26"/>
          <w:lang w:val="pt-BR"/>
        </w:rPr>
        <w:tab/>
        <w:t>Nội</w:t>
      </w:r>
      <w:r w:rsidRPr="0034754B">
        <w:rPr>
          <w:b/>
          <w:color w:val="000000"/>
          <w:sz w:val="26"/>
          <w:szCs w:val="26"/>
          <w:lang w:val="pt-BR"/>
        </w:rPr>
        <w:t xml:space="preserve"> dung chi tiết học phần:</w:t>
      </w:r>
    </w:p>
    <w:p w:rsidR="005A5FAD" w:rsidRPr="0034754B" w:rsidRDefault="005A5FAD" w:rsidP="00DA2E8D">
      <w:pPr>
        <w:tabs>
          <w:tab w:val="left" w:pos="536"/>
          <w:tab w:val="left" w:pos="1005"/>
          <w:tab w:val="left" w:pos="1474"/>
        </w:tabs>
        <w:spacing w:before="40" w:after="40"/>
        <w:rPr>
          <w:b/>
          <w:color w:val="000000"/>
          <w:sz w:val="26"/>
          <w:szCs w:val="26"/>
        </w:rPr>
      </w:pPr>
      <w:r w:rsidRPr="0034754B">
        <w:rPr>
          <w:b/>
          <w:color w:val="000000"/>
          <w:sz w:val="26"/>
          <w:szCs w:val="26"/>
        </w:rPr>
        <w:t>Chapter 1: Introduction to Sociolinguistics</w:t>
      </w:r>
    </w:p>
    <w:p w:rsidR="005A5FAD" w:rsidRPr="0034754B" w:rsidRDefault="005A5FAD" w:rsidP="00DA2E8D">
      <w:pPr>
        <w:tabs>
          <w:tab w:val="left" w:pos="536"/>
          <w:tab w:val="left" w:pos="1005"/>
          <w:tab w:val="left" w:pos="1474"/>
        </w:tabs>
        <w:spacing w:before="40" w:after="40"/>
        <w:rPr>
          <w:rStyle w:val="grame"/>
          <w:color w:val="000000"/>
          <w:sz w:val="26"/>
          <w:szCs w:val="26"/>
        </w:rPr>
      </w:pPr>
      <w:r w:rsidRPr="0034754B">
        <w:rPr>
          <w:color w:val="000000"/>
          <w:sz w:val="26"/>
          <w:szCs w:val="26"/>
        </w:rPr>
        <w:tab/>
        <w:t>1.1</w:t>
      </w:r>
      <w:r w:rsidRPr="0034754B">
        <w:rPr>
          <w:rStyle w:val="grame"/>
          <w:color w:val="000000"/>
          <w:sz w:val="26"/>
          <w:szCs w:val="26"/>
        </w:rPr>
        <w:t>.</w:t>
      </w:r>
      <w:r w:rsidRPr="0034754B">
        <w:rPr>
          <w:rStyle w:val="grame"/>
          <w:color w:val="000000"/>
          <w:sz w:val="26"/>
          <w:szCs w:val="26"/>
        </w:rPr>
        <w:tab/>
        <w:t>Sociolinguistics</w:t>
      </w:r>
    </w:p>
    <w:p w:rsidR="005A5FAD" w:rsidRPr="0034754B" w:rsidRDefault="005A5FAD" w:rsidP="00DA2E8D">
      <w:pPr>
        <w:tabs>
          <w:tab w:val="left" w:pos="536"/>
          <w:tab w:val="left" w:pos="1005"/>
          <w:tab w:val="left" w:pos="1474"/>
        </w:tabs>
        <w:spacing w:before="40" w:after="40"/>
        <w:rPr>
          <w:rStyle w:val="grame"/>
          <w:color w:val="000000"/>
          <w:sz w:val="26"/>
          <w:szCs w:val="26"/>
        </w:rPr>
      </w:pPr>
      <w:r w:rsidRPr="0034754B">
        <w:rPr>
          <w:color w:val="000000"/>
          <w:sz w:val="26"/>
          <w:szCs w:val="26"/>
        </w:rPr>
        <w:tab/>
        <w:t>1.2</w:t>
      </w:r>
      <w:r w:rsidRPr="0034754B">
        <w:rPr>
          <w:rStyle w:val="grame"/>
          <w:color w:val="000000"/>
          <w:sz w:val="26"/>
          <w:szCs w:val="26"/>
        </w:rPr>
        <w:t>.</w:t>
      </w:r>
      <w:r w:rsidRPr="0034754B">
        <w:rPr>
          <w:rStyle w:val="grame"/>
          <w:color w:val="000000"/>
          <w:sz w:val="26"/>
          <w:szCs w:val="26"/>
        </w:rPr>
        <w:tab/>
        <w:t>Society</w:t>
      </w:r>
    </w:p>
    <w:p w:rsidR="005A5FAD" w:rsidRPr="0034754B" w:rsidRDefault="005A5FAD" w:rsidP="00DA2E8D">
      <w:pPr>
        <w:tabs>
          <w:tab w:val="left" w:pos="536"/>
          <w:tab w:val="left" w:pos="1005"/>
          <w:tab w:val="left" w:pos="1474"/>
        </w:tabs>
        <w:spacing w:before="40" w:after="40"/>
        <w:rPr>
          <w:rStyle w:val="grame"/>
          <w:color w:val="000000"/>
          <w:sz w:val="26"/>
          <w:szCs w:val="26"/>
        </w:rPr>
      </w:pPr>
      <w:r w:rsidRPr="0034754B">
        <w:rPr>
          <w:color w:val="000000"/>
          <w:sz w:val="26"/>
          <w:szCs w:val="26"/>
        </w:rPr>
        <w:tab/>
        <w:t>1.3</w:t>
      </w:r>
      <w:r w:rsidRPr="0034754B">
        <w:rPr>
          <w:rStyle w:val="grame"/>
          <w:color w:val="000000"/>
          <w:sz w:val="26"/>
          <w:szCs w:val="26"/>
        </w:rPr>
        <w:t>.</w:t>
      </w:r>
      <w:r w:rsidRPr="0034754B">
        <w:rPr>
          <w:rStyle w:val="grame"/>
          <w:color w:val="000000"/>
          <w:sz w:val="26"/>
          <w:szCs w:val="26"/>
        </w:rPr>
        <w:tab/>
        <w:t>Culture</w:t>
      </w:r>
    </w:p>
    <w:p w:rsidR="005A5FAD" w:rsidRPr="0034754B" w:rsidRDefault="005A5FAD" w:rsidP="00DA2E8D">
      <w:pPr>
        <w:tabs>
          <w:tab w:val="left" w:pos="536"/>
          <w:tab w:val="left" w:pos="1005"/>
          <w:tab w:val="left" w:pos="1474"/>
        </w:tabs>
        <w:spacing w:before="40" w:after="40"/>
        <w:rPr>
          <w:rStyle w:val="grame"/>
          <w:color w:val="000000"/>
          <w:sz w:val="26"/>
          <w:szCs w:val="26"/>
        </w:rPr>
      </w:pPr>
      <w:r w:rsidRPr="0034754B">
        <w:rPr>
          <w:color w:val="000000"/>
          <w:sz w:val="26"/>
          <w:szCs w:val="26"/>
        </w:rPr>
        <w:tab/>
        <w:t>1.4</w:t>
      </w:r>
      <w:r w:rsidRPr="0034754B">
        <w:rPr>
          <w:rStyle w:val="grame"/>
          <w:color w:val="000000"/>
          <w:sz w:val="26"/>
          <w:szCs w:val="26"/>
        </w:rPr>
        <w:t>.</w:t>
      </w:r>
      <w:r w:rsidRPr="0034754B">
        <w:rPr>
          <w:rStyle w:val="grame"/>
          <w:color w:val="000000"/>
          <w:sz w:val="26"/>
          <w:szCs w:val="26"/>
        </w:rPr>
        <w:tab/>
        <w:t>Language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1.5</w:t>
      </w:r>
      <w:r w:rsidRPr="0034754B">
        <w:rPr>
          <w:rStyle w:val="grame"/>
          <w:color w:val="000000"/>
          <w:sz w:val="26"/>
          <w:szCs w:val="26"/>
        </w:rPr>
        <w:t>.</w:t>
      </w:r>
      <w:r w:rsidRPr="0034754B">
        <w:rPr>
          <w:rStyle w:val="grame"/>
          <w:color w:val="000000"/>
          <w:sz w:val="26"/>
          <w:szCs w:val="26"/>
        </w:rPr>
        <w:tab/>
        <w:t>The</w:t>
      </w:r>
      <w:r w:rsidRPr="0034754B">
        <w:rPr>
          <w:color w:val="000000"/>
          <w:sz w:val="26"/>
          <w:szCs w:val="26"/>
        </w:rPr>
        <w:t xml:space="preserve"> Relationships between Language and Society</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1.6</w:t>
      </w:r>
      <w:r w:rsidRPr="0034754B">
        <w:rPr>
          <w:rStyle w:val="grame"/>
          <w:color w:val="000000"/>
          <w:sz w:val="26"/>
          <w:szCs w:val="26"/>
        </w:rPr>
        <w:t>.</w:t>
      </w:r>
      <w:r w:rsidRPr="0034754B">
        <w:rPr>
          <w:rStyle w:val="grame"/>
          <w:color w:val="000000"/>
          <w:sz w:val="26"/>
          <w:szCs w:val="26"/>
        </w:rPr>
        <w:tab/>
        <w:t>The</w:t>
      </w:r>
      <w:r w:rsidRPr="0034754B">
        <w:rPr>
          <w:color w:val="000000"/>
          <w:sz w:val="26"/>
          <w:szCs w:val="26"/>
        </w:rPr>
        <w:t xml:space="preserve"> Relationships between Language and Culture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1.7</w:t>
      </w:r>
      <w:r w:rsidRPr="0034754B">
        <w:rPr>
          <w:rStyle w:val="grame"/>
          <w:color w:val="000000"/>
          <w:sz w:val="26"/>
          <w:szCs w:val="26"/>
        </w:rPr>
        <w:t>.</w:t>
      </w:r>
      <w:r w:rsidRPr="0034754B">
        <w:rPr>
          <w:rStyle w:val="grame"/>
          <w:color w:val="000000"/>
          <w:sz w:val="26"/>
          <w:szCs w:val="26"/>
        </w:rPr>
        <w:tab/>
        <w:t>The</w:t>
      </w:r>
      <w:r w:rsidRPr="0034754B">
        <w:rPr>
          <w:color w:val="000000"/>
          <w:sz w:val="26"/>
          <w:szCs w:val="26"/>
        </w:rPr>
        <w:t xml:space="preserve"> Relationships between Language and  Thought</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lastRenderedPageBreak/>
        <w:tab/>
        <w:t>1.8</w:t>
      </w:r>
      <w:r w:rsidRPr="0034754B">
        <w:rPr>
          <w:rStyle w:val="grame"/>
          <w:color w:val="000000"/>
          <w:sz w:val="26"/>
          <w:szCs w:val="26"/>
        </w:rPr>
        <w:t>.</w:t>
      </w:r>
      <w:r w:rsidRPr="0034754B">
        <w:rPr>
          <w:rStyle w:val="grame"/>
          <w:color w:val="000000"/>
          <w:sz w:val="26"/>
          <w:szCs w:val="26"/>
        </w:rPr>
        <w:tab/>
        <w:t>The</w:t>
      </w:r>
      <w:r w:rsidRPr="0034754B">
        <w:rPr>
          <w:color w:val="000000"/>
          <w:sz w:val="26"/>
          <w:szCs w:val="26"/>
        </w:rPr>
        <w:t xml:space="preserve"> Relationships between Language, Society and Culture</w:t>
      </w:r>
    </w:p>
    <w:p w:rsidR="005A5FAD" w:rsidRPr="0034754B" w:rsidRDefault="005A5FAD" w:rsidP="00DA2E8D">
      <w:pPr>
        <w:tabs>
          <w:tab w:val="left" w:pos="536"/>
          <w:tab w:val="left" w:pos="1005"/>
          <w:tab w:val="left" w:pos="1474"/>
        </w:tabs>
        <w:spacing w:before="40" w:after="40"/>
        <w:rPr>
          <w:color w:val="000000"/>
          <w:sz w:val="26"/>
          <w:szCs w:val="26"/>
        </w:rPr>
      </w:pPr>
    </w:p>
    <w:p w:rsidR="005A5FAD" w:rsidRPr="0034754B" w:rsidRDefault="005A5FAD" w:rsidP="00DA2E8D">
      <w:pPr>
        <w:tabs>
          <w:tab w:val="left" w:pos="536"/>
          <w:tab w:val="left" w:pos="1005"/>
          <w:tab w:val="left" w:pos="1474"/>
        </w:tabs>
        <w:spacing w:before="40" w:after="40"/>
        <w:rPr>
          <w:b/>
          <w:color w:val="000000"/>
          <w:sz w:val="26"/>
          <w:szCs w:val="26"/>
        </w:rPr>
      </w:pPr>
      <w:r w:rsidRPr="0034754B">
        <w:rPr>
          <w:b/>
          <w:color w:val="000000"/>
          <w:sz w:val="26"/>
          <w:szCs w:val="26"/>
        </w:rPr>
        <w:t>Chapter 2: Language and Society: Language Varieties/ Dialects</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2.1</w:t>
      </w:r>
      <w:r w:rsidRPr="0034754B">
        <w:rPr>
          <w:rStyle w:val="grame"/>
          <w:color w:val="000000"/>
          <w:sz w:val="26"/>
          <w:szCs w:val="26"/>
        </w:rPr>
        <w:t>. Varieties</w:t>
      </w:r>
      <w:r w:rsidRPr="0034754B">
        <w:rPr>
          <w:color w:val="000000"/>
          <w:sz w:val="26"/>
          <w:szCs w:val="26"/>
        </w:rPr>
        <w:t xml:space="preserve"> of Language - Dialects</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2.2</w:t>
      </w:r>
      <w:r w:rsidRPr="0034754B">
        <w:rPr>
          <w:rStyle w:val="grame"/>
          <w:color w:val="000000"/>
          <w:sz w:val="26"/>
          <w:szCs w:val="26"/>
        </w:rPr>
        <w:t>. Standard</w:t>
      </w:r>
      <w:r w:rsidRPr="0034754B">
        <w:rPr>
          <w:color w:val="000000"/>
          <w:sz w:val="26"/>
          <w:szCs w:val="26"/>
        </w:rPr>
        <w:t xml:space="preserve"> Language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2.3</w:t>
      </w:r>
      <w:r w:rsidRPr="0034754B">
        <w:rPr>
          <w:rStyle w:val="grame"/>
          <w:color w:val="000000"/>
          <w:sz w:val="26"/>
          <w:szCs w:val="26"/>
        </w:rPr>
        <w:t>. International</w:t>
      </w:r>
      <w:r w:rsidRPr="0034754B">
        <w:rPr>
          <w:color w:val="000000"/>
          <w:sz w:val="26"/>
          <w:szCs w:val="26"/>
        </w:rPr>
        <w:t xml:space="preserve"> Language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2.4</w:t>
      </w:r>
      <w:r w:rsidRPr="0034754B">
        <w:rPr>
          <w:rStyle w:val="grame"/>
          <w:color w:val="000000"/>
          <w:sz w:val="26"/>
          <w:szCs w:val="26"/>
        </w:rPr>
        <w:t>. Types</w:t>
      </w:r>
      <w:r w:rsidRPr="0034754B">
        <w:rPr>
          <w:color w:val="000000"/>
          <w:sz w:val="26"/>
          <w:szCs w:val="26"/>
        </w:rPr>
        <w:t xml:space="preserve"> of Varieties</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2.5</w:t>
      </w:r>
      <w:r w:rsidRPr="0034754B">
        <w:rPr>
          <w:rStyle w:val="grame"/>
          <w:color w:val="000000"/>
          <w:sz w:val="26"/>
          <w:szCs w:val="26"/>
        </w:rPr>
        <w:t>. Individual</w:t>
      </w:r>
      <w:r w:rsidRPr="0034754B">
        <w:rPr>
          <w:color w:val="000000"/>
          <w:sz w:val="26"/>
          <w:szCs w:val="26"/>
        </w:rPr>
        <w:t xml:space="preserve"> Dialects/ Idiolects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t>2.6</w:t>
      </w:r>
      <w:r w:rsidRPr="0034754B">
        <w:rPr>
          <w:rStyle w:val="grame"/>
          <w:color w:val="000000"/>
          <w:sz w:val="26"/>
          <w:szCs w:val="26"/>
        </w:rPr>
        <w:t>. (</w:t>
      </w:r>
      <w:r w:rsidRPr="0034754B">
        <w:rPr>
          <w:color w:val="000000"/>
          <w:sz w:val="26"/>
          <w:szCs w:val="26"/>
        </w:rPr>
        <w:t>Regional) Dialects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2.6.1</w:t>
      </w:r>
      <w:r w:rsidRPr="0034754B">
        <w:rPr>
          <w:rStyle w:val="grame"/>
          <w:color w:val="000000"/>
          <w:sz w:val="26"/>
          <w:szCs w:val="26"/>
        </w:rPr>
        <w:t>.</w:t>
      </w:r>
      <w:r w:rsidRPr="0034754B">
        <w:rPr>
          <w:rStyle w:val="grame"/>
          <w:color w:val="000000"/>
          <w:sz w:val="26"/>
          <w:szCs w:val="26"/>
        </w:rPr>
        <w:tab/>
        <w:t>Regional</w:t>
      </w:r>
      <w:r w:rsidRPr="0034754B">
        <w:rPr>
          <w:color w:val="000000"/>
          <w:sz w:val="26"/>
          <w:szCs w:val="26"/>
        </w:rPr>
        <w:t xml:space="preserve"> / Territory Dialects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2.6.2</w:t>
      </w:r>
      <w:r w:rsidRPr="0034754B">
        <w:rPr>
          <w:rStyle w:val="grame"/>
          <w:color w:val="000000"/>
          <w:sz w:val="26"/>
          <w:szCs w:val="26"/>
        </w:rPr>
        <w:t>.</w:t>
      </w:r>
      <w:r w:rsidRPr="0034754B">
        <w:rPr>
          <w:rStyle w:val="grame"/>
          <w:color w:val="000000"/>
          <w:sz w:val="26"/>
          <w:szCs w:val="26"/>
        </w:rPr>
        <w:tab/>
        <w:t>British</w:t>
      </w:r>
      <w:r w:rsidRPr="0034754B">
        <w:rPr>
          <w:color w:val="000000"/>
          <w:sz w:val="26"/>
          <w:szCs w:val="26"/>
        </w:rPr>
        <w:t xml:space="preserve"> English</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2.6.3</w:t>
      </w:r>
      <w:r w:rsidRPr="0034754B">
        <w:rPr>
          <w:rStyle w:val="grame"/>
          <w:color w:val="000000"/>
          <w:sz w:val="26"/>
          <w:szCs w:val="26"/>
        </w:rPr>
        <w:t>.</w:t>
      </w:r>
      <w:r w:rsidRPr="0034754B">
        <w:rPr>
          <w:rStyle w:val="grame"/>
          <w:color w:val="000000"/>
          <w:sz w:val="26"/>
          <w:szCs w:val="26"/>
        </w:rPr>
        <w:tab/>
        <w:t>American</w:t>
      </w:r>
      <w:r w:rsidRPr="0034754B">
        <w:rPr>
          <w:color w:val="000000"/>
          <w:sz w:val="26"/>
          <w:szCs w:val="26"/>
        </w:rPr>
        <w:t xml:space="preserve"> English</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2.6.4</w:t>
      </w:r>
      <w:r w:rsidRPr="0034754B">
        <w:rPr>
          <w:rStyle w:val="grame"/>
          <w:color w:val="000000"/>
          <w:sz w:val="26"/>
          <w:szCs w:val="26"/>
        </w:rPr>
        <w:t>.</w:t>
      </w:r>
      <w:r w:rsidRPr="0034754B">
        <w:rPr>
          <w:rStyle w:val="grame"/>
          <w:color w:val="000000"/>
          <w:sz w:val="26"/>
          <w:szCs w:val="26"/>
        </w:rPr>
        <w:tab/>
        <w:t>Australian</w:t>
      </w:r>
      <w:r w:rsidRPr="0034754B">
        <w:rPr>
          <w:color w:val="000000"/>
          <w:sz w:val="26"/>
          <w:szCs w:val="26"/>
        </w:rPr>
        <w:t xml:space="preserve"> English</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2.6.5</w:t>
      </w:r>
      <w:r w:rsidRPr="0034754B">
        <w:rPr>
          <w:rStyle w:val="grame"/>
          <w:color w:val="000000"/>
          <w:sz w:val="26"/>
          <w:szCs w:val="26"/>
        </w:rPr>
        <w:t>.</w:t>
      </w:r>
      <w:r w:rsidRPr="0034754B">
        <w:rPr>
          <w:rStyle w:val="grame"/>
          <w:color w:val="000000"/>
          <w:sz w:val="26"/>
          <w:szCs w:val="26"/>
        </w:rPr>
        <w:tab/>
        <w:t>Vietnamese</w:t>
      </w:r>
      <w:r w:rsidRPr="0034754B">
        <w:rPr>
          <w:color w:val="000000"/>
          <w:sz w:val="26"/>
          <w:szCs w:val="26"/>
        </w:rPr>
        <w:t xml:space="preserve"> English</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2.6.6</w:t>
      </w:r>
      <w:r w:rsidRPr="0034754B">
        <w:rPr>
          <w:rStyle w:val="grame"/>
          <w:color w:val="000000"/>
          <w:sz w:val="26"/>
          <w:szCs w:val="26"/>
        </w:rPr>
        <w:t>.</w:t>
      </w:r>
      <w:r w:rsidRPr="0034754B">
        <w:rPr>
          <w:rStyle w:val="grame"/>
          <w:color w:val="000000"/>
          <w:sz w:val="26"/>
          <w:szCs w:val="26"/>
        </w:rPr>
        <w:tab/>
        <w:t>International</w:t>
      </w:r>
      <w:r w:rsidRPr="0034754B">
        <w:rPr>
          <w:color w:val="000000"/>
          <w:sz w:val="26"/>
          <w:szCs w:val="26"/>
        </w:rPr>
        <w:t xml:space="preserve"> Englishes/Global Englishes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2.6.7</w:t>
      </w:r>
      <w:r w:rsidRPr="0034754B">
        <w:rPr>
          <w:rStyle w:val="grame"/>
          <w:color w:val="000000"/>
          <w:sz w:val="26"/>
          <w:szCs w:val="26"/>
        </w:rPr>
        <w:t>.</w:t>
      </w:r>
      <w:r w:rsidRPr="0034754B">
        <w:rPr>
          <w:rStyle w:val="grame"/>
          <w:color w:val="000000"/>
          <w:sz w:val="26"/>
          <w:szCs w:val="26"/>
        </w:rPr>
        <w:tab/>
        <w:t>Varieties</w:t>
      </w:r>
      <w:r w:rsidRPr="0034754B">
        <w:rPr>
          <w:color w:val="000000"/>
          <w:sz w:val="26"/>
          <w:szCs w:val="26"/>
        </w:rPr>
        <w:t xml:space="preserve"> of Vietnamese: Northern Vietnamese</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2.6.8</w:t>
      </w:r>
      <w:r w:rsidRPr="0034754B">
        <w:rPr>
          <w:rStyle w:val="grame"/>
          <w:color w:val="000000"/>
          <w:sz w:val="26"/>
          <w:szCs w:val="26"/>
        </w:rPr>
        <w:t>.</w:t>
      </w:r>
      <w:r w:rsidRPr="0034754B">
        <w:rPr>
          <w:rStyle w:val="grame"/>
          <w:color w:val="000000"/>
          <w:sz w:val="26"/>
          <w:szCs w:val="26"/>
        </w:rPr>
        <w:tab/>
        <w:t>Central</w:t>
      </w:r>
      <w:r w:rsidRPr="0034754B">
        <w:rPr>
          <w:color w:val="000000"/>
          <w:sz w:val="26"/>
          <w:szCs w:val="26"/>
        </w:rPr>
        <w:t xml:space="preserve"> Vietnamese</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2.6.9</w:t>
      </w:r>
      <w:r w:rsidRPr="0034754B">
        <w:rPr>
          <w:rStyle w:val="grame"/>
          <w:color w:val="000000"/>
          <w:sz w:val="26"/>
          <w:szCs w:val="26"/>
        </w:rPr>
        <w:t>.</w:t>
      </w:r>
      <w:r w:rsidRPr="0034754B">
        <w:rPr>
          <w:rStyle w:val="grame"/>
          <w:color w:val="000000"/>
          <w:sz w:val="26"/>
          <w:szCs w:val="26"/>
        </w:rPr>
        <w:tab/>
        <w:t>Southern</w:t>
      </w:r>
      <w:r w:rsidRPr="0034754B">
        <w:rPr>
          <w:color w:val="000000"/>
          <w:sz w:val="26"/>
          <w:szCs w:val="26"/>
        </w:rPr>
        <w:t xml:space="preserve"> Vietnamese</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t>2.7</w:t>
      </w:r>
      <w:r w:rsidRPr="0034754B">
        <w:rPr>
          <w:rStyle w:val="grame"/>
          <w:color w:val="000000"/>
          <w:sz w:val="26"/>
          <w:szCs w:val="26"/>
        </w:rPr>
        <w:t>. Social</w:t>
      </w:r>
      <w:r w:rsidRPr="0034754B">
        <w:rPr>
          <w:color w:val="000000"/>
          <w:sz w:val="26"/>
          <w:szCs w:val="26"/>
        </w:rPr>
        <w:t xml:space="preserve"> Dialects/ Sociolects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2.7.1</w:t>
      </w:r>
      <w:r w:rsidRPr="0034754B">
        <w:rPr>
          <w:rStyle w:val="grame"/>
          <w:color w:val="000000"/>
          <w:sz w:val="26"/>
          <w:szCs w:val="26"/>
        </w:rPr>
        <w:t>.</w:t>
      </w:r>
      <w:r w:rsidRPr="0034754B">
        <w:rPr>
          <w:rStyle w:val="grame"/>
          <w:color w:val="000000"/>
          <w:sz w:val="26"/>
          <w:szCs w:val="26"/>
        </w:rPr>
        <w:tab/>
        <w:t>Language</w:t>
      </w:r>
      <w:r w:rsidRPr="0034754B">
        <w:rPr>
          <w:color w:val="000000"/>
          <w:sz w:val="26"/>
          <w:szCs w:val="26"/>
        </w:rPr>
        <w:t xml:space="preserve"> and Gender</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2.7.1.1</w:t>
      </w:r>
      <w:r w:rsidRPr="0034754B">
        <w:rPr>
          <w:rStyle w:val="grame"/>
          <w:color w:val="000000"/>
          <w:sz w:val="26"/>
          <w:szCs w:val="26"/>
        </w:rPr>
        <w:t>.Male</w:t>
      </w:r>
      <w:r w:rsidRPr="0034754B">
        <w:rPr>
          <w:color w:val="000000"/>
          <w:sz w:val="26"/>
          <w:szCs w:val="26"/>
        </w:rPr>
        <w:t xml:space="preserve"> and Female Sociolect</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2.7.1.2</w:t>
      </w:r>
      <w:r w:rsidRPr="0034754B">
        <w:rPr>
          <w:rStyle w:val="grame"/>
          <w:color w:val="000000"/>
          <w:sz w:val="26"/>
          <w:szCs w:val="26"/>
        </w:rPr>
        <w:t>.Sexist</w:t>
      </w:r>
      <w:r w:rsidRPr="0034754B">
        <w:rPr>
          <w:color w:val="000000"/>
          <w:sz w:val="26"/>
          <w:szCs w:val="26"/>
        </w:rPr>
        <w:t xml:space="preserve"> Sociolect</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2.7.2</w:t>
      </w:r>
      <w:r w:rsidRPr="0034754B">
        <w:rPr>
          <w:rStyle w:val="grame"/>
          <w:color w:val="000000"/>
          <w:sz w:val="26"/>
          <w:szCs w:val="26"/>
        </w:rPr>
        <w:t>.</w:t>
      </w:r>
      <w:r w:rsidRPr="0034754B">
        <w:rPr>
          <w:rStyle w:val="grame"/>
          <w:color w:val="000000"/>
          <w:sz w:val="26"/>
          <w:szCs w:val="26"/>
        </w:rPr>
        <w:tab/>
        <w:t>Language</w:t>
      </w:r>
      <w:r w:rsidRPr="0034754B">
        <w:rPr>
          <w:color w:val="000000"/>
          <w:sz w:val="26"/>
          <w:szCs w:val="26"/>
        </w:rPr>
        <w:t xml:space="preserve"> and Age</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2.7.2.1</w:t>
      </w:r>
      <w:r w:rsidRPr="0034754B">
        <w:rPr>
          <w:rStyle w:val="grame"/>
          <w:color w:val="000000"/>
          <w:sz w:val="26"/>
          <w:szCs w:val="26"/>
        </w:rPr>
        <w:t>.Baby</w:t>
      </w:r>
      <w:r w:rsidRPr="0034754B">
        <w:rPr>
          <w:color w:val="000000"/>
          <w:sz w:val="26"/>
          <w:szCs w:val="26"/>
        </w:rPr>
        <w:t>-Talk</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2.7.2.2</w:t>
      </w:r>
      <w:r w:rsidRPr="0034754B">
        <w:rPr>
          <w:rStyle w:val="grame"/>
          <w:color w:val="000000"/>
          <w:sz w:val="26"/>
          <w:szCs w:val="26"/>
        </w:rPr>
        <w:t>.Teen</w:t>
      </w:r>
      <w:r w:rsidRPr="0034754B">
        <w:rPr>
          <w:color w:val="000000"/>
          <w:sz w:val="26"/>
          <w:szCs w:val="26"/>
        </w:rPr>
        <w:t>-Talk</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2.7.2.3</w:t>
      </w:r>
      <w:r w:rsidRPr="0034754B">
        <w:rPr>
          <w:rStyle w:val="grame"/>
          <w:color w:val="000000"/>
          <w:sz w:val="26"/>
          <w:szCs w:val="26"/>
        </w:rPr>
        <w:t>.Adult</w:t>
      </w:r>
      <w:r w:rsidRPr="0034754B">
        <w:rPr>
          <w:color w:val="000000"/>
          <w:sz w:val="26"/>
          <w:szCs w:val="26"/>
        </w:rPr>
        <w:t>-Talk</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2.7.3</w:t>
      </w:r>
      <w:r w:rsidRPr="0034754B">
        <w:rPr>
          <w:rStyle w:val="grame"/>
          <w:color w:val="000000"/>
          <w:sz w:val="26"/>
          <w:szCs w:val="26"/>
        </w:rPr>
        <w:t>.</w:t>
      </w:r>
      <w:r w:rsidRPr="0034754B">
        <w:rPr>
          <w:rStyle w:val="grame"/>
          <w:color w:val="000000"/>
          <w:sz w:val="26"/>
          <w:szCs w:val="26"/>
        </w:rPr>
        <w:tab/>
        <w:t>Language</w:t>
      </w:r>
      <w:r w:rsidRPr="0034754B">
        <w:rPr>
          <w:color w:val="000000"/>
          <w:sz w:val="26"/>
          <w:szCs w:val="26"/>
        </w:rPr>
        <w:t xml:space="preserve"> and Taboos</w:t>
      </w:r>
    </w:p>
    <w:p w:rsidR="005A5FAD" w:rsidRPr="0034754B" w:rsidRDefault="005A5FAD" w:rsidP="00DA2E8D">
      <w:pPr>
        <w:tabs>
          <w:tab w:val="left" w:pos="536"/>
          <w:tab w:val="left" w:pos="1005"/>
          <w:tab w:val="left" w:pos="1474"/>
          <w:tab w:val="left" w:pos="1876"/>
        </w:tabs>
        <w:spacing w:before="40" w:after="40"/>
        <w:rPr>
          <w:rStyle w:val="grame"/>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2.7.3.1</w:t>
      </w:r>
      <w:r w:rsidRPr="0034754B">
        <w:rPr>
          <w:rStyle w:val="grame"/>
          <w:color w:val="000000"/>
          <w:sz w:val="26"/>
          <w:szCs w:val="26"/>
        </w:rPr>
        <w:t>.Taboos</w:t>
      </w:r>
    </w:p>
    <w:p w:rsidR="005A5FAD" w:rsidRPr="0034754B" w:rsidRDefault="005A5FAD" w:rsidP="00DA2E8D">
      <w:pPr>
        <w:tabs>
          <w:tab w:val="left" w:pos="536"/>
          <w:tab w:val="left" w:pos="1005"/>
          <w:tab w:val="left" w:pos="1474"/>
          <w:tab w:val="left" w:pos="1876"/>
        </w:tabs>
        <w:spacing w:before="40" w:after="40"/>
        <w:rPr>
          <w:rStyle w:val="grame"/>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2.7.3.2</w:t>
      </w:r>
      <w:r w:rsidRPr="0034754B">
        <w:rPr>
          <w:rStyle w:val="grame"/>
          <w:color w:val="000000"/>
          <w:sz w:val="26"/>
          <w:szCs w:val="26"/>
        </w:rPr>
        <w:t>.Swearing</w:t>
      </w:r>
    </w:p>
    <w:p w:rsidR="005A5FAD" w:rsidRPr="0034754B" w:rsidRDefault="005A5FAD" w:rsidP="00DA2E8D">
      <w:pPr>
        <w:tabs>
          <w:tab w:val="left" w:pos="536"/>
          <w:tab w:val="left" w:pos="1005"/>
          <w:tab w:val="left" w:pos="1474"/>
          <w:tab w:val="left" w:pos="1876"/>
        </w:tabs>
        <w:spacing w:before="40" w:after="40"/>
        <w:rPr>
          <w:rStyle w:val="grame"/>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2.7.3.3</w:t>
      </w:r>
      <w:r w:rsidRPr="0034754B">
        <w:rPr>
          <w:rStyle w:val="grame"/>
          <w:color w:val="000000"/>
          <w:sz w:val="26"/>
          <w:szCs w:val="26"/>
        </w:rPr>
        <w:t>.Cursing</w:t>
      </w:r>
    </w:p>
    <w:p w:rsidR="005A5FAD" w:rsidRPr="0034754B" w:rsidRDefault="005A5FAD" w:rsidP="00DA2E8D">
      <w:pPr>
        <w:tabs>
          <w:tab w:val="left" w:pos="536"/>
          <w:tab w:val="left" w:pos="1005"/>
          <w:tab w:val="left" w:pos="1474"/>
          <w:tab w:val="left" w:pos="1876"/>
        </w:tabs>
        <w:spacing w:before="40" w:after="40"/>
        <w:rPr>
          <w:rStyle w:val="grame"/>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2.7.3.4</w:t>
      </w:r>
      <w:r w:rsidRPr="0034754B">
        <w:rPr>
          <w:rStyle w:val="grame"/>
          <w:color w:val="000000"/>
          <w:sz w:val="26"/>
          <w:szCs w:val="26"/>
        </w:rPr>
        <w:t>.Euphemisms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2.7.4</w:t>
      </w:r>
      <w:r w:rsidRPr="0034754B">
        <w:rPr>
          <w:rStyle w:val="grame"/>
          <w:color w:val="000000"/>
          <w:sz w:val="26"/>
          <w:szCs w:val="26"/>
        </w:rPr>
        <w:t>.</w:t>
      </w:r>
      <w:r w:rsidRPr="0034754B">
        <w:rPr>
          <w:rStyle w:val="grame"/>
          <w:color w:val="000000"/>
          <w:sz w:val="26"/>
          <w:szCs w:val="26"/>
        </w:rPr>
        <w:tab/>
        <w:t>Language</w:t>
      </w:r>
      <w:r w:rsidRPr="0034754B">
        <w:rPr>
          <w:color w:val="000000"/>
          <w:sz w:val="26"/>
          <w:szCs w:val="26"/>
        </w:rPr>
        <w:t xml:space="preserve"> and Interests: Slangs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2.7.5</w:t>
      </w:r>
      <w:r w:rsidRPr="0034754B">
        <w:rPr>
          <w:rStyle w:val="grame"/>
          <w:color w:val="000000"/>
          <w:sz w:val="26"/>
          <w:szCs w:val="26"/>
        </w:rPr>
        <w:t>.</w:t>
      </w:r>
      <w:r w:rsidRPr="0034754B">
        <w:rPr>
          <w:rStyle w:val="grame"/>
          <w:color w:val="000000"/>
          <w:sz w:val="26"/>
          <w:szCs w:val="26"/>
        </w:rPr>
        <w:tab/>
        <w:t>Language</w:t>
      </w:r>
      <w:r w:rsidRPr="0034754B">
        <w:rPr>
          <w:color w:val="000000"/>
          <w:sz w:val="26"/>
          <w:szCs w:val="26"/>
        </w:rPr>
        <w:t xml:space="preserve"> and Social Relations </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xml:space="preserve">2.7.5.1.Frozen Style </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2.7.5.2</w:t>
      </w:r>
      <w:r w:rsidRPr="0034754B">
        <w:rPr>
          <w:rStyle w:val="grame"/>
          <w:color w:val="000000"/>
          <w:sz w:val="26"/>
          <w:szCs w:val="26"/>
        </w:rPr>
        <w:t>.Formal</w:t>
      </w:r>
      <w:r w:rsidRPr="0034754B">
        <w:rPr>
          <w:color w:val="000000"/>
          <w:sz w:val="26"/>
          <w:szCs w:val="26"/>
        </w:rPr>
        <w:t xml:space="preserve"> Style </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2.7.5.3</w:t>
      </w:r>
      <w:r w:rsidRPr="0034754B">
        <w:rPr>
          <w:rStyle w:val="grame"/>
          <w:color w:val="000000"/>
          <w:sz w:val="26"/>
          <w:szCs w:val="26"/>
        </w:rPr>
        <w:t>.Consultative</w:t>
      </w:r>
      <w:r w:rsidRPr="0034754B">
        <w:rPr>
          <w:color w:val="000000"/>
          <w:sz w:val="26"/>
          <w:szCs w:val="26"/>
        </w:rPr>
        <w:t xml:space="preserve"> Style </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2.7.5.4</w:t>
      </w:r>
      <w:r w:rsidRPr="0034754B">
        <w:rPr>
          <w:rStyle w:val="grame"/>
          <w:color w:val="000000"/>
          <w:sz w:val="26"/>
          <w:szCs w:val="26"/>
        </w:rPr>
        <w:t>.Casual</w:t>
      </w:r>
      <w:r w:rsidRPr="0034754B">
        <w:rPr>
          <w:color w:val="000000"/>
          <w:sz w:val="26"/>
          <w:szCs w:val="26"/>
        </w:rPr>
        <w:t xml:space="preserve"> Style </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2.7.5.5</w:t>
      </w:r>
      <w:r w:rsidRPr="0034754B">
        <w:rPr>
          <w:rStyle w:val="grame"/>
          <w:color w:val="000000"/>
          <w:sz w:val="26"/>
          <w:szCs w:val="26"/>
        </w:rPr>
        <w:t>.Intimate</w:t>
      </w:r>
      <w:r w:rsidRPr="0034754B">
        <w:rPr>
          <w:color w:val="000000"/>
          <w:sz w:val="26"/>
          <w:szCs w:val="26"/>
        </w:rPr>
        <w:t xml:space="preserve"> Style</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2.7.6</w:t>
      </w:r>
      <w:r w:rsidRPr="0034754B">
        <w:rPr>
          <w:rStyle w:val="grame"/>
          <w:color w:val="000000"/>
          <w:sz w:val="26"/>
          <w:szCs w:val="26"/>
        </w:rPr>
        <w:t>.</w:t>
      </w:r>
      <w:r w:rsidRPr="0034754B">
        <w:rPr>
          <w:rStyle w:val="grame"/>
          <w:color w:val="000000"/>
          <w:sz w:val="26"/>
          <w:szCs w:val="26"/>
        </w:rPr>
        <w:tab/>
        <w:t>Language</w:t>
      </w:r>
      <w:r w:rsidRPr="0034754B">
        <w:rPr>
          <w:color w:val="000000"/>
          <w:sz w:val="26"/>
          <w:szCs w:val="26"/>
        </w:rPr>
        <w:t xml:space="preserve"> and  Communicative Functions: Functional Styles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2.7.6.1</w:t>
      </w:r>
      <w:r w:rsidRPr="0034754B">
        <w:rPr>
          <w:rStyle w:val="grame"/>
          <w:color w:val="000000"/>
          <w:sz w:val="26"/>
          <w:szCs w:val="26"/>
        </w:rPr>
        <w:t>.Colloquial</w:t>
      </w:r>
      <w:r w:rsidRPr="0034754B">
        <w:rPr>
          <w:color w:val="000000"/>
          <w:sz w:val="26"/>
          <w:szCs w:val="26"/>
        </w:rPr>
        <w:t xml:space="preserve"> Styles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2.7.6.2</w:t>
      </w:r>
      <w:r w:rsidRPr="0034754B">
        <w:rPr>
          <w:rStyle w:val="grame"/>
          <w:color w:val="000000"/>
          <w:sz w:val="26"/>
          <w:szCs w:val="26"/>
        </w:rPr>
        <w:t>.Publistic</w:t>
      </w:r>
      <w:r w:rsidRPr="0034754B">
        <w:rPr>
          <w:color w:val="000000"/>
          <w:sz w:val="26"/>
          <w:szCs w:val="26"/>
        </w:rPr>
        <w:t xml:space="preserve"> Styles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2.7.6.3</w:t>
      </w:r>
      <w:r w:rsidRPr="0034754B">
        <w:rPr>
          <w:rStyle w:val="grame"/>
          <w:color w:val="000000"/>
          <w:sz w:val="26"/>
          <w:szCs w:val="26"/>
        </w:rPr>
        <w:t>.Belles</w:t>
      </w:r>
      <w:r w:rsidRPr="0034754B">
        <w:rPr>
          <w:color w:val="000000"/>
          <w:sz w:val="26"/>
          <w:szCs w:val="26"/>
        </w:rPr>
        <w:t>-Letters Styles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2.7.6.4</w:t>
      </w:r>
      <w:r w:rsidRPr="0034754B">
        <w:rPr>
          <w:rStyle w:val="grame"/>
          <w:color w:val="000000"/>
          <w:sz w:val="26"/>
          <w:szCs w:val="26"/>
        </w:rPr>
        <w:t>.Documental</w:t>
      </w:r>
      <w:r w:rsidRPr="0034754B">
        <w:rPr>
          <w:color w:val="000000"/>
          <w:sz w:val="26"/>
          <w:szCs w:val="26"/>
        </w:rPr>
        <w:t>/Legal Styles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lastRenderedPageBreak/>
        <w:tab/>
      </w:r>
      <w:r w:rsidRPr="0034754B">
        <w:rPr>
          <w:color w:val="000000"/>
          <w:sz w:val="26"/>
          <w:szCs w:val="26"/>
        </w:rPr>
        <w:tab/>
      </w:r>
      <w:r w:rsidRPr="0034754B">
        <w:rPr>
          <w:color w:val="000000"/>
          <w:sz w:val="26"/>
          <w:szCs w:val="26"/>
        </w:rPr>
        <w:tab/>
        <w:t>2.7.6.5</w:t>
      </w:r>
      <w:r w:rsidRPr="0034754B">
        <w:rPr>
          <w:rStyle w:val="grame"/>
          <w:color w:val="000000"/>
          <w:sz w:val="26"/>
          <w:szCs w:val="26"/>
        </w:rPr>
        <w:t>.Scientific</w:t>
      </w:r>
      <w:r w:rsidRPr="0034754B">
        <w:rPr>
          <w:color w:val="000000"/>
          <w:sz w:val="26"/>
          <w:szCs w:val="26"/>
        </w:rPr>
        <w:t xml:space="preserve"> Styles</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t>2.7.7</w:t>
      </w:r>
      <w:r w:rsidRPr="0034754B">
        <w:rPr>
          <w:rStyle w:val="grame"/>
          <w:color w:val="000000"/>
          <w:sz w:val="26"/>
          <w:szCs w:val="26"/>
        </w:rPr>
        <w:t>.</w:t>
      </w:r>
      <w:r w:rsidRPr="0034754B">
        <w:rPr>
          <w:rStyle w:val="grame"/>
          <w:color w:val="000000"/>
          <w:sz w:val="26"/>
          <w:szCs w:val="26"/>
        </w:rPr>
        <w:tab/>
        <w:t>Language</w:t>
      </w:r>
      <w:r w:rsidRPr="0034754B">
        <w:rPr>
          <w:color w:val="000000"/>
          <w:sz w:val="26"/>
          <w:szCs w:val="26"/>
        </w:rPr>
        <w:t xml:space="preserve"> and Interaction</w:t>
      </w:r>
    </w:p>
    <w:p w:rsidR="005A5FAD" w:rsidRPr="0034754B" w:rsidRDefault="005A5FAD" w:rsidP="00DA2E8D">
      <w:pPr>
        <w:tabs>
          <w:tab w:val="left" w:pos="536"/>
          <w:tab w:val="left" w:pos="1005"/>
          <w:tab w:val="left" w:pos="1474"/>
          <w:tab w:val="left" w:pos="1876"/>
        </w:tabs>
        <w:spacing w:before="40" w:after="40"/>
        <w:rPr>
          <w:rStyle w:val="grame"/>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2.7.7.1</w:t>
      </w:r>
      <w:r w:rsidRPr="0034754B">
        <w:rPr>
          <w:rStyle w:val="grame"/>
          <w:color w:val="000000"/>
          <w:sz w:val="26"/>
          <w:szCs w:val="26"/>
        </w:rPr>
        <w:t>.Bilingualism</w:t>
      </w:r>
    </w:p>
    <w:p w:rsidR="005A5FAD" w:rsidRPr="0034754B" w:rsidRDefault="005A5FAD" w:rsidP="00DA2E8D">
      <w:pPr>
        <w:tabs>
          <w:tab w:val="left" w:pos="536"/>
          <w:tab w:val="left" w:pos="1005"/>
          <w:tab w:val="left" w:pos="1474"/>
          <w:tab w:val="left" w:pos="1876"/>
        </w:tabs>
        <w:spacing w:before="40" w:after="40"/>
        <w:rPr>
          <w:rStyle w:val="grame"/>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2.7.7.2</w:t>
      </w:r>
      <w:r w:rsidRPr="0034754B">
        <w:rPr>
          <w:rStyle w:val="grame"/>
          <w:color w:val="000000"/>
          <w:sz w:val="26"/>
          <w:szCs w:val="26"/>
        </w:rPr>
        <w:t>.Multilingualism</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2.7.7.3</w:t>
      </w:r>
      <w:r w:rsidRPr="0034754B">
        <w:rPr>
          <w:rStyle w:val="grame"/>
          <w:color w:val="000000"/>
          <w:sz w:val="26"/>
          <w:szCs w:val="26"/>
        </w:rPr>
        <w:t>.Code</w:t>
      </w:r>
      <w:r w:rsidRPr="0034754B">
        <w:rPr>
          <w:color w:val="000000"/>
          <w:sz w:val="26"/>
          <w:szCs w:val="26"/>
        </w:rPr>
        <w:t>-Switching</w:t>
      </w:r>
    </w:p>
    <w:p w:rsidR="005A5FAD" w:rsidRPr="0034754B" w:rsidRDefault="005A5FAD" w:rsidP="00DA2E8D">
      <w:pPr>
        <w:tabs>
          <w:tab w:val="left" w:pos="536"/>
          <w:tab w:val="left" w:pos="1005"/>
          <w:tab w:val="left" w:pos="1474"/>
          <w:tab w:val="left" w:pos="1876"/>
        </w:tabs>
        <w:spacing w:before="40" w:after="4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2.7.7.4</w:t>
      </w:r>
      <w:r w:rsidRPr="0034754B">
        <w:rPr>
          <w:rStyle w:val="grame"/>
          <w:color w:val="000000"/>
          <w:sz w:val="26"/>
          <w:szCs w:val="26"/>
        </w:rPr>
        <w:t>.Pidgin</w:t>
      </w:r>
      <w:r w:rsidRPr="0034754B">
        <w:rPr>
          <w:color w:val="000000"/>
          <w:sz w:val="26"/>
          <w:szCs w:val="26"/>
        </w:rPr>
        <w:t xml:space="preserve"> (Pidgin English/Pidgin Vietnamese)</w:t>
      </w:r>
    </w:p>
    <w:p w:rsidR="005A5FAD" w:rsidRPr="0034754B" w:rsidRDefault="005A5FAD" w:rsidP="00DA2E8D">
      <w:pPr>
        <w:tabs>
          <w:tab w:val="left" w:pos="536"/>
          <w:tab w:val="left" w:pos="1005"/>
          <w:tab w:val="left" w:pos="1474"/>
        </w:tabs>
        <w:spacing w:before="40" w:after="40"/>
        <w:rPr>
          <w:b/>
          <w:color w:val="000000"/>
          <w:sz w:val="26"/>
          <w:szCs w:val="26"/>
        </w:rPr>
      </w:pPr>
      <w:r w:rsidRPr="0034754B">
        <w:rPr>
          <w:b/>
          <w:color w:val="000000"/>
          <w:sz w:val="26"/>
          <w:szCs w:val="26"/>
        </w:rPr>
        <w:t>Chapter 3: Language and Culture</w:t>
      </w:r>
    </w:p>
    <w:p w:rsidR="005A5FAD" w:rsidRPr="0034754B" w:rsidRDefault="005A5FAD" w:rsidP="00DA2E8D">
      <w:pPr>
        <w:tabs>
          <w:tab w:val="left" w:pos="536"/>
          <w:tab w:val="left" w:pos="1005"/>
          <w:tab w:val="left" w:pos="1474"/>
        </w:tabs>
        <w:spacing w:before="40" w:after="40"/>
        <w:ind w:left="1005" w:hanging="1005"/>
        <w:rPr>
          <w:color w:val="000000"/>
          <w:sz w:val="26"/>
          <w:szCs w:val="26"/>
        </w:rPr>
      </w:pPr>
      <w:r w:rsidRPr="0034754B">
        <w:rPr>
          <w:color w:val="000000"/>
          <w:sz w:val="26"/>
          <w:szCs w:val="26"/>
        </w:rPr>
        <w:tab/>
        <w:t>3.1</w:t>
      </w:r>
      <w:r w:rsidRPr="0034754B">
        <w:rPr>
          <w:rStyle w:val="grame"/>
          <w:color w:val="000000"/>
          <w:sz w:val="26"/>
          <w:szCs w:val="26"/>
        </w:rPr>
        <w:t>.</w:t>
      </w:r>
      <w:r w:rsidRPr="0034754B">
        <w:rPr>
          <w:rStyle w:val="grame"/>
          <w:color w:val="000000"/>
          <w:sz w:val="26"/>
          <w:szCs w:val="26"/>
        </w:rPr>
        <w:tab/>
        <w:t>Language</w:t>
      </w:r>
      <w:r w:rsidRPr="0034754B">
        <w:rPr>
          <w:color w:val="000000"/>
          <w:sz w:val="26"/>
          <w:szCs w:val="26"/>
        </w:rPr>
        <w:t>, Social Status, Social Role, Social Solidarity, Social Power and Social Distance</w:t>
      </w:r>
    </w:p>
    <w:p w:rsidR="005A5FAD" w:rsidRPr="0034754B" w:rsidRDefault="005A5FAD" w:rsidP="00DA2E8D">
      <w:pPr>
        <w:tabs>
          <w:tab w:val="left" w:pos="536"/>
          <w:tab w:val="left" w:pos="1005"/>
          <w:tab w:val="left" w:pos="1474"/>
        </w:tabs>
        <w:spacing w:before="40" w:after="40"/>
        <w:rPr>
          <w:rStyle w:val="grame"/>
          <w:color w:val="000000"/>
          <w:sz w:val="26"/>
          <w:szCs w:val="26"/>
        </w:rPr>
      </w:pPr>
      <w:r w:rsidRPr="0034754B">
        <w:rPr>
          <w:color w:val="000000"/>
          <w:sz w:val="26"/>
          <w:szCs w:val="26"/>
        </w:rPr>
        <w:tab/>
        <w:t>3.2</w:t>
      </w:r>
      <w:r w:rsidRPr="0034754B">
        <w:rPr>
          <w:rStyle w:val="grame"/>
          <w:color w:val="000000"/>
          <w:sz w:val="26"/>
          <w:szCs w:val="26"/>
        </w:rPr>
        <w:t>.</w:t>
      </w:r>
      <w:r w:rsidRPr="0034754B">
        <w:rPr>
          <w:rStyle w:val="grame"/>
          <w:color w:val="000000"/>
          <w:sz w:val="26"/>
          <w:szCs w:val="26"/>
        </w:rPr>
        <w:tab/>
        <w:t>Naming</w:t>
      </w:r>
    </w:p>
    <w:p w:rsidR="005A5FAD" w:rsidRPr="0034754B" w:rsidRDefault="005A5FAD" w:rsidP="00DA2E8D">
      <w:pPr>
        <w:tabs>
          <w:tab w:val="left" w:pos="536"/>
          <w:tab w:val="left" w:pos="1005"/>
          <w:tab w:val="left" w:pos="1474"/>
        </w:tabs>
        <w:spacing w:before="40" w:after="40"/>
        <w:rPr>
          <w:rStyle w:val="grame"/>
          <w:color w:val="000000"/>
          <w:sz w:val="26"/>
          <w:szCs w:val="26"/>
        </w:rPr>
      </w:pPr>
      <w:r w:rsidRPr="0034754B">
        <w:rPr>
          <w:color w:val="000000"/>
          <w:sz w:val="26"/>
          <w:szCs w:val="26"/>
        </w:rPr>
        <w:tab/>
        <w:t>3.3</w:t>
      </w:r>
      <w:r w:rsidRPr="0034754B">
        <w:rPr>
          <w:rStyle w:val="grame"/>
          <w:color w:val="000000"/>
          <w:sz w:val="26"/>
          <w:szCs w:val="26"/>
        </w:rPr>
        <w:t>.</w:t>
      </w:r>
      <w:r w:rsidRPr="0034754B">
        <w:rPr>
          <w:rStyle w:val="grame"/>
          <w:color w:val="000000"/>
          <w:sz w:val="26"/>
          <w:szCs w:val="26"/>
        </w:rPr>
        <w:tab/>
        <w:t>Kinship</w:t>
      </w:r>
    </w:p>
    <w:p w:rsidR="005A5FAD" w:rsidRPr="0034754B" w:rsidRDefault="005A5FAD" w:rsidP="00DA2E8D">
      <w:pPr>
        <w:tabs>
          <w:tab w:val="left" w:pos="536"/>
          <w:tab w:val="left" w:pos="1005"/>
          <w:tab w:val="left" w:pos="1474"/>
        </w:tabs>
        <w:spacing w:before="40" w:after="40"/>
        <w:rPr>
          <w:rStyle w:val="grame"/>
          <w:color w:val="000000"/>
          <w:sz w:val="26"/>
          <w:szCs w:val="26"/>
        </w:rPr>
      </w:pPr>
      <w:r w:rsidRPr="0034754B">
        <w:rPr>
          <w:color w:val="000000"/>
          <w:sz w:val="26"/>
          <w:szCs w:val="26"/>
        </w:rPr>
        <w:tab/>
        <w:t>3.4</w:t>
      </w:r>
      <w:r w:rsidRPr="0034754B">
        <w:rPr>
          <w:rStyle w:val="grame"/>
          <w:color w:val="000000"/>
          <w:sz w:val="26"/>
          <w:szCs w:val="26"/>
        </w:rPr>
        <w:t>.</w:t>
      </w:r>
      <w:r w:rsidRPr="0034754B">
        <w:rPr>
          <w:rStyle w:val="grame"/>
          <w:color w:val="000000"/>
          <w:sz w:val="26"/>
          <w:szCs w:val="26"/>
        </w:rPr>
        <w:tab/>
        <w:t>Addressing</w:t>
      </w:r>
    </w:p>
    <w:p w:rsidR="005A5FAD" w:rsidRPr="0034754B" w:rsidRDefault="005A5FAD" w:rsidP="00DA2E8D">
      <w:pPr>
        <w:tabs>
          <w:tab w:val="left" w:pos="536"/>
          <w:tab w:val="left" w:pos="1005"/>
          <w:tab w:val="left" w:pos="1474"/>
        </w:tabs>
        <w:spacing w:before="40" w:after="40"/>
        <w:rPr>
          <w:b/>
          <w:color w:val="000000"/>
          <w:sz w:val="26"/>
          <w:szCs w:val="26"/>
        </w:rPr>
      </w:pPr>
      <w:r w:rsidRPr="0034754B">
        <w:rPr>
          <w:b/>
          <w:color w:val="000000"/>
          <w:sz w:val="26"/>
          <w:szCs w:val="26"/>
        </w:rPr>
        <w:t>Chapter 4: Language and Communication</w:t>
      </w:r>
    </w:p>
    <w:p w:rsidR="005A5FAD" w:rsidRPr="0034754B" w:rsidRDefault="005A5FAD" w:rsidP="00DA2E8D">
      <w:pPr>
        <w:tabs>
          <w:tab w:val="left" w:pos="536"/>
          <w:tab w:val="left" w:pos="1005"/>
          <w:tab w:val="left" w:pos="1474"/>
        </w:tabs>
        <w:spacing w:before="40" w:after="40"/>
        <w:rPr>
          <w:rStyle w:val="grame"/>
          <w:color w:val="000000"/>
          <w:sz w:val="26"/>
          <w:szCs w:val="26"/>
        </w:rPr>
      </w:pPr>
      <w:r w:rsidRPr="0034754B">
        <w:rPr>
          <w:color w:val="000000"/>
          <w:sz w:val="26"/>
          <w:szCs w:val="26"/>
        </w:rPr>
        <w:tab/>
        <w:t>4.1</w:t>
      </w:r>
      <w:r w:rsidRPr="0034754B">
        <w:rPr>
          <w:rStyle w:val="grame"/>
          <w:color w:val="000000"/>
          <w:sz w:val="26"/>
          <w:szCs w:val="26"/>
        </w:rPr>
        <w:t>.</w:t>
      </w:r>
      <w:r w:rsidRPr="0034754B">
        <w:rPr>
          <w:rStyle w:val="grame"/>
          <w:color w:val="000000"/>
          <w:sz w:val="26"/>
          <w:szCs w:val="26"/>
        </w:rPr>
        <w:tab/>
        <w:t>Speaking</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4.2</w:t>
      </w:r>
      <w:r w:rsidRPr="0034754B">
        <w:rPr>
          <w:rStyle w:val="grame"/>
          <w:color w:val="000000"/>
          <w:sz w:val="26"/>
          <w:szCs w:val="26"/>
        </w:rPr>
        <w:t>.</w:t>
      </w:r>
      <w:r w:rsidRPr="0034754B">
        <w:rPr>
          <w:rStyle w:val="grame"/>
          <w:color w:val="000000"/>
          <w:sz w:val="26"/>
          <w:szCs w:val="26"/>
        </w:rPr>
        <w:tab/>
        <w:t>Talk</w:t>
      </w:r>
      <w:r w:rsidRPr="0034754B">
        <w:rPr>
          <w:color w:val="000000"/>
          <w:sz w:val="26"/>
          <w:szCs w:val="26"/>
        </w:rPr>
        <w:t xml:space="preserve"> and Silence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4.3</w:t>
      </w:r>
      <w:r w:rsidRPr="0034754B">
        <w:rPr>
          <w:rStyle w:val="grame"/>
          <w:color w:val="000000"/>
          <w:sz w:val="26"/>
          <w:szCs w:val="26"/>
        </w:rPr>
        <w:t>.</w:t>
      </w:r>
      <w:r w:rsidRPr="0034754B">
        <w:rPr>
          <w:rStyle w:val="grame"/>
          <w:color w:val="000000"/>
          <w:sz w:val="26"/>
          <w:szCs w:val="26"/>
        </w:rPr>
        <w:tab/>
        <w:t>Linguistic</w:t>
      </w:r>
      <w:r w:rsidRPr="0034754B">
        <w:rPr>
          <w:color w:val="000000"/>
          <w:sz w:val="26"/>
          <w:szCs w:val="26"/>
        </w:rPr>
        <w:t xml:space="preserve"> Routines</w:t>
      </w:r>
    </w:p>
    <w:p w:rsidR="005A5FAD" w:rsidRPr="0034754B" w:rsidRDefault="005A5FAD" w:rsidP="00DA2E8D">
      <w:pPr>
        <w:tabs>
          <w:tab w:val="left" w:pos="536"/>
          <w:tab w:val="left" w:pos="1005"/>
          <w:tab w:val="left" w:pos="1474"/>
        </w:tabs>
        <w:spacing w:before="40" w:after="40"/>
        <w:rPr>
          <w:b/>
          <w:color w:val="000000"/>
          <w:sz w:val="26"/>
          <w:szCs w:val="26"/>
        </w:rPr>
      </w:pPr>
      <w:r w:rsidRPr="0034754B">
        <w:rPr>
          <w:b/>
          <w:color w:val="000000"/>
          <w:sz w:val="26"/>
          <w:szCs w:val="26"/>
        </w:rPr>
        <w:t>Chapter 5: Language Change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5.1</w:t>
      </w:r>
      <w:r w:rsidRPr="0034754B">
        <w:rPr>
          <w:rStyle w:val="grame"/>
          <w:color w:val="000000"/>
          <w:sz w:val="26"/>
          <w:szCs w:val="26"/>
        </w:rPr>
        <w:t>.</w:t>
      </w:r>
      <w:r w:rsidRPr="0034754B">
        <w:rPr>
          <w:rStyle w:val="grame"/>
          <w:color w:val="000000"/>
          <w:sz w:val="26"/>
          <w:szCs w:val="26"/>
        </w:rPr>
        <w:tab/>
        <w:t>Causes</w:t>
      </w:r>
      <w:r w:rsidRPr="0034754B">
        <w:rPr>
          <w:color w:val="000000"/>
          <w:sz w:val="26"/>
          <w:szCs w:val="26"/>
        </w:rPr>
        <w:t xml:space="preserve"> of Language Change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5.2</w:t>
      </w:r>
      <w:r w:rsidRPr="0034754B">
        <w:rPr>
          <w:rStyle w:val="grame"/>
          <w:color w:val="000000"/>
          <w:sz w:val="26"/>
          <w:szCs w:val="26"/>
        </w:rPr>
        <w:t>.</w:t>
      </w:r>
      <w:r w:rsidRPr="0034754B">
        <w:rPr>
          <w:rStyle w:val="grame"/>
          <w:color w:val="000000"/>
          <w:sz w:val="26"/>
          <w:szCs w:val="26"/>
        </w:rPr>
        <w:tab/>
        <w:t>Phonetic</w:t>
      </w:r>
      <w:r w:rsidRPr="0034754B">
        <w:rPr>
          <w:color w:val="000000"/>
          <w:sz w:val="26"/>
          <w:szCs w:val="26"/>
        </w:rPr>
        <w:t xml:space="preserve"> Change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5.3</w:t>
      </w:r>
      <w:r w:rsidRPr="0034754B">
        <w:rPr>
          <w:rStyle w:val="grame"/>
          <w:color w:val="000000"/>
          <w:sz w:val="26"/>
          <w:szCs w:val="26"/>
        </w:rPr>
        <w:t>.</w:t>
      </w:r>
      <w:r w:rsidRPr="0034754B">
        <w:rPr>
          <w:rStyle w:val="grame"/>
          <w:color w:val="000000"/>
          <w:sz w:val="26"/>
          <w:szCs w:val="26"/>
        </w:rPr>
        <w:tab/>
        <w:t>Lexical</w:t>
      </w:r>
      <w:r w:rsidRPr="0034754B">
        <w:rPr>
          <w:color w:val="000000"/>
          <w:sz w:val="26"/>
          <w:szCs w:val="26"/>
        </w:rPr>
        <w:t xml:space="preserve"> Change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5.4</w:t>
      </w:r>
      <w:r w:rsidRPr="0034754B">
        <w:rPr>
          <w:rStyle w:val="grame"/>
          <w:color w:val="000000"/>
          <w:sz w:val="26"/>
          <w:szCs w:val="26"/>
        </w:rPr>
        <w:t>.</w:t>
      </w:r>
      <w:r w:rsidRPr="0034754B">
        <w:rPr>
          <w:rStyle w:val="grame"/>
          <w:color w:val="000000"/>
          <w:sz w:val="26"/>
          <w:szCs w:val="26"/>
        </w:rPr>
        <w:tab/>
        <w:t>Semantic</w:t>
      </w:r>
      <w:r w:rsidRPr="0034754B">
        <w:rPr>
          <w:color w:val="000000"/>
          <w:sz w:val="26"/>
          <w:szCs w:val="26"/>
        </w:rPr>
        <w:t xml:space="preserve"> Change</w:t>
      </w:r>
    </w:p>
    <w:p w:rsidR="005A5FAD" w:rsidRPr="0034754B" w:rsidRDefault="005A5FAD" w:rsidP="00DA2E8D">
      <w:pPr>
        <w:tabs>
          <w:tab w:val="left" w:pos="536"/>
          <w:tab w:val="left" w:pos="1005"/>
          <w:tab w:val="left" w:pos="1474"/>
        </w:tabs>
        <w:spacing w:before="40" w:after="40"/>
        <w:rPr>
          <w:color w:val="000000"/>
          <w:sz w:val="26"/>
          <w:szCs w:val="26"/>
        </w:rPr>
      </w:pPr>
      <w:r w:rsidRPr="0034754B">
        <w:rPr>
          <w:color w:val="000000"/>
          <w:sz w:val="26"/>
          <w:szCs w:val="26"/>
        </w:rPr>
        <w:tab/>
        <w:t>5.5</w:t>
      </w:r>
      <w:r w:rsidRPr="0034754B">
        <w:rPr>
          <w:rStyle w:val="grame"/>
          <w:color w:val="000000"/>
          <w:sz w:val="26"/>
          <w:szCs w:val="26"/>
        </w:rPr>
        <w:t>.</w:t>
      </w:r>
      <w:r w:rsidRPr="0034754B">
        <w:rPr>
          <w:rStyle w:val="grame"/>
          <w:color w:val="000000"/>
          <w:sz w:val="26"/>
          <w:szCs w:val="26"/>
        </w:rPr>
        <w:tab/>
        <w:t>Grammatical</w:t>
      </w:r>
      <w:r w:rsidRPr="0034754B">
        <w:rPr>
          <w:color w:val="000000"/>
          <w:sz w:val="26"/>
          <w:szCs w:val="26"/>
        </w:rPr>
        <w:t xml:space="preserve"> Change</w:t>
      </w:r>
    </w:p>
    <w:p w:rsidR="005A5FAD" w:rsidRPr="0034754B" w:rsidRDefault="005A5FAD" w:rsidP="00DA2E8D">
      <w:pPr>
        <w:spacing w:before="40" w:after="40"/>
        <w:rPr>
          <w:b/>
          <w:color w:val="000000"/>
          <w:sz w:val="26"/>
          <w:szCs w:val="26"/>
        </w:rPr>
      </w:pPr>
      <w:r w:rsidRPr="0034754B">
        <w:rPr>
          <w:b/>
          <w:color w:val="000000"/>
          <w:sz w:val="26"/>
          <w:szCs w:val="26"/>
        </w:rPr>
        <w:t>II.  HÌNH THỨC TỔ CHỨC DẠY-HỌC</w:t>
      </w:r>
      <w:r w:rsidR="00A03CFD">
        <w:rPr>
          <w:b/>
          <w:color w:val="000000"/>
          <w:sz w:val="26"/>
          <w:szCs w:val="26"/>
        </w:rPr>
        <w:t>: Online/ Truyền thống</w:t>
      </w:r>
    </w:p>
    <w:p w:rsidR="005A5FAD" w:rsidRPr="0034754B" w:rsidRDefault="005A5FAD" w:rsidP="00DA2E8D">
      <w:pPr>
        <w:spacing w:before="40" w:after="40"/>
        <w:rPr>
          <w:b/>
          <w:color w:val="000000"/>
          <w:sz w:val="26"/>
          <w:szCs w:val="26"/>
        </w:rPr>
      </w:pPr>
      <w:r w:rsidRPr="0034754B">
        <w:rPr>
          <w:b/>
          <w:color w:val="000000"/>
          <w:sz w:val="26"/>
          <w:szCs w:val="26"/>
        </w:rPr>
        <w:t>III.  CHÍNH SÁCH ĐỐI VỚI HỌC PHẦN VÀ PHƯƠNG PHÁP, HÌNH THỨC KIỂM TRA-ĐÁNH GIÁ KẾT QUẢ HỌC TẬP HỌC PHẦN</w:t>
      </w:r>
    </w:p>
    <w:p w:rsidR="00DA2E8D" w:rsidRDefault="00DA2E8D" w:rsidP="00DA2E8D">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rsidR="00DA2E8D" w:rsidRDefault="00DA2E8D" w:rsidP="00DA2E8D">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 Đánh giá về  chuyên cần và bài tập nhóm  </w:t>
      </w:r>
    </w:p>
    <w:p w:rsidR="00DA2E8D" w:rsidRDefault="00DA2E8D" w:rsidP="00DA2E8D">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Thi kết thúc học phần</w:t>
      </w:r>
    </w:p>
    <w:p w:rsidR="00DA2E8D" w:rsidRDefault="00DA2E8D" w:rsidP="00DA2E8D">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rsidR="00DA2E8D" w:rsidRDefault="00DA2E8D" w:rsidP="00DA2E8D">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2.1. Kiểm tra - đánh giá thường xuyên: </w:t>
      </w:r>
    </w:p>
    <w:p w:rsidR="00DA2E8D" w:rsidRDefault="00DA2E8D" w:rsidP="00DA2E8D">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2.2. Thi kết thúc học phần: Chiế</w:t>
      </w:r>
      <w:r w:rsidR="002F4E00">
        <w:rPr>
          <w:rFonts w:ascii="Times New Roman" w:hAnsi="Times New Roman"/>
          <w:color w:val="000000"/>
          <w:sz w:val="26"/>
          <w:szCs w:val="26"/>
        </w:rPr>
        <w:t xml:space="preserve">m </w:t>
      </w:r>
      <w:r w:rsidR="002F4E00">
        <w:rPr>
          <w:rFonts w:ascii="Times New Roman" w:hAnsi="Times New Roman"/>
          <w:color w:val="000000"/>
          <w:sz w:val="26"/>
          <w:szCs w:val="26"/>
          <w:lang w:val="vi-VN"/>
        </w:rPr>
        <w:t>10</w:t>
      </w:r>
      <w:r>
        <w:rPr>
          <w:rFonts w:ascii="Times New Roman" w:hAnsi="Times New Roman"/>
          <w:color w:val="000000"/>
          <w:sz w:val="26"/>
          <w:szCs w:val="26"/>
        </w:rPr>
        <w:t xml:space="preserve">0% trọng số. </w:t>
      </w:r>
    </w:p>
    <w:p w:rsidR="005A5FAD" w:rsidRPr="0034754B" w:rsidRDefault="005A5FAD" w:rsidP="00DA2E8D">
      <w:pPr>
        <w:tabs>
          <w:tab w:val="left" w:pos="402"/>
        </w:tabs>
        <w:spacing w:before="40" w:after="40"/>
        <w:rPr>
          <w:b/>
          <w:color w:val="000000"/>
          <w:sz w:val="26"/>
          <w:szCs w:val="26"/>
        </w:rPr>
      </w:pPr>
      <w:r w:rsidRPr="0034754B">
        <w:rPr>
          <w:b/>
          <w:color w:val="000000"/>
          <w:sz w:val="26"/>
          <w:szCs w:val="26"/>
        </w:rPr>
        <w:t>IV.TÀI LIỆU HỌC TẬP</w:t>
      </w:r>
    </w:p>
    <w:p w:rsidR="005A5FAD" w:rsidRPr="0034754B" w:rsidRDefault="005A5FAD" w:rsidP="00DA2E8D">
      <w:pPr>
        <w:tabs>
          <w:tab w:val="left" w:pos="335"/>
        </w:tabs>
        <w:spacing w:before="40" w:after="40"/>
        <w:jc w:val="both"/>
        <w:rPr>
          <w:b/>
          <w:color w:val="000000"/>
          <w:sz w:val="26"/>
          <w:szCs w:val="26"/>
        </w:rPr>
      </w:pPr>
      <w:r w:rsidRPr="0034754B">
        <w:rPr>
          <w:b/>
          <w:color w:val="000000"/>
          <w:sz w:val="26"/>
          <w:szCs w:val="26"/>
        </w:rPr>
        <w:t>Tài liệu bắt buộc</w:t>
      </w:r>
    </w:p>
    <w:p w:rsidR="005A5FAD" w:rsidRPr="0034754B" w:rsidRDefault="005A5FAD" w:rsidP="00DA2E8D">
      <w:pPr>
        <w:tabs>
          <w:tab w:val="left" w:pos="335"/>
        </w:tabs>
        <w:spacing w:before="40" w:after="40"/>
        <w:jc w:val="both"/>
        <w:rPr>
          <w:rStyle w:val="grame"/>
          <w:bCs/>
          <w:iCs/>
          <w:color w:val="000000"/>
          <w:sz w:val="26"/>
          <w:szCs w:val="26"/>
        </w:rPr>
      </w:pPr>
      <w:r w:rsidRPr="0034754B">
        <w:rPr>
          <w:rStyle w:val="grame"/>
          <w:color w:val="000000"/>
          <w:sz w:val="26"/>
          <w:szCs w:val="26"/>
        </w:rPr>
        <w:t>1.</w:t>
      </w:r>
      <w:r w:rsidRPr="0034754B">
        <w:rPr>
          <w:rStyle w:val="grame"/>
          <w:color w:val="000000"/>
          <w:sz w:val="26"/>
          <w:szCs w:val="26"/>
        </w:rPr>
        <w:tab/>
        <w:t>Tran Van</w:t>
      </w:r>
      <w:r w:rsidR="003433AA">
        <w:rPr>
          <w:rStyle w:val="grame"/>
          <w:color w:val="000000"/>
          <w:sz w:val="26"/>
          <w:szCs w:val="26"/>
        </w:rPr>
        <w:t xml:space="preserve"> Phuoc &amp; Nguyen Thanh Bình (</w:t>
      </w:r>
      <w:r w:rsidR="003433AA">
        <w:rPr>
          <w:rStyle w:val="grame"/>
          <w:color w:val="000000"/>
          <w:sz w:val="26"/>
          <w:szCs w:val="26"/>
          <w:lang w:val="vi-VN"/>
        </w:rPr>
        <w:t>2018</w:t>
      </w:r>
      <w:bookmarkStart w:id="1" w:name="_GoBack"/>
      <w:bookmarkEnd w:id="1"/>
      <w:r w:rsidRPr="0034754B">
        <w:rPr>
          <w:rStyle w:val="grame"/>
          <w:color w:val="000000"/>
          <w:sz w:val="26"/>
          <w:szCs w:val="26"/>
        </w:rPr>
        <w:t xml:space="preserve">). </w:t>
      </w:r>
      <w:r w:rsidRPr="0034754B">
        <w:rPr>
          <w:rStyle w:val="grame"/>
          <w:i/>
          <w:color w:val="000000"/>
          <w:sz w:val="26"/>
          <w:szCs w:val="26"/>
        </w:rPr>
        <w:t>Socio</w:t>
      </w:r>
      <w:r w:rsidRPr="0034754B">
        <w:rPr>
          <w:rStyle w:val="grame"/>
          <w:bCs/>
          <w:i/>
          <w:iCs/>
          <w:color w:val="000000"/>
          <w:sz w:val="26"/>
          <w:szCs w:val="26"/>
        </w:rPr>
        <w:t>linguistics</w:t>
      </w:r>
      <w:r w:rsidRPr="0034754B">
        <w:rPr>
          <w:rStyle w:val="grame"/>
          <w:bCs/>
          <w:iCs/>
          <w:color w:val="000000"/>
          <w:sz w:val="26"/>
          <w:szCs w:val="26"/>
        </w:rPr>
        <w:t>. Hue: HCFL.</w:t>
      </w:r>
    </w:p>
    <w:p w:rsidR="005A5FAD" w:rsidRPr="0034754B" w:rsidRDefault="005A5FAD" w:rsidP="00DA2E8D">
      <w:pPr>
        <w:spacing w:before="40" w:after="40"/>
        <w:jc w:val="both"/>
        <w:rPr>
          <w:b/>
          <w:color w:val="000000"/>
          <w:sz w:val="26"/>
          <w:szCs w:val="26"/>
        </w:rPr>
      </w:pPr>
      <w:r w:rsidRPr="0034754B">
        <w:rPr>
          <w:b/>
          <w:color w:val="000000"/>
          <w:sz w:val="26"/>
          <w:szCs w:val="26"/>
        </w:rPr>
        <w:t>Tài liệu tham khảo</w:t>
      </w:r>
    </w:p>
    <w:p w:rsidR="005A5FAD" w:rsidRPr="0034754B" w:rsidRDefault="005A5FAD" w:rsidP="00DA2E8D">
      <w:pPr>
        <w:tabs>
          <w:tab w:val="left" w:pos="536"/>
        </w:tabs>
        <w:spacing w:before="40" w:after="40"/>
        <w:ind w:left="536" w:hanging="536"/>
        <w:jc w:val="both"/>
        <w:rPr>
          <w:rStyle w:val="grame"/>
          <w:color w:val="000000"/>
          <w:sz w:val="26"/>
          <w:szCs w:val="26"/>
        </w:rPr>
      </w:pPr>
      <w:r w:rsidRPr="0034754B">
        <w:rPr>
          <w:rStyle w:val="grame"/>
          <w:color w:val="000000"/>
          <w:sz w:val="26"/>
          <w:szCs w:val="26"/>
        </w:rPr>
        <w:t>1.</w:t>
      </w:r>
      <w:r w:rsidRPr="0034754B">
        <w:rPr>
          <w:rStyle w:val="grame"/>
          <w:color w:val="000000"/>
          <w:sz w:val="26"/>
          <w:szCs w:val="26"/>
        </w:rPr>
        <w:tab/>
        <w:t xml:space="preserve">Asher, R.E. (1994). </w:t>
      </w:r>
      <w:r w:rsidRPr="0034754B">
        <w:rPr>
          <w:rStyle w:val="grame"/>
          <w:i/>
          <w:color w:val="000000"/>
          <w:sz w:val="26"/>
          <w:szCs w:val="26"/>
        </w:rPr>
        <w:t>The Encyclopedia Of Language And Linguistics</w:t>
      </w:r>
      <w:r w:rsidRPr="0034754B">
        <w:rPr>
          <w:rStyle w:val="grame"/>
          <w:color w:val="000000"/>
          <w:sz w:val="26"/>
          <w:szCs w:val="26"/>
        </w:rPr>
        <w:t>. NY: Pergamon Press.</w:t>
      </w:r>
    </w:p>
    <w:p w:rsidR="005A5FAD" w:rsidRPr="0034754B" w:rsidRDefault="005A5FAD" w:rsidP="00DA2E8D">
      <w:pPr>
        <w:tabs>
          <w:tab w:val="left" w:pos="536"/>
        </w:tabs>
        <w:spacing w:before="40" w:after="40"/>
        <w:ind w:left="536" w:hanging="536"/>
        <w:jc w:val="both"/>
        <w:rPr>
          <w:color w:val="000000"/>
          <w:sz w:val="26"/>
          <w:szCs w:val="26"/>
        </w:rPr>
      </w:pPr>
      <w:r w:rsidRPr="0034754B">
        <w:rPr>
          <w:rStyle w:val="grame"/>
          <w:color w:val="000000"/>
          <w:sz w:val="26"/>
          <w:szCs w:val="26"/>
        </w:rPr>
        <w:t>2.</w:t>
      </w:r>
      <w:r w:rsidRPr="0034754B">
        <w:rPr>
          <w:rStyle w:val="grame"/>
          <w:color w:val="000000"/>
          <w:sz w:val="26"/>
          <w:szCs w:val="26"/>
        </w:rPr>
        <w:tab/>
        <w:t>Bolton, W. F.and</w:t>
      </w:r>
      <w:r w:rsidRPr="0034754B">
        <w:rPr>
          <w:color w:val="000000"/>
          <w:sz w:val="26"/>
          <w:szCs w:val="26"/>
        </w:rPr>
        <w:t xml:space="preserve"> David Crystal. (</w:t>
      </w:r>
      <w:r w:rsidRPr="0034754B">
        <w:rPr>
          <w:rStyle w:val="grame"/>
          <w:color w:val="000000"/>
          <w:sz w:val="26"/>
          <w:szCs w:val="26"/>
        </w:rPr>
        <w:t>1988).</w:t>
      </w:r>
      <w:r w:rsidRPr="0034754B">
        <w:rPr>
          <w:i/>
          <w:color w:val="000000"/>
          <w:sz w:val="26"/>
          <w:szCs w:val="26"/>
        </w:rPr>
        <w:t>The English Language</w:t>
      </w:r>
      <w:r w:rsidRPr="0034754B">
        <w:rPr>
          <w:color w:val="000000"/>
          <w:sz w:val="26"/>
          <w:szCs w:val="26"/>
        </w:rPr>
        <w:t xml:space="preserve">. </w:t>
      </w:r>
      <w:r w:rsidRPr="0034754B">
        <w:rPr>
          <w:rStyle w:val="grame"/>
          <w:color w:val="000000"/>
          <w:sz w:val="26"/>
          <w:szCs w:val="26"/>
        </w:rPr>
        <w:t xml:space="preserve">Great Britain: </w:t>
      </w:r>
      <w:r w:rsidRPr="0034754B">
        <w:rPr>
          <w:color w:val="000000"/>
          <w:sz w:val="26"/>
          <w:szCs w:val="26"/>
        </w:rPr>
        <w:t>Sphere Books Ltd.</w:t>
      </w:r>
    </w:p>
    <w:p w:rsidR="005A5FAD" w:rsidRPr="0034754B" w:rsidRDefault="005A5FAD" w:rsidP="00DA2E8D">
      <w:pPr>
        <w:tabs>
          <w:tab w:val="left" w:pos="536"/>
        </w:tabs>
        <w:spacing w:before="40" w:after="40"/>
        <w:ind w:left="536" w:hanging="536"/>
        <w:jc w:val="both"/>
        <w:rPr>
          <w:color w:val="000000"/>
          <w:sz w:val="26"/>
          <w:szCs w:val="26"/>
          <w:lang w:val="vi-VN"/>
        </w:rPr>
      </w:pPr>
      <w:r w:rsidRPr="0034754B">
        <w:rPr>
          <w:rStyle w:val="grame"/>
          <w:color w:val="000000"/>
          <w:sz w:val="26"/>
          <w:szCs w:val="26"/>
        </w:rPr>
        <w:t>3.</w:t>
      </w:r>
      <w:r w:rsidRPr="0034754B">
        <w:rPr>
          <w:rStyle w:val="grame"/>
          <w:color w:val="000000"/>
          <w:sz w:val="26"/>
          <w:szCs w:val="26"/>
        </w:rPr>
        <w:tab/>
        <w:t xml:space="preserve">Cran, W. et al., (1987). </w:t>
      </w:r>
      <w:r w:rsidRPr="0034754B">
        <w:rPr>
          <w:rStyle w:val="grame"/>
          <w:i/>
          <w:color w:val="000000"/>
          <w:sz w:val="26"/>
          <w:szCs w:val="26"/>
        </w:rPr>
        <w:t>The Story Of English</w:t>
      </w:r>
      <w:r w:rsidRPr="0034754B">
        <w:rPr>
          <w:rStyle w:val="grame"/>
          <w:color w:val="000000"/>
          <w:sz w:val="26"/>
          <w:szCs w:val="26"/>
        </w:rPr>
        <w:t>. London: Faber and Faber Limited.</w:t>
      </w:r>
    </w:p>
    <w:p w:rsidR="005A5FAD" w:rsidRPr="0034754B" w:rsidRDefault="005A5FAD" w:rsidP="00DA2E8D">
      <w:pPr>
        <w:tabs>
          <w:tab w:val="left" w:pos="536"/>
        </w:tabs>
        <w:spacing w:before="40" w:after="40"/>
        <w:ind w:left="536" w:hanging="536"/>
        <w:jc w:val="both"/>
        <w:rPr>
          <w:b/>
          <w:bCs/>
          <w:color w:val="000000"/>
          <w:sz w:val="26"/>
          <w:szCs w:val="26"/>
          <w:lang w:val="vi-VN"/>
        </w:rPr>
      </w:pPr>
      <w:r w:rsidRPr="0034754B">
        <w:rPr>
          <w:color w:val="000000"/>
          <w:sz w:val="26"/>
          <w:szCs w:val="26"/>
          <w:lang w:val="vi-VN"/>
        </w:rPr>
        <w:t>4</w:t>
      </w:r>
      <w:r w:rsidRPr="0034754B">
        <w:rPr>
          <w:color w:val="000000"/>
          <w:sz w:val="26"/>
          <w:szCs w:val="26"/>
        </w:rPr>
        <w:t>.</w:t>
      </w:r>
      <w:r w:rsidRPr="0034754B">
        <w:rPr>
          <w:color w:val="000000"/>
          <w:sz w:val="26"/>
          <w:szCs w:val="26"/>
        </w:rPr>
        <w:tab/>
        <w:t>Crystal, D.</w:t>
      </w:r>
      <w:r w:rsidRPr="0034754B">
        <w:rPr>
          <w:rStyle w:val="grame"/>
          <w:color w:val="000000"/>
          <w:sz w:val="26"/>
          <w:szCs w:val="26"/>
        </w:rPr>
        <w:t xml:space="preserve"> (1994). </w:t>
      </w:r>
      <w:r w:rsidRPr="0034754B">
        <w:rPr>
          <w:rStyle w:val="grame"/>
          <w:i/>
          <w:color w:val="000000"/>
          <w:sz w:val="26"/>
          <w:szCs w:val="26"/>
        </w:rPr>
        <w:t>The</w:t>
      </w:r>
      <w:r w:rsidRPr="0034754B">
        <w:rPr>
          <w:i/>
          <w:color w:val="000000"/>
          <w:sz w:val="26"/>
          <w:szCs w:val="26"/>
        </w:rPr>
        <w:t xml:space="preserve"> Cambridge Encyclopedia Of Language</w:t>
      </w:r>
      <w:r w:rsidRPr="0034754B">
        <w:rPr>
          <w:color w:val="000000"/>
          <w:sz w:val="26"/>
          <w:szCs w:val="26"/>
        </w:rPr>
        <w:t>. Cambridge:   Cambridge University Press</w:t>
      </w:r>
      <w:r w:rsidRPr="0034754B">
        <w:rPr>
          <w:b/>
          <w:bCs/>
          <w:color w:val="000000"/>
          <w:sz w:val="26"/>
          <w:szCs w:val="26"/>
        </w:rPr>
        <w:t>.</w:t>
      </w:r>
    </w:p>
    <w:p w:rsidR="005A5FAD" w:rsidRPr="0034754B" w:rsidRDefault="005A5FAD" w:rsidP="00DA2E8D">
      <w:pPr>
        <w:tabs>
          <w:tab w:val="left" w:pos="536"/>
        </w:tabs>
        <w:spacing w:before="40" w:after="40"/>
        <w:ind w:left="536" w:hanging="536"/>
        <w:jc w:val="both"/>
        <w:rPr>
          <w:color w:val="000000"/>
          <w:sz w:val="26"/>
          <w:szCs w:val="26"/>
        </w:rPr>
      </w:pPr>
      <w:r w:rsidRPr="0034754B">
        <w:rPr>
          <w:rStyle w:val="grame"/>
          <w:color w:val="000000"/>
          <w:sz w:val="26"/>
          <w:szCs w:val="26"/>
          <w:lang w:val="vi-VN"/>
        </w:rPr>
        <w:lastRenderedPageBreak/>
        <w:t>5</w:t>
      </w:r>
      <w:r w:rsidRPr="0034754B">
        <w:rPr>
          <w:rStyle w:val="grame"/>
          <w:color w:val="000000"/>
          <w:sz w:val="26"/>
          <w:szCs w:val="26"/>
        </w:rPr>
        <w:t>.</w:t>
      </w:r>
      <w:r w:rsidRPr="0034754B">
        <w:rPr>
          <w:rStyle w:val="grame"/>
          <w:color w:val="000000"/>
          <w:sz w:val="26"/>
          <w:szCs w:val="26"/>
        </w:rPr>
        <w:tab/>
        <w:t>Hudson, R. (198</w:t>
      </w:r>
      <w:r w:rsidRPr="0034754B">
        <w:rPr>
          <w:rStyle w:val="grame"/>
          <w:color w:val="000000"/>
          <w:sz w:val="26"/>
          <w:szCs w:val="26"/>
          <w:lang w:val="vi-VN"/>
        </w:rPr>
        <w:t>6</w:t>
      </w:r>
      <w:r w:rsidRPr="0034754B">
        <w:rPr>
          <w:rStyle w:val="grame"/>
          <w:color w:val="000000"/>
          <w:sz w:val="26"/>
          <w:szCs w:val="26"/>
        </w:rPr>
        <w:t xml:space="preserve">). </w:t>
      </w:r>
      <w:r w:rsidRPr="0034754B">
        <w:rPr>
          <w:rStyle w:val="grame"/>
          <w:bCs/>
          <w:i/>
          <w:color w:val="000000"/>
          <w:sz w:val="26"/>
          <w:szCs w:val="26"/>
        </w:rPr>
        <w:t>Sociolinguistics</w:t>
      </w:r>
      <w:r w:rsidRPr="0034754B">
        <w:rPr>
          <w:rStyle w:val="grame"/>
          <w:color w:val="000000"/>
          <w:sz w:val="26"/>
          <w:szCs w:val="26"/>
        </w:rPr>
        <w:t>.</w:t>
      </w:r>
      <w:r w:rsidRPr="0034754B">
        <w:rPr>
          <w:color w:val="000000"/>
          <w:sz w:val="26"/>
          <w:szCs w:val="26"/>
        </w:rPr>
        <w:t xml:space="preserve">  Cambridge: Cambridge University Press.</w:t>
      </w:r>
    </w:p>
    <w:p w:rsidR="005A5FAD" w:rsidRPr="0034754B" w:rsidRDefault="005A5FAD" w:rsidP="00DA2E8D">
      <w:pPr>
        <w:tabs>
          <w:tab w:val="left" w:pos="536"/>
        </w:tabs>
        <w:spacing w:before="40" w:after="40"/>
        <w:ind w:left="536" w:hanging="536"/>
        <w:jc w:val="both"/>
        <w:rPr>
          <w:color w:val="000000"/>
          <w:sz w:val="26"/>
          <w:szCs w:val="26"/>
          <w:lang w:val="vi-VN"/>
        </w:rPr>
      </w:pPr>
      <w:r w:rsidRPr="0034754B">
        <w:rPr>
          <w:color w:val="000000"/>
          <w:sz w:val="26"/>
          <w:szCs w:val="26"/>
          <w:lang w:val="vi-VN"/>
        </w:rPr>
        <w:t>6</w:t>
      </w:r>
      <w:r w:rsidRPr="0034754B">
        <w:rPr>
          <w:color w:val="000000"/>
          <w:sz w:val="26"/>
          <w:szCs w:val="26"/>
        </w:rPr>
        <w:t>.</w:t>
      </w:r>
      <w:r w:rsidRPr="0034754B">
        <w:rPr>
          <w:color w:val="000000"/>
          <w:sz w:val="26"/>
          <w:szCs w:val="26"/>
        </w:rPr>
        <w:tab/>
      </w:r>
      <w:r w:rsidRPr="0034754B">
        <w:rPr>
          <w:color w:val="000000"/>
          <w:sz w:val="26"/>
          <w:szCs w:val="26"/>
          <w:lang w:val="vi-VN"/>
        </w:rPr>
        <w:t>Nguyễn Văn Khang</w:t>
      </w:r>
      <w:r w:rsidRPr="0034754B">
        <w:rPr>
          <w:color w:val="000000"/>
          <w:sz w:val="26"/>
          <w:szCs w:val="26"/>
        </w:rPr>
        <w:t xml:space="preserve">. (1980). </w:t>
      </w:r>
      <w:r w:rsidRPr="0034754B">
        <w:rPr>
          <w:i/>
          <w:color w:val="000000"/>
          <w:sz w:val="26"/>
          <w:szCs w:val="26"/>
          <w:lang w:val="vi-VN"/>
        </w:rPr>
        <w:t>U</w:t>
      </w:r>
      <w:r w:rsidRPr="0034754B">
        <w:rPr>
          <w:i/>
          <w:color w:val="000000"/>
          <w:sz w:val="26"/>
          <w:szCs w:val="26"/>
        </w:rPr>
        <w:t>ng X</w:t>
      </w:r>
      <w:r w:rsidRPr="0034754B">
        <w:rPr>
          <w:i/>
          <w:color w:val="000000"/>
          <w:sz w:val="26"/>
          <w:szCs w:val="26"/>
          <w:lang w:val="vi-VN"/>
        </w:rPr>
        <w:t>ử</w:t>
      </w:r>
      <w:r w:rsidRPr="0034754B">
        <w:rPr>
          <w:i/>
          <w:color w:val="000000"/>
          <w:sz w:val="26"/>
          <w:szCs w:val="26"/>
        </w:rPr>
        <w:t xml:space="preserve"> Ng</w:t>
      </w:r>
      <w:r w:rsidRPr="0034754B">
        <w:rPr>
          <w:i/>
          <w:color w:val="000000"/>
          <w:sz w:val="26"/>
          <w:szCs w:val="26"/>
          <w:lang w:val="vi-VN"/>
        </w:rPr>
        <w:t>ô</w:t>
      </w:r>
      <w:r w:rsidRPr="0034754B">
        <w:rPr>
          <w:i/>
          <w:color w:val="000000"/>
          <w:sz w:val="26"/>
          <w:szCs w:val="26"/>
        </w:rPr>
        <w:t>n Ng</w:t>
      </w:r>
      <w:r w:rsidRPr="0034754B">
        <w:rPr>
          <w:i/>
          <w:color w:val="000000"/>
          <w:sz w:val="26"/>
          <w:szCs w:val="26"/>
          <w:lang w:val="vi-VN"/>
        </w:rPr>
        <w:t>ữ</w:t>
      </w:r>
      <w:r w:rsidRPr="0034754B">
        <w:rPr>
          <w:i/>
          <w:color w:val="000000"/>
          <w:sz w:val="26"/>
          <w:szCs w:val="26"/>
        </w:rPr>
        <w:t xml:space="preserve"> Trong </w:t>
      </w:r>
      <w:r w:rsidRPr="0034754B">
        <w:rPr>
          <w:i/>
          <w:color w:val="000000"/>
          <w:sz w:val="26"/>
          <w:szCs w:val="26"/>
          <w:lang w:val="vi-VN"/>
        </w:rPr>
        <w:t xml:space="preserve">Giao Tiếp </w:t>
      </w:r>
      <w:r w:rsidRPr="0034754B">
        <w:rPr>
          <w:i/>
          <w:color w:val="000000"/>
          <w:sz w:val="26"/>
          <w:szCs w:val="26"/>
        </w:rPr>
        <w:t xml:space="preserve">Gia </w:t>
      </w:r>
      <w:r w:rsidRPr="0034754B">
        <w:rPr>
          <w:i/>
          <w:color w:val="000000"/>
          <w:sz w:val="26"/>
          <w:szCs w:val="26"/>
          <w:lang w:val="vi-VN"/>
        </w:rPr>
        <w:t>Đì</w:t>
      </w:r>
      <w:r w:rsidRPr="0034754B">
        <w:rPr>
          <w:i/>
          <w:color w:val="000000"/>
          <w:sz w:val="26"/>
          <w:szCs w:val="26"/>
        </w:rPr>
        <w:t>nh Ng</w:t>
      </w:r>
      <w:r w:rsidRPr="0034754B">
        <w:rPr>
          <w:i/>
          <w:color w:val="000000"/>
          <w:sz w:val="26"/>
          <w:szCs w:val="26"/>
          <w:lang w:val="vi-VN"/>
        </w:rPr>
        <w:t>ườ</w:t>
      </w:r>
      <w:r w:rsidRPr="0034754B">
        <w:rPr>
          <w:i/>
          <w:color w:val="000000"/>
          <w:sz w:val="26"/>
          <w:szCs w:val="26"/>
        </w:rPr>
        <w:t>i Vi</w:t>
      </w:r>
      <w:r w:rsidRPr="0034754B">
        <w:rPr>
          <w:i/>
          <w:color w:val="000000"/>
          <w:sz w:val="26"/>
          <w:szCs w:val="26"/>
          <w:lang w:val="vi-VN"/>
        </w:rPr>
        <w:t>ệ</w:t>
      </w:r>
      <w:r w:rsidRPr="0034754B">
        <w:rPr>
          <w:i/>
          <w:color w:val="000000"/>
          <w:sz w:val="26"/>
          <w:szCs w:val="26"/>
        </w:rPr>
        <w:t>t</w:t>
      </w:r>
      <w:r w:rsidRPr="0034754B">
        <w:rPr>
          <w:color w:val="000000"/>
          <w:sz w:val="26"/>
          <w:szCs w:val="26"/>
        </w:rPr>
        <w:t xml:space="preserve">. </w:t>
      </w:r>
      <w:r w:rsidRPr="0034754B">
        <w:rPr>
          <w:color w:val="000000"/>
          <w:sz w:val="26"/>
          <w:szCs w:val="26"/>
          <w:lang w:val="vi-VN"/>
        </w:rPr>
        <w:t>NXB Văn hóa Thông tin</w:t>
      </w:r>
      <w:r w:rsidRPr="0034754B">
        <w:rPr>
          <w:color w:val="000000"/>
          <w:sz w:val="26"/>
          <w:szCs w:val="26"/>
        </w:rPr>
        <w:t>.</w:t>
      </w:r>
    </w:p>
    <w:p w:rsidR="005A5FAD" w:rsidRPr="0034754B" w:rsidRDefault="005A5FAD" w:rsidP="00DA2E8D">
      <w:pPr>
        <w:tabs>
          <w:tab w:val="left" w:pos="536"/>
        </w:tabs>
        <w:spacing w:before="40" w:after="40"/>
        <w:ind w:left="536" w:hanging="536"/>
        <w:jc w:val="both"/>
        <w:rPr>
          <w:color w:val="000000"/>
          <w:sz w:val="26"/>
          <w:szCs w:val="26"/>
          <w:lang w:val="vi-VN"/>
        </w:rPr>
      </w:pPr>
      <w:r w:rsidRPr="0034754B">
        <w:rPr>
          <w:color w:val="000000"/>
          <w:sz w:val="26"/>
          <w:szCs w:val="26"/>
          <w:lang w:val="vi-VN"/>
        </w:rPr>
        <w:t>7.</w:t>
      </w:r>
      <w:r w:rsidRPr="0034754B">
        <w:rPr>
          <w:color w:val="000000"/>
          <w:sz w:val="26"/>
          <w:szCs w:val="26"/>
          <w:lang w:val="vi-VN"/>
        </w:rPr>
        <w:tab/>
        <w:t xml:space="preserve">Nguyễn Văn Khang (2012). </w:t>
      </w:r>
      <w:r w:rsidRPr="0034754B">
        <w:rPr>
          <w:i/>
          <w:color w:val="000000"/>
          <w:sz w:val="26"/>
          <w:szCs w:val="26"/>
          <w:lang w:val="vi-VN"/>
        </w:rPr>
        <w:t>Ngôn ngữ học xã hội</w:t>
      </w:r>
      <w:r w:rsidRPr="0034754B">
        <w:rPr>
          <w:color w:val="000000"/>
          <w:sz w:val="26"/>
          <w:szCs w:val="26"/>
          <w:lang w:val="vi-VN"/>
        </w:rPr>
        <w:t>. NXB Giáo dục Việt Nam.</w:t>
      </w:r>
    </w:p>
    <w:p w:rsidR="005A5FAD" w:rsidRPr="0034754B" w:rsidRDefault="005A5FAD" w:rsidP="00DA2E8D">
      <w:pPr>
        <w:tabs>
          <w:tab w:val="left" w:pos="536"/>
        </w:tabs>
        <w:spacing w:before="40" w:after="40"/>
        <w:ind w:left="536" w:hanging="536"/>
        <w:jc w:val="both"/>
        <w:rPr>
          <w:color w:val="000000"/>
          <w:sz w:val="26"/>
          <w:szCs w:val="26"/>
          <w:lang w:val="vi-VN"/>
        </w:rPr>
      </w:pPr>
      <w:r w:rsidRPr="0034754B">
        <w:rPr>
          <w:color w:val="000000"/>
          <w:sz w:val="26"/>
          <w:szCs w:val="26"/>
          <w:lang w:val="vi-VN"/>
        </w:rPr>
        <w:t>8.</w:t>
      </w:r>
      <w:r w:rsidRPr="0034754B">
        <w:rPr>
          <w:color w:val="000000"/>
          <w:sz w:val="26"/>
          <w:szCs w:val="26"/>
          <w:lang w:val="vi-VN"/>
        </w:rPr>
        <w:tab/>
        <w:t xml:space="preserve">Salzmann, Z. (1993). </w:t>
      </w:r>
      <w:r w:rsidRPr="0034754B">
        <w:rPr>
          <w:i/>
          <w:color w:val="000000"/>
          <w:sz w:val="26"/>
          <w:szCs w:val="26"/>
          <w:lang w:val="vi-VN"/>
        </w:rPr>
        <w:t>Language, Culture and Society – An Introduction to Linguistic Anthropology</w:t>
      </w:r>
      <w:r w:rsidRPr="0034754B">
        <w:rPr>
          <w:color w:val="000000"/>
          <w:sz w:val="26"/>
          <w:szCs w:val="26"/>
          <w:lang w:val="vi-VN"/>
        </w:rPr>
        <w:t>, Westview Press, Oxford.</w:t>
      </w:r>
      <w:r w:rsidRPr="0034754B">
        <w:rPr>
          <w:color w:val="000000"/>
          <w:sz w:val="26"/>
          <w:szCs w:val="26"/>
          <w:lang w:val="vi-VN"/>
        </w:rPr>
        <w:tab/>
      </w:r>
    </w:p>
    <w:p w:rsidR="005A5FAD" w:rsidRPr="0034754B" w:rsidRDefault="005A5FAD" w:rsidP="00DA2E8D">
      <w:pPr>
        <w:tabs>
          <w:tab w:val="left" w:pos="536"/>
        </w:tabs>
        <w:spacing w:before="40" w:after="40"/>
        <w:ind w:left="536" w:hanging="536"/>
        <w:jc w:val="both"/>
        <w:rPr>
          <w:color w:val="000000"/>
          <w:sz w:val="26"/>
          <w:szCs w:val="26"/>
          <w:lang w:val="vi-VN"/>
        </w:rPr>
      </w:pPr>
      <w:r w:rsidRPr="0034754B">
        <w:rPr>
          <w:color w:val="000000"/>
          <w:sz w:val="26"/>
          <w:szCs w:val="26"/>
          <w:lang w:val="vi-VN"/>
        </w:rPr>
        <w:t>9.</w:t>
      </w:r>
      <w:r w:rsidRPr="0034754B">
        <w:rPr>
          <w:color w:val="000000"/>
          <w:sz w:val="26"/>
          <w:szCs w:val="26"/>
          <w:lang w:val="vi-VN"/>
        </w:rPr>
        <w:tab/>
        <w:t xml:space="preserve">Spolsky, B. (1998). </w:t>
      </w:r>
      <w:r w:rsidRPr="0034754B">
        <w:rPr>
          <w:i/>
          <w:color w:val="000000"/>
          <w:sz w:val="26"/>
          <w:szCs w:val="26"/>
          <w:lang w:val="vi-VN"/>
        </w:rPr>
        <w:t>Sociolinguistics</w:t>
      </w:r>
      <w:r w:rsidRPr="0034754B">
        <w:rPr>
          <w:color w:val="000000"/>
          <w:sz w:val="26"/>
          <w:szCs w:val="26"/>
          <w:lang w:val="vi-VN"/>
        </w:rPr>
        <w:t>. OUP.</w:t>
      </w:r>
    </w:p>
    <w:p w:rsidR="005A5FAD" w:rsidRPr="0034754B" w:rsidRDefault="005A5FAD" w:rsidP="00DA2E8D">
      <w:pPr>
        <w:tabs>
          <w:tab w:val="left" w:pos="536"/>
        </w:tabs>
        <w:spacing w:before="40" w:after="40"/>
        <w:ind w:left="536" w:hanging="536"/>
        <w:jc w:val="both"/>
        <w:rPr>
          <w:color w:val="000000"/>
          <w:sz w:val="26"/>
          <w:szCs w:val="26"/>
          <w:lang w:val="vi-VN"/>
        </w:rPr>
      </w:pPr>
      <w:r w:rsidRPr="0034754B">
        <w:rPr>
          <w:color w:val="000000"/>
          <w:sz w:val="26"/>
          <w:szCs w:val="26"/>
          <w:lang w:val="vi-VN"/>
        </w:rPr>
        <w:t>10</w:t>
      </w:r>
      <w:r w:rsidRPr="0034754B">
        <w:rPr>
          <w:color w:val="000000"/>
          <w:sz w:val="26"/>
          <w:szCs w:val="26"/>
        </w:rPr>
        <w:t>.</w:t>
      </w:r>
      <w:r w:rsidRPr="0034754B">
        <w:rPr>
          <w:color w:val="000000"/>
          <w:sz w:val="26"/>
          <w:szCs w:val="26"/>
        </w:rPr>
        <w:tab/>
      </w:r>
      <w:r w:rsidRPr="0034754B">
        <w:rPr>
          <w:color w:val="000000"/>
          <w:sz w:val="26"/>
          <w:szCs w:val="26"/>
          <w:lang w:val="vi-VN"/>
        </w:rPr>
        <w:t xml:space="preserve">Stewart, E.C. &amp; Bennett, M. (1991). </w:t>
      </w:r>
      <w:r w:rsidRPr="0034754B">
        <w:rPr>
          <w:i/>
          <w:color w:val="000000"/>
          <w:sz w:val="26"/>
          <w:szCs w:val="26"/>
          <w:lang w:val="vi-VN"/>
        </w:rPr>
        <w:t>American Cultural Patterns – A Cross-Cultural Perspective</w:t>
      </w:r>
      <w:r w:rsidRPr="0034754B">
        <w:rPr>
          <w:color w:val="000000"/>
          <w:sz w:val="26"/>
          <w:szCs w:val="26"/>
          <w:lang w:val="vi-VN"/>
        </w:rPr>
        <w:t xml:space="preserve">. Intercultural Press Inc., USA </w:t>
      </w:r>
    </w:p>
    <w:p w:rsidR="005A5FAD" w:rsidRPr="0034754B" w:rsidRDefault="005A5FAD" w:rsidP="00DA2E8D">
      <w:pPr>
        <w:tabs>
          <w:tab w:val="left" w:pos="536"/>
        </w:tabs>
        <w:spacing w:before="40" w:after="40"/>
        <w:ind w:left="536" w:hanging="536"/>
        <w:jc w:val="both"/>
        <w:rPr>
          <w:color w:val="000000"/>
          <w:sz w:val="26"/>
          <w:szCs w:val="26"/>
          <w:lang w:val="vi-VN"/>
        </w:rPr>
      </w:pPr>
      <w:r w:rsidRPr="0034754B">
        <w:rPr>
          <w:color w:val="000000"/>
          <w:sz w:val="26"/>
          <w:szCs w:val="26"/>
          <w:lang w:val="vi-VN"/>
        </w:rPr>
        <w:t>11.</w:t>
      </w:r>
      <w:r w:rsidRPr="0034754B">
        <w:rPr>
          <w:color w:val="000000"/>
          <w:sz w:val="26"/>
          <w:szCs w:val="26"/>
          <w:lang w:val="vi-VN"/>
        </w:rPr>
        <w:tab/>
        <w:t xml:space="preserve">Thomason, S.G. (2001). </w:t>
      </w:r>
      <w:r w:rsidRPr="0034754B">
        <w:rPr>
          <w:i/>
          <w:color w:val="000000"/>
          <w:sz w:val="26"/>
          <w:szCs w:val="26"/>
          <w:lang w:val="vi-VN"/>
        </w:rPr>
        <w:t>Language Contact</w:t>
      </w:r>
      <w:r w:rsidRPr="0034754B">
        <w:rPr>
          <w:color w:val="000000"/>
          <w:sz w:val="26"/>
          <w:szCs w:val="26"/>
          <w:lang w:val="vi-VN"/>
        </w:rPr>
        <w:t>, Edinburgh University Press.</w:t>
      </w:r>
    </w:p>
    <w:p w:rsidR="005A5FAD" w:rsidRPr="0034754B" w:rsidRDefault="005A5FAD" w:rsidP="00DA2E8D">
      <w:pPr>
        <w:tabs>
          <w:tab w:val="left" w:pos="536"/>
        </w:tabs>
        <w:spacing w:before="40" w:after="40"/>
        <w:ind w:left="536" w:hanging="536"/>
        <w:jc w:val="both"/>
        <w:rPr>
          <w:color w:val="000000"/>
          <w:sz w:val="26"/>
          <w:szCs w:val="26"/>
        </w:rPr>
      </w:pPr>
      <w:r w:rsidRPr="0034754B">
        <w:rPr>
          <w:color w:val="000000"/>
          <w:sz w:val="26"/>
          <w:szCs w:val="26"/>
          <w:lang w:val="vi-VN"/>
        </w:rPr>
        <w:t>12.</w:t>
      </w:r>
      <w:r w:rsidRPr="0034754B">
        <w:rPr>
          <w:color w:val="000000"/>
          <w:sz w:val="26"/>
          <w:szCs w:val="26"/>
          <w:lang w:val="vi-VN"/>
        </w:rPr>
        <w:tab/>
      </w:r>
      <w:r w:rsidRPr="0034754B">
        <w:rPr>
          <w:color w:val="000000"/>
          <w:sz w:val="26"/>
          <w:szCs w:val="26"/>
        </w:rPr>
        <w:t>Trudgill, P</w:t>
      </w:r>
      <w:r w:rsidRPr="0034754B">
        <w:rPr>
          <w:bCs/>
          <w:color w:val="000000"/>
          <w:sz w:val="26"/>
          <w:szCs w:val="26"/>
        </w:rPr>
        <w:t>. (1984).</w:t>
      </w:r>
      <w:r w:rsidRPr="0034754B">
        <w:rPr>
          <w:i/>
          <w:color w:val="000000"/>
          <w:sz w:val="26"/>
          <w:szCs w:val="26"/>
        </w:rPr>
        <w:t>Sociolinguistics</w:t>
      </w:r>
      <w:r w:rsidRPr="0034754B">
        <w:rPr>
          <w:rStyle w:val="grame"/>
          <w:color w:val="000000"/>
          <w:sz w:val="26"/>
          <w:szCs w:val="26"/>
        </w:rPr>
        <w:t xml:space="preserve">,  </w:t>
      </w:r>
      <w:r w:rsidRPr="0034754B">
        <w:rPr>
          <w:color w:val="000000"/>
          <w:sz w:val="26"/>
          <w:szCs w:val="26"/>
        </w:rPr>
        <w:t>England:</w:t>
      </w:r>
      <w:r w:rsidRPr="0034754B">
        <w:rPr>
          <w:rStyle w:val="grame"/>
          <w:color w:val="000000"/>
          <w:sz w:val="26"/>
          <w:szCs w:val="26"/>
        </w:rPr>
        <w:t xml:space="preserve"> Penguin</w:t>
      </w:r>
      <w:r w:rsidRPr="0034754B">
        <w:rPr>
          <w:color w:val="000000"/>
          <w:sz w:val="26"/>
          <w:szCs w:val="26"/>
        </w:rPr>
        <w:t xml:space="preserve"> Books Ltd.</w:t>
      </w:r>
    </w:p>
    <w:p w:rsidR="005A5FAD" w:rsidRPr="0034754B" w:rsidRDefault="005A5FAD" w:rsidP="00DA2E8D">
      <w:pPr>
        <w:tabs>
          <w:tab w:val="left" w:pos="536"/>
        </w:tabs>
        <w:spacing w:before="40" w:after="40"/>
        <w:ind w:left="536" w:hanging="536"/>
        <w:jc w:val="both"/>
        <w:rPr>
          <w:color w:val="000000"/>
          <w:sz w:val="26"/>
          <w:szCs w:val="26"/>
        </w:rPr>
      </w:pPr>
      <w:r w:rsidRPr="0034754B">
        <w:rPr>
          <w:rStyle w:val="grame"/>
          <w:color w:val="000000"/>
          <w:sz w:val="26"/>
          <w:szCs w:val="26"/>
          <w:lang w:val="vi-VN"/>
        </w:rPr>
        <w:t>13</w:t>
      </w:r>
      <w:r w:rsidRPr="0034754B">
        <w:rPr>
          <w:rStyle w:val="grame"/>
          <w:color w:val="000000"/>
          <w:sz w:val="26"/>
          <w:szCs w:val="26"/>
        </w:rPr>
        <w:t>.</w:t>
      </w:r>
      <w:r w:rsidRPr="0034754B">
        <w:rPr>
          <w:rStyle w:val="grame"/>
          <w:color w:val="000000"/>
          <w:sz w:val="26"/>
          <w:szCs w:val="26"/>
        </w:rPr>
        <w:tab/>
        <w:t>Valves, J.</w:t>
      </w:r>
      <w:r w:rsidRPr="0034754B">
        <w:rPr>
          <w:color w:val="000000"/>
          <w:sz w:val="26"/>
          <w:szCs w:val="26"/>
        </w:rPr>
        <w:t xml:space="preserve">  M.</w:t>
      </w:r>
      <w:r w:rsidRPr="0034754B">
        <w:rPr>
          <w:rStyle w:val="grame"/>
          <w:bCs/>
          <w:color w:val="000000"/>
          <w:sz w:val="26"/>
          <w:szCs w:val="26"/>
        </w:rPr>
        <w:t xml:space="preserve"> (1992).</w:t>
      </w:r>
      <w:r w:rsidRPr="0034754B">
        <w:rPr>
          <w:rStyle w:val="grame"/>
          <w:i/>
          <w:iCs/>
          <w:color w:val="000000"/>
          <w:sz w:val="26"/>
          <w:szCs w:val="26"/>
        </w:rPr>
        <w:t>Culture</w:t>
      </w:r>
      <w:r w:rsidRPr="0034754B">
        <w:rPr>
          <w:i/>
          <w:iCs/>
          <w:color w:val="000000"/>
          <w:sz w:val="26"/>
          <w:szCs w:val="26"/>
        </w:rPr>
        <w:t xml:space="preserve"> - Bound</w:t>
      </w:r>
      <w:r w:rsidRPr="0034754B">
        <w:rPr>
          <w:color w:val="000000"/>
          <w:sz w:val="26"/>
          <w:szCs w:val="26"/>
        </w:rPr>
        <w:t xml:space="preserve">. Cambridge: CUP. </w:t>
      </w:r>
    </w:p>
    <w:p w:rsidR="005A5FAD" w:rsidRPr="0034754B" w:rsidRDefault="005A5FAD" w:rsidP="00DA2E8D">
      <w:pPr>
        <w:tabs>
          <w:tab w:val="left" w:pos="536"/>
        </w:tabs>
        <w:spacing w:before="40" w:after="40"/>
        <w:ind w:left="539" w:hanging="539"/>
        <w:jc w:val="both"/>
        <w:rPr>
          <w:color w:val="000000"/>
          <w:sz w:val="26"/>
          <w:szCs w:val="26"/>
        </w:rPr>
      </w:pPr>
      <w:r w:rsidRPr="0034754B">
        <w:rPr>
          <w:color w:val="000000"/>
          <w:sz w:val="26"/>
          <w:szCs w:val="26"/>
          <w:lang w:val="vi-VN"/>
        </w:rPr>
        <w:t>14</w:t>
      </w:r>
      <w:r w:rsidRPr="0034754B">
        <w:rPr>
          <w:color w:val="000000"/>
          <w:sz w:val="26"/>
          <w:szCs w:val="26"/>
        </w:rPr>
        <w:t>.</w:t>
      </w:r>
      <w:r w:rsidRPr="0034754B">
        <w:rPr>
          <w:color w:val="000000"/>
          <w:sz w:val="26"/>
          <w:szCs w:val="26"/>
        </w:rPr>
        <w:tab/>
        <w:t>Wardhaugh, R.</w:t>
      </w:r>
      <w:r w:rsidRPr="0034754B">
        <w:rPr>
          <w:rStyle w:val="grame"/>
          <w:color w:val="000000"/>
          <w:sz w:val="26"/>
          <w:szCs w:val="26"/>
        </w:rPr>
        <w:t xml:space="preserve"> (1988).  </w:t>
      </w:r>
      <w:r w:rsidRPr="0034754B">
        <w:rPr>
          <w:rStyle w:val="grame"/>
          <w:bCs/>
          <w:i/>
          <w:color w:val="000000"/>
          <w:sz w:val="26"/>
          <w:szCs w:val="26"/>
        </w:rPr>
        <w:t>Sociolinguistics</w:t>
      </w:r>
      <w:r w:rsidRPr="0034754B">
        <w:rPr>
          <w:color w:val="000000"/>
          <w:sz w:val="26"/>
          <w:szCs w:val="26"/>
        </w:rPr>
        <w:t>.  New York: Basil Blackwell Inc.</w:t>
      </w:r>
    </w:p>
    <w:sectPr w:rsidR="005A5FAD" w:rsidRPr="0034754B" w:rsidSect="0034754B">
      <w:footerReference w:type="even" r:id="rId8"/>
      <w:footerReference w:type="default" r:id="rId9"/>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22" w:rsidRDefault="002F3D22">
      <w:r>
        <w:separator/>
      </w:r>
    </w:p>
  </w:endnote>
  <w:endnote w:type="continuationSeparator" w:id="0">
    <w:p w:rsidR="002F3D22" w:rsidRDefault="002F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33AA">
      <w:rPr>
        <w:rStyle w:val="PageNumber"/>
        <w:noProof/>
      </w:rPr>
      <w:t>3</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22" w:rsidRDefault="002F3D22">
      <w:r>
        <w:separator/>
      </w:r>
    </w:p>
  </w:footnote>
  <w:footnote w:type="continuationSeparator" w:id="0">
    <w:p w:rsidR="002F3D22" w:rsidRDefault="002F3D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299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2F3D22"/>
    <w:rsid w:val="002F4E00"/>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3AA"/>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562E"/>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16C04"/>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3CFD"/>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0F8"/>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2E8D"/>
    <w:rsid w:val="00DA4A59"/>
    <w:rsid w:val="00DA7FB1"/>
    <w:rsid w:val="00DB2B58"/>
    <w:rsid w:val="00DB5596"/>
    <w:rsid w:val="00DB69BC"/>
    <w:rsid w:val="00DC185C"/>
    <w:rsid w:val="00DC1D2A"/>
    <w:rsid w:val="00DC2EE9"/>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98C"/>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BF1F8"/>
  <w15:docId w15:val="{041F2E80-8541-43CA-9383-A748C264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CD8D-8ECC-4C8D-A1FC-16BE6734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5720</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Admin</cp:lastModifiedBy>
  <cp:revision>9</cp:revision>
  <cp:lastPrinted>2010-09-21T02:01:00Z</cp:lastPrinted>
  <dcterms:created xsi:type="dcterms:W3CDTF">2021-04-23T04:01:00Z</dcterms:created>
  <dcterms:modified xsi:type="dcterms:W3CDTF">2022-02-21T05:32:00Z</dcterms:modified>
</cp:coreProperties>
</file>