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1F7" w:rsidRPr="0034754B" w:rsidRDefault="00E701F7" w:rsidP="00ED3123">
      <w:pPr>
        <w:spacing w:before="40" w:after="40"/>
        <w:rPr>
          <w:b/>
          <w:color w:val="000000"/>
          <w:sz w:val="26"/>
          <w:szCs w:val="26"/>
        </w:rPr>
      </w:pPr>
      <w:r w:rsidRPr="0034754B">
        <w:rPr>
          <w:b/>
          <w:color w:val="000000"/>
          <w:sz w:val="26"/>
          <w:szCs w:val="26"/>
        </w:rPr>
        <w:t>I. THÔNG TIN CHUNG VỀ HỌC PHẦN:</w:t>
      </w:r>
    </w:p>
    <w:p w:rsidR="00E701F7" w:rsidRPr="0034754B" w:rsidRDefault="00E701F7" w:rsidP="00ED3123">
      <w:pPr>
        <w:tabs>
          <w:tab w:val="left" w:pos="335"/>
        </w:tabs>
        <w:spacing w:before="40" w:after="40"/>
        <w:jc w:val="both"/>
        <w:rPr>
          <w:b/>
          <w:color w:val="000000"/>
          <w:sz w:val="26"/>
          <w:szCs w:val="26"/>
        </w:rPr>
      </w:pPr>
      <w:r w:rsidRPr="0034754B">
        <w:rPr>
          <w:b/>
          <w:color w:val="000000"/>
          <w:sz w:val="26"/>
          <w:szCs w:val="26"/>
        </w:rPr>
        <w:t>1. Thông tin chung</w:t>
      </w:r>
    </w:p>
    <w:p w:rsidR="00E701F7" w:rsidRPr="0034754B" w:rsidRDefault="00E701F7" w:rsidP="00ED3123">
      <w:pPr>
        <w:tabs>
          <w:tab w:val="left" w:pos="335"/>
          <w:tab w:val="left" w:pos="2144"/>
        </w:tabs>
        <w:spacing w:before="40" w:after="40"/>
        <w:jc w:val="both"/>
        <w:outlineLvl w:val="0"/>
        <w:rPr>
          <w:b/>
          <w:color w:val="000000"/>
          <w:sz w:val="26"/>
          <w:szCs w:val="26"/>
        </w:rPr>
      </w:pPr>
      <w:bookmarkStart w:id="0" w:name="_Toc493162422"/>
      <w:r w:rsidRPr="0034754B">
        <w:rPr>
          <w:color w:val="000000"/>
          <w:sz w:val="26"/>
          <w:szCs w:val="26"/>
        </w:rPr>
        <w:t xml:space="preserve">- </w:t>
      </w:r>
      <w:r w:rsidRPr="0034754B">
        <w:rPr>
          <w:color w:val="000000"/>
          <w:sz w:val="26"/>
          <w:szCs w:val="26"/>
        </w:rPr>
        <w:tab/>
        <w:t>Tên học phần:</w:t>
      </w:r>
      <w:r w:rsidRPr="0034754B">
        <w:rPr>
          <w:color w:val="000000"/>
          <w:sz w:val="26"/>
          <w:szCs w:val="26"/>
        </w:rPr>
        <w:tab/>
      </w:r>
      <w:r w:rsidRPr="0034754B">
        <w:rPr>
          <w:b/>
          <w:color w:val="000000"/>
          <w:sz w:val="26"/>
          <w:szCs w:val="26"/>
        </w:rPr>
        <w:t>VIẾT 4</w:t>
      </w:r>
      <w:bookmarkEnd w:id="0"/>
      <w:r w:rsidRPr="0034754B">
        <w:rPr>
          <w:b/>
          <w:color w:val="000000"/>
          <w:sz w:val="26"/>
          <w:szCs w:val="26"/>
        </w:rPr>
        <w:t xml:space="preserve"> </w:t>
      </w:r>
    </w:p>
    <w:p w:rsidR="00E701F7" w:rsidRPr="0034754B" w:rsidRDefault="00E701F7" w:rsidP="00ED3123">
      <w:pPr>
        <w:tabs>
          <w:tab w:val="left" w:pos="335"/>
          <w:tab w:val="left" w:pos="2144"/>
        </w:tabs>
        <w:spacing w:before="40" w:after="40"/>
        <w:jc w:val="both"/>
        <w:rPr>
          <w:b/>
          <w:color w:val="000000"/>
          <w:sz w:val="26"/>
          <w:szCs w:val="26"/>
        </w:rPr>
      </w:pPr>
      <w:r w:rsidRPr="0034754B">
        <w:rPr>
          <w:b/>
          <w:color w:val="000000"/>
          <w:sz w:val="26"/>
          <w:szCs w:val="26"/>
        </w:rPr>
        <w:tab/>
      </w:r>
      <w:r w:rsidRPr="0034754B">
        <w:rPr>
          <w:b/>
          <w:color w:val="000000"/>
          <w:sz w:val="26"/>
          <w:szCs w:val="26"/>
        </w:rPr>
        <w:tab/>
        <w:t>WRITING 4</w:t>
      </w:r>
    </w:p>
    <w:p w:rsidR="00E701F7" w:rsidRPr="0034754B" w:rsidRDefault="00E701F7" w:rsidP="00ED3123">
      <w:pPr>
        <w:tabs>
          <w:tab w:val="left" w:pos="335"/>
          <w:tab w:val="left" w:pos="2144"/>
        </w:tabs>
        <w:spacing w:before="40" w:after="40"/>
        <w:jc w:val="both"/>
        <w:rPr>
          <w:b/>
          <w:color w:val="000000"/>
          <w:sz w:val="26"/>
          <w:szCs w:val="26"/>
        </w:rPr>
      </w:pPr>
      <w:r w:rsidRPr="0034754B">
        <w:rPr>
          <w:color w:val="000000"/>
          <w:sz w:val="26"/>
          <w:szCs w:val="26"/>
        </w:rPr>
        <w:t>-</w:t>
      </w:r>
      <w:r w:rsidRPr="0034754B">
        <w:rPr>
          <w:color w:val="000000"/>
          <w:sz w:val="26"/>
          <w:szCs w:val="26"/>
        </w:rPr>
        <w:tab/>
        <w:t>Mã học phần:</w:t>
      </w:r>
      <w:r w:rsidRPr="0034754B">
        <w:rPr>
          <w:color w:val="000000"/>
          <w:sz w:val="26"/>
          <w:szCs w:val="26"/>
        </w:rPr>
        <w:tab/>
      </w:r>
      <w:r w:rsidRPr="0034754B">
        <w:rPr>
          <w:color w:val="000000"/>
          <w:sz w:val="26"/>
          <w:szCs w:val="26"/>
        </w:rPr>
        <w:tab/>
      </w:r>
      <w:r w:rsidRPr="0034754B">
        <w:rPr>
          <w:b/>
          <w:color w:val="000000"/>
          <w:sz w:val="26"/>
          <w:szCs w:val="26"/>
        </w:rPr>
        <w:t>ANH4 162</w:t>
      </w:r>
    </w:p>
    <w:p w:rsidR="00E701F7" w:rsidRPr="0034754B" w:rsidRDefault="00E701F7" w:rsidP="00ED3123">
      <w:pPr>
        <w:tabs>
          <w:tab w:val="left" w:pos="335"/>
          <w:tab w:val="left" w:pos="2144"/>
        </w:tabs>
        <w:spacing w:before="40" w:after="40"/>
        <w:jc w:val="both"/>
        <w:rPr>
          <w:b/>
          <w:color w:val="000000"/>
          <w:sz w:val="26"/>
          <w:szCs w:val="26"/>
        </w:rPr>
      </w:pPr>
      <w:r w:rsidRPr="0034754B">
        <w:rPr>
          <w:color w:val="000000"/>
          <w:sz w:val="26"/>
          <w:szCs w:val="26"/>
        </w:rPr>
        <w:t>-</w:t>
      </w:r>
      <w:r w:rsidRPr="0034754B">
        <w:rPr>
          <w:color w:val="000000"/>
          <w:sz w:val="26"/>
          <w:szCs w:val="26"/>
        </w:rPr>
        <w:tab/>
        <w:t xml:space="preserve">Số tín chỉ: </w:t>
      </w:r>
      <w:r w:rsidRPr="0034754B">
        <w:rPr>
          <w:color w:val="000000"/>
          <w:sz w:val="26"/>
          <w:szCs w:val="26"/>
        </w:rPr>
        <w:tab/>
      </w:r>
      <w:r w:rsidRPr="0034754B">
        <w:rPr>
          <w:color w:val="000000"/>
          <w:sz w:val="26"/>
          <w:szCs w:val="26"/>
        </w:rPr>
        <w:tab/>
      </w:r>
      <w:r w:rsidRPr="0034754B">
        <w:rPr>
          <w:b/>
          <w:color w:val="000000"/>
          <w:sz w:val="26"/>
          <w:szCs w:val="26"/>
        </w:rPr>
        <w:t xml:space="preserve">2 </w:t>
      </w:r>
    </w:p>
    <w:p w:rsidR="00E701F7" w:rsidRPr="0034754B" w:rsidRDefault="00E701F7" w:rsidP="00ED3123">
      <w:pPr>
        <w:tabs>
          <w:tab w:val="left" w:pos="335"/>
          <w:tab w:val="left" w:pos="1541"/>
        </w:tabs>
        <w:spacing w:before="40" w:after="40"/>
        <w:jc w:val="both"/>
        <w:rPr>
          <w:color w:val="000000"/>
          <w:sz w:val="26"/>
          <w:szCs w:val="26"/>
        </w:rPr>
      </w:pPr>
      <w:r w:rsidRPr="0034754B">
        <w:rPr>
          <w:color w:val="000000"/>
          <w:sz w:val="26"/>
          <w:szCs w:val="26"/>
        </w:rPr>
        <w:t>-</w:t>
      </w:r>
      <w:r w:rsidRPr="0034754B">
        <w:rPr>
          <w:color w:val="000000"/>
          <w:sz w:val="26"/>
          <w:szCs w:val="26"/>
        </w:rPr>
        <w:tab/>
        <w:t xml:space="preserve">Học phần: </w:t>
      </w:r>
      <w:r w:rsidRPr="0034754B">
        <w:rPr>
          <w:color w:val="000000"/>
          <w:sz w:val="26"/>
          <w:szCs w:val="26"/>
        </w:rPr>
        <w:tab/>
        <w:t xml:space="preserve">+ Bắt buộc:  </w:t>
      </w:r>
      <w:r w:rsidRPr="0034754B">
        <w:rPr>
          <w:color w:val="000000"/>
          <w:sz w:val="26"/>
          <w:szCs w:val="26"/>
        </w:rPr>
        <w:t></w:t>
      </w:r>
    </w:p>
    <w:p w:rsidR="00E701F7" w:rsidRPr="0034754B" w:rsidRDefault="00E701F7" w:rsidP="00ED3123">
      <w:pPr>
        <w:tabs>
          <w:tab w:val="left" w:pos="335"/>
          <w:tab w:val="left" w:pos="1541"/>
        </w:tabs>
        <w:spacing w:before="40" w:after="40"/>
        <w:jc w:val="both"/>
        <w:rPr>
          <w:color w:val="000000"/>
          <w:sz w:val="26"/>
          <w:szCs w:val="26"/>
        </w:rPr>
      </w:pPr>
      <w:r w:rsidRPr="0034754B">
        <w:rPr>
          <w:color w:val="000000"/>
          <w:sz w:val="26"/>
          <w:szCs w:val="26"/>
        </w:rPr>
        <w:tab/>
      </w:r>
      <w:r w:rsidRPr="0034754B">
        <w:rPr>
          <w:color w:val="000000"/>
          <w:sz w:val="26"/>
          <w:szCs w:val="26"/>
        </w:rPr>
        <w:tab/>
        <w:t xml:space="preserve">+ Tự chọn:  </w:t>
      </w:r>
    </w:p>
    <w:p w:rsidR="00E701F7" w:rsidRPr="0034754B" w:rsidRDefault="00E701F7" w:rsidP="00ED3123">
      <w:pPr>
        <w:tabs>
          <w:tab w:val="left" w:pos="335"/>
          <w:tab w:val="left" w:pos="1541"/>
        </w:tabs>
        <w:spacing w:before="40" w:after="40"/>
        <w:jc w:val="both"/>
        <w:rPr>
          <w:color w:val="000000"/>
          <w:sz w:val="26"/>
          <w:szCs w:val="26"/>
        </w:rPr>
      </w:pPr>
      <w:r w:rsidRPr="0034754B">
        <w:rPr>
          <w:color w:val="000000"/>
          <w:sz w:val="26"/>
          <w:szCs w:val="26"/>
        </w:rPr>
        <w:t>-</w:t>
      </w:r>
      <w:r w:rsidRPr="0034754B">
        <w:rPr>
          <w:color w:val="000000"/>
          <w:sz w:val="26"/>
          <w:szCs w:val="26"/>
        </w:rPr>
        <w:tab/>
        <w:t xml:space="preserve">Các mã học phần tiên quyết:   </w:t>
      </w:r>
    </w:p>
    <w:p w:rsidR="00E701F7" w:rsidRPr="0034754B" w:rsidRDefault="00E701F7" w:rsidP="00ED3123">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Các mã học phần học trước:   ANH4 042, ANH4 082, ANH4 122</w:t>
      </w:r>
    </w:p>
    <w:p w:rsidR="00E701F7" w:rsidRPr="0034754B" w:rsidRDefault="00E701F7" w:rsidP="00ED3123">
      <w:pPr>
        <w:tabs>
          <w:tab w:val="left" w:pos="335"/>
        </w:tabs>
        <w:spacing w:before="40" w:after="40"/>
        <w:jc w:val="both"/>
        <w:rPr>
          <w:color w:val="000000"/>
          <w:sz w:val="26"/>
          <w:szCs w:val="26"/>
        </w:rPr>
      </w:pPr>
      <w:r w:rsidRPr="0034754B">
        <w:rPr>
          <w:color w:val="000000"/>
          <w:sz w:val="26"/>
          <w:szCs w:val="26"/>
        </w:rPr>
        <w:t>-</w:t>
      </w:r>
      <w:r w:rsidRPr="0034754B">
        <w:rPr>
          <w:color w:val="000000"/>
          <w:sz w:val="26"/>
          <w:szCs w:val="26"/>
        </w:rPr>
        <w:tab/>
        <w:t xml:space="preserve">Các yêu </w:t>
      </w:r>
      <w:r w:rsidR="002B087F" w:rsidRPr="0034754B">
        <w:rPr>
          <w:color w:val="000000"/>
          <w:sz w:val="26"/>
          <w:szCs w:val="26"/>
        </w:rPr>
        <w:t xml:space="preserve">cầu đối với học phần (nếu có): </w:t>
      </w:r>
      <w:r w:rsidRPr="0034754B">
        <w:rPr>
          <w:color w:val="000000"/>
          <w:sz w:val="26"/>
          <w:szCs w:val="26"/>
        </w:rPr>
        <w:t>sinh viên phải học xong học phần viết 1, viết 2, và viết 3</w:t>
      </w:r>
    </w:p>
    <w:p w:rsidR="00E701F7" w:rsidRPr="0034754B" w:rsidRDefault="00E701F7" w:rsidP="00ED3123">
      <w:pPr>
        <w:tabs>
          <w:tab w:val="left" w:pos="335"/>
        </w:tabs>
        <w:spacing w:before="40" w:after="40"/>
        <w:jc w:val="both"/>
        <w:rPr>
          <w:b/>
          <w:color w:val="000000"/>
          <w:sz w:val="26"/>
          <w:szCs w:val="26"/>
        </w:rPr>
      </w:pPr>
      <w:r w:rsidRPr="0034754B">
        <w:rPr>
          <w:b/>
          <w:color w:val="000000"/>
          <w:sz w:val="26"/>
          <w:szCs w:val="26"/>
        </w:rPr>
        <w:t>2. Mục tiêu của học phần</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Giúp nắm bắt các tiến trình viết một bài luận bằng tiếng Anh để có thế viết được một bài luận về những đề tài không đòi hỏi kiến thức chuyên ngành.</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Giúp nắm được cách tổ chức, sắp xếp ý tưởng của đoạn văn mở đầu, thân bài và kết luận- biết cách nối các từ nối liên câu; biết cách lập luận, so sánh; minh hoạ, giải thích trong các đoạn văn phát triển.</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CHUẨN ĐẦU RA</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THÁI ĐỘ</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Sinh viên:</w:t>
      </w:r>
      <w:r w:rsidRPr="0034754B">
        <w:rPr>
          <w:color w:val="000000"/>
          <w:sz w:val="26"/>
          <w:szCs w:val="26"/>
        </w:rPr>
        <w:tab/>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xml:space="preserve">   - Xác định được tầm quan trọng của vốn từ vựng, kiến thức văn hóa, xã hội trong việc hình thành các kỹ năng viết tiếng Anh</w:t>
      </w:r>
      <w:r w:rsidRPr="0034754B">
        <w:rPr>
          <w:color w:val="000000"/>
          <w:sz w:val="26"/>
          <w:szCs w:val="26"/>
        </w:rPr>
        <w:tab/>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xml:space="preserve">  - Đánh giá cao tư duy ý tưởng độc lập trong qúa trình viết và tính tích cực tham gia các hoạt động trong lớp như làm theo cặp, làm nhóm, thảo luận...</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xml:space="preserve">  - Nhận thức rõ tầm quan trọng của việc tự phản hồi, đánh giá và học tập là một quá trình liên tục.</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KIẾN THỨC</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Sinh viên có thể:</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xml:space="preserve">   - Hiểu về cấu trúc và yêu cầu của một bài luận học thuật hoàn chỉnh. </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xml:space="preserve">  - Nắm rõ các giai đoạn cơ bản trong quá trình viết một bài luận cơ bản bằng tiếng Anh.</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xml:space="preserve">   - Hiểu rõ cảc kiểu cấu trúc bài luận, các từ nối và các công cụ liên kết câu và đoạn.</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KỸ NĂNG</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xml:space="preserve"> Sinh viên có thể:</w:t>
      </w:r>
    </w:p>
    <w:p w:rsidR="00221ED0" w:rsidRPr="0034754B" w:rsidRDefault="00221ED0" w:rsidP="00ED3123">
      <w:pPr>
        <w:tabs>
          <w:tab w:val="left" w:pos="335"/>
        </w:tabs>
        <w:spacing w:before="40" w:after="40"/>
        <w:jc w:val="both"/>
        <w:rPr>
          <w:color w:val="000000"/>
          <w:sz w:val="26"/>
          <w:szCs w:val="26"/>
        </w:rPr>
      </w:pPr>
      <w:r w:rsidRPr="0034754B">
        <w:rPr>
          <w:color w:val="000000"/>
          <w:sz w:val="26"/>
          <w:szCs w:val="26"/>
        </w:rPr>
        <w:t xml:space="preserve"> - Luyện tập các kỹ năng phát triển đoạn thành bài luận, từ cấu trúc đển chức năng của từng đoạn và mối tương quan về ý giữa các đoạn trong một bài luận mang tính học thuật cao.</w:t>
      </w:r>
    </w:p>
    <w:p w:rsidR="00E701F7" w:rsidRPr="0034754B" w:rsidRDefault="00221ED0" w:rsidP="00ED3123">
      <w:pPr>
        <w:tabs>
          <w:tab w:val="left" w:pos="335"/>
        </w:tabs>
        <w:spacing w:before="40" w:after="40"/>
        <w:jc w:val="both"/>
        <w:rPr>
          <w:color w:val="000000"/>
          <w:sz w:val="26"/>
          <w:szCs w:val="26"/>
        </w:rPr>
      </w:pPr>
      <w:r w:rsidRPr="0034754B">
        <w:rPr>
          <w:color w:val="000000"/>
          <w:sz w:val="26"/>
          <w:szCs w:val="26"/>
        </w:rPr>
        <w:t>- Viết được bài luận học thuật hoàn chỉnh với cấu trúc rõ ràng, mạch lạc về nhiều chủ đề khác nhau.</w:t>
      </w:r>
    </w:p>
    <w:p w:rsidR="00E701F7" w:rsidRPr="0034754B" w:rsidRDefault="00E701F7" w:rsidP="00ED3123">
      <w:pPr>
        <w:tabs>
          <w:tab w:val="left" w:pos="335"/>
        </w:tabs>
        <w:autoSpaceDE w:val="0"/>
        <w:autoSpaceDN w:val="0"/>
        <w:adjustRightInd w:val="0"/>
        <w:spacing w:before="40" w:after="40"/>
        <w:jc w:val="both"/>
        <w:rPr>
          <w:b/>
          <w:bCs/>
          <w:color w:val="000000"/>
          <w:sz w:val="26"/>
          <w:szCs w:val="26"/>
          <w:lang w:val="vi-VN"/>
        </w:rPr>
      </w:pPr>
      <w:r w:rsidRPr="0034754B">
        <w:rPr>
          <w:b/>
          <w:bCs/>
          <w:color w:val="000000"/>
          <w:sz w:val="26"/>
          <w:szCs w:val="26"/>
          <w:lang w:val="vi-VN"/>
        </w:rPr>
        <w:t xml:space="preserve">3. </w:t>
      </w:r>
      <w:proofErr w:type="spellStart"/>
      <w:r w:rsidRPr="0034754B">
        <w:rPr>
          <w:b/>
          <w:bCs/>
          <w:color w:val="000000"/>
          <w:sz w:val="26"/>
          <w:szCs w:val="26"/>
          <w:lang w:val="vi-VN"/>
        </w:rPr>
        <w:t>Tóm</w:t>
      </w:r>
      <w:proofErr w:type="spellEnd"/>
      <w:r w:rsidRPr="0034754B">
        <w:rPr>
          <w:b/>
          <w:bCs/>
          <w:color w:val="000000"/>
          <w:sz w:val="26"/>
          <w:szCs w:val="26"/>
          <w:lang w:val="vi-VN"/>
        </w:rPr>
        <w:t xml:space="preserve"> </w:t>
      </w:r>
      <w:proofErr w:type="spellStart"/>
      <w:r w:rsidRPr="0034754B">
        <w:rPr>
          <w:b/>
          <w:bCs/>
          <w:color w:val="000000"/>
          <w:sz w:val="26"/>
          <w:szCs w:val="26"/>
          <w:lang w:val="vi-VN"/>
        </w:rPr>
        <w:t>tắt</w:t>
      </w:r>
      <w:proofErr w:type="spellEnd"/>
      <w:r w:rsidRPr="0034754B">
        <w:rPr>
          <w:b/>
          <w:bCs/>
          <w:color w:val="000000"/>
          <w:sz w:val="26"/>
          <w:szCs w:val="26"/>
          <w:lang w:val="vi-VN"/>
        </w:rPr>
        <w:t xml:space="preserve"> </w:t>
      </w:r>
      <w:proofErr w:type="spellStart"/>
      <w:r w:rsidRPr="0034754B">
        <w:rPr>
          <w:b/>
          <w:bCs/>
          <w:color w:val="000000"/>
          <w:sz w:val="26"/>
          <w:szCs w:val="26"/>
          <w:lang w:val="vi-VN"/>
        </w:rPr>
        <w:t>nội</w:t>
      </w:r>
      <w:proofErr w:type="spellEnd"/>
      <w:r w:rsidRPr="0034754B">
        <w:rPr>
          <w:b/>
          <w:bCs/>
          <w:color w:val="000000"/>
          <w:sz w:val="26"/>
          <w:szCs w:val="26"/>
          <w:lang w:val="vi-VN"/>
        </w:rPr>
        <w:t xml:space="preserve"> dung </w:t>
      </w:r>
      <w:proofErr w:type="spellStart"/>
      <w:r w:rsidRPr="0034754B">
        <w:rPr>
          <w:b/>
          <w:bCs/>
          <w:color w:val="000000"/>
          <w:sz w:val="26"/>
          <w:szCs w:val="26"/>
          <w:lang w:val="vi-VN"/>
        </w:rPr>
        <w:t>học</w:t>
      </w:r>
      <w:proofErr w:type="spellEnd"/>
      <w:r w:rsidRPr="0034754B">
        <w:rPr>
          <w:b/>
          <w:bCs/>
          <w:color w:val="000000"/>
          <w:sz w:val="26"/>
          <w:szCs w:val="26"/>
          <w:lang w:val="vi-VN"/>
        </w:rPr>
        <w:t xml:space="preserve"> </w:t>
      </w:r>
      <w:proofErr w:type="spellStart"/>
      <w:r w:rsidRPr="0034754B">
        <w:rPr>
          <w:b/>
          <w:bCs/>
          <w:color w:val="000000"/>
          <w:sz w:val="26"/>
          <w:szCs w:val="26"/>
          <w:lang w:val="vi-VN"/>
        </w:rPr>
        <w:t>phần</w:t>
      </w:r>
      <w:proofErr w:type="spellEnd"/>
    </w:p>
    <w:p w:rsidR="00E701F7" w:rsidRPr="0034754B" w:rsidRDefault="00E701F7" w:rsidP="00ED3123">
      <w:pPr>
        <w:autoSpaceDE w:val="0"/>
        <w:autoSpaceDN w:val="0"/>
        <w:adjustRightInd w:val="0"/>
        <w:spacing w:before="40" w:after="40"/>
        <w:ind w:left="360" w:firstLine="360"/>
        <w:jc w:val="both"/>
        <w:rPr>
          <w:color w:val="000000"/>
          <w:sz w:val="26"/>
          <w:szCs w:val="26"/>
          <w:lang w:val="vi-VN"/>
        </w:rPr>
      </w:pPr>
      <w:proofErr w:type="spellStart"/>
      <w:r w:rsidRPr="0034754B">
        <w:rPr>
          <w:color w:val="000000"/>
          <w:sz w:val="26"/>
          <w:szCs w:val="26"/>
          <w:lang w:val="vi-VN"/>
        </w:rPr>
        <w:t>Học</w:t>
      </w:r>
      <w:proofErr w:type="spellEnd"/>
      <w:r w:rsidRPr="0034754B">
        <w:rPr>
          <w:color w:val="000000"/>
          <w:sz w:val="26"/>
          <w:szCs w:val="26"/>
          <w:lang w:val="vi-VN"/>
        </w:rPr>
        <w:t xml:space="preserve"> </w:t>
      </w:r>
      <w:proofErr w:type="spellStart"/>
      <w:r w:rsidRPr="0034754B">
        <w:rPr>
          <w:color w:val="000000"/>
          <w:sz w:val="26"/>
          <w:szCs w:val="26"/>
          <w:lang w:val="vi-VN"/>
        </w:rPr>
        <w:t>phần</w:t>
      </w:r>
      <w:proofErr w:type="spellEnd"/>
      <w:r w:rsidRPr="0034754B">
        <w:rPr>
          <w:color w:val="000000"/>
          <w:sz w:val="26"/>
          <w:szCs w:val="26"/>
          <w:lang w:val="vi-VN"/>
        </w:rPr>
        <w:t xml:space="preserve"> </w:t>
      </w:r>
      <w:proofErr w:type="spellStart"/>
      <w:r w:rsidRPr="0034754B">
        <w:rPr>
          <w:color w:val="000000"/>
          <w:sz w:val="26"/>
          <w:szCs w:val="26"/>
          <w:lang w:val="vi-VN"/>
        </w:rPr>
        <w:t>này</w:t>
      </w:r>
      <w:proofErr w:type="spellEnd"/>
      <w:r w:rsidRPr="0034754B">
        <w:rPr>
          <w:color w:val="000000"/>
          <w:sz w:val="26"/>
          <w:szCs w:val="26"/>
          <w:lang w:val="vi-VN"/>
        </w:rPr>
        <w:t xml:space="preserve"> </w:t>
      </w:r>
      <w:proofErr w:type="spellStart"/>
      <w:r w:rsidRPr="0034754B">
        <w:rPr>
          <w:color w:val="000000"/>
          <w:sz w:val="26"/>
          <w:szCs w:val="26"/>
          <w:lang w:val="vi-VN"/>
        </w:rPr>
        <w:t>được</w:t>
      </w:r>
      <w:proofErr w:type="spellEnd"/>
      <w:r w:rsidRPr="0034754B">
        <w:rPr>
          <w:color w:val="000000"/>
          <w:sz w:val="26"/>
          <w:szCs w:val="26"/>
          <w:lang w:val="vi-VN"/>
        </w:rPr>
        <w:t xml:space="preserve"> </w:t>
      </w:r>
      <w:proofErr w:type="spellStart"/>
      <w:r w:rsidRPr="0034754B">
        <w:rPr>
          <w:color w:val="000000"/>
          <w:sz w:val="26"/>
          <w:szCs w:val="26"/>
          <w:lang w:val="vi-VN"/>
        </w:rPr>
        <w:t>thiết</w:t>
      </w:r>
      <w:proofErr w:type="spellEnd"/>
      <w:r w:rsidRPr="0034754B">
        <w:rPr>
          <w:color w:val="000000"/>
          <w:sz w:val="26"/>
          <w:szCs w:val="26"/>
          <w:lang w:val="vi-VN"/>
        </w:rPr>
        <w:t xml:space="preserve"> </w:t>
      </w:r>
      <w:proofErr w:type="spellStart"/>
      <w:r w:rsidRPr="0034754B">
        <w:rPr>
          <w:color w:val="000000"/>
          <w:sz w:val="26"/>
          <w:szCs w:val="26"/>
          <w:lang w:val="vi-VN"/>
        </w:rPr>
        <w:t>kế</w:t>
      </w:r>
      <w:proofErr w:type="spellEnd"/>
      <w:r w:rsidRPr="0034754B">
        <w:rPr>
          <w:color w:val="000000"/>
          <w:sz w:val="26"/>
          <w:szCs w:val="26"/>
          <w:lang w:val="vi-VN"/>
        </w:rPr>
        <w:t xml:space="preserve"> </w:t>
      </w:r>
      <w:proofErr w:type="spellStart"/>
      <w:r w:rsidRPr="0034754B">
        <w:rPr>
          <w:color w:val="000000"/>
          <w:sz w:val="26"/>
          <w:szCs w:val="26"/>
          <w:lang w:val="vi-VN"/>
        </w:rPr>
        <w:t>nhằm</w:t>
      </w:r>
      <w:proofErr w:type="spellEnd"/>
      <w:r w:rsidRPr="0034754B">
        <w:rPr>
          <w:color w:val="000000"/>
          <w:sz w:val="26"/>
          <w:szCs w:val="26"/>
          <w:lang w:val="vi-VN"/>
        </w:rPr>
        <w:t xml:space="preserve"> </w:t>
      </w:r>
      <w:proofErr w:type="spellStart"/>
      <w:r w:rsidRPr="0034754B">
        <w:rPr>
          <w:color w:val="000000"/>
          <w:sz w:val="26"/>
          <w:szCs w:val="26"/>
          <w:lang w:val="vi-VN"/>
        </w:rPr>
        <w:t>giúp</w:t>
      </w:r>
      <w:proofErr w:type="spellEnd"/>
      <w:r w:rsidRPr="0034754B">
        <w:rPr>
          <w:color w:val="000000"/>
          <w:sz w:val="26"/>
          <w:szCs w:val="26"/>
          <w:lang w:val="vi-VN"/>
        </w:rPr>
        <w:t xml:space="preserve"> cho sinh viên chuyên </w:t>
      </w:r>
      <w:proofErr w:type="spellStart"/>
      <w:r w:rsidRPr="0034754B">
        <w:rPr>
          <w:color w:val="000000"/>
          <w:sz w:val="26"/>
          <w:szCs w:val="26"/>
          <w:lang w:val="vi-VN"/>
        </w:rPr>
        <w:t>ngữ</w:t>
      </w:r>
      <w:proofErr w:type="spellEnd"/>
      <w:r w:rsidRPr="0034754B">
        <w:rPr>
          <w:color w:val="000000"/>
          <w:sz w:val="26"/>
          <w:szCs w:val="26"/>
          <w:lang w:val="vi-VN"/>
        </w:rPr>
        <w:t xml:space="preserve"> năm </w:t>
      </w:r>
      <w:proofErr w:type="spellStart"/>
      <w:r w:rsidRPr="0034754B">
        <w:rPr>
          <w:color w:val="000000"/>
          <w:sz w:val="26"/>
          <w:szCs w:val="26"/>
          <w:lang w:val="vi-VN"/>
        </w:rPr>
        <w:t>thứ</w:t>
      </w:r>
      <w:proofErr w:type="spellEnd"/>
      <w:r w:rsidRPr="0034754B">
        <w:rPr>
          <w:color w:val="000000"/>
          <w:sz w:val="26"/>
          <w:szCs w:val="26"/>
          <w:lang w:val="vi-VN"/>
        </w:rPr>
        <w:t xml:space="preserve"> hai </w:t>
      </w:r>
      <w:proofErr w:type="spellStart"/>
      <w:r w:rsidRPr="0034754B">
        <w:rPr>
          <w:color w:val="000000"/>
          <w:sz w:val="26"/>
          <w:szCs w:val="26"/>
          <w:lang w:val="vi-VN"/>
        </w:rPr>
        <w:t>nắm</w:t>
      </w:r>
      <w:proofErr w:type="spellEnd"/>
      <w:r w:rsidRPr="0034754B">
        <w:rPr>
          <w:color w:val="000000"/>
          <w:sz w:val="26"/>
          <w:szCs w:val="26"/>
          <w:lang w:val="vi-VN"/>
        </w:rPr>
        <w:t xml:space="preserve"> </w:t>
      </w:r>
      <w:proofErr w:type="spellStart"/>
      <w:r w:rsidRPr="0034754B">
        <w:rPr>
          <w:color w:val="000000"/>
          <w:sz w:val="26"/>
          <w:szCs w:val="26"/>
          <w:lang w:val="vi-VN"/>
        </w:rPr>
        <w:t>rõ</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giai </w:t>
      </w:r>
      <w:proofErr w:type="spellStart"/>
      <w:r w:rsidRPr="0034754B">
        <w:rPr>
          <w:color w:val="000000"/>
          <w:sz w:val="26"/>
          <w:szCs w:val="26"/>
          <w:lang w:val="vi-VN"/>
        </w:rPr>
        <w:t>đoạn</w:t>
      </w:r>
      <w:proofErr w:type="spellEnd"/>
      <w:r w:rsidRPr="0034754B">
        <w:rPr>
          <w:color w:val="000000"/>
          <w:sz w:val="26"/>
          <w:szCs w:val="26"/>
          <w:lang w:val="vi-VN"/>
        </w:rPr>
        <w:t xml:space="preserve"> cơ </w:t>
      </w:r>
      <w:proofErr w:type="spellStart"/>
      <w:r w:rsidRPr="0034754B">
        <w:rPr>
          <w:color w:val="000000"/>
          <w:sz w:val="26"/>
          <w:szCs w:val="26"/>
          <w:lang w:val="vi-VN"/>
        </w:rPr>
        <w:t>bản</w:t>
      </w:r>
      <w:proofErr w:type="spellEnd"/>
      <w:r w:rsidRPr="0034754B">
        <w:rPr>
          <w:color w:val="000000"/>
          <w:sz w:val="26"/>
          <w:szCs w:val="26"/>
          <w:lang w:val="vi-VN"/>
        </w:rPr>
        <w:t xml:space="preserve"> trong </w:t>
      </w:r>
      <w:proofErr w:type="spellStart"/>
      <w:r w:rsidRPr="0034754B">
        <w:rPr>
          <w:color w:val="000000"/>
          <w:sz w:val="26"/>
          <w:szCs w:val="26"/>
          <w:lang w:val="vi-VN"/>
        </w:rPr>
        <w:t>quá</w:t>
      </w:r>
      <w:proofErr w:type="spellEnd"/>
      <w:r w:rsidRPr="0034754B">
        <w:rPr>
          <w:color w:val="000000"/>
          <w:sz w:val="26"/>
          <w:szCs w:val="26"/>
          <w:lang w:val="vi-VN"/>
        </w:rPr>
        <w:t xml:space="preserve"> </w:t>
      </w:r>
      <w:proofErr w:type="spellStart"/>
      <w:r w:rsidRPr="0034754B">
        <w:rPr>
          <w:color w:val="000000"/>
          <w:sz w:val="26"/>
          <w:szCs w:val="26"/>
          <w:lang w:val="vi-VN"/>
        </w:rPr>
        <w:t>trình</w:t>
      </w:r>
      <w:proofErr w:type="spellEnd"/>
      <w:r w:rsidRPr="0034754B">
        <w:rPr>
          <w:color w:val="000000"/>
          <w:sz w:val="26"/>
          <w:szCs w:val="26"/>
          <w:lang w:val="vi-VN"/>
        </w:rPr>
        <w:t xml:space="preserve"> </w:t>
      </w:r>
      <w:proofErr w:type="spellStart"/>
      <w:r w:rsidRPr="0034754B">
        <w:rPr>
          <w:color w:val="000000"/>
          <w:sz w:val="26"/>
          <w:szCs w:val="26"/>
          <w:lang w:val="vi-VN"/>
        </w:rPr>
        <w:t>viết</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bài</w:t>
      </w:r>
      <w:proofErr w:type="spellEnd"/>
      <w:r w:rsidRPr="0034754B">
        <w:rPr>
          <w:color w:val="000000"/>
          <w:sz w:val="26"/>
          <w:szCs w:val="26"/>
          <w:lang w:val="vi-VN"/>
        </w:rPr>
        <w:t xml:space="preserve"> </w:t>
      </w:r>
      <w:proofErr w:type="spellStart"/>
      <w:r w:rsidRPr="0034754B">
        <w:rPr>
          <w:color w:val="000000"/>
          <w:sz w:val="26"/>
          <w:szCs w:val="26"/>
          <w:lang w:val="vi-VN"/>
        </w:rPr>
        <w:t>luận</w:t>
      </w:r>
      <w:proofErr w:type="spellEnd"/>
      <w:r w:rsidRPr="0034754B">
        <w:rPr>
          <w:color w:val="000000"/>
          <w:sz w:val="26"/>
          <w:szCs w:val="26"/>
          <w:lang w:val="vi-VN"/>
        </w:rPr>
        <w:t xml:space="preserve"> cơ </w:t>
      </w:r>
      <w:proofErr w:type="spellStart"/>
      <w:r w:rsidRPr="0034754B">
        <w:rPr>
          <w:color w:val="000000"/>
          <w:sz w:val="26"/>
          <w:szCs w:val="26"/>
          <w:lang w:val="vi-VN"/>
        </w:rPr>
        <w:t>bản</w:t>
      </w:r>
      <w:proofErr w:type="spellEnd"/>
      <w:r w:rsidRPr="0034754B">
        <w:rPr>
          <w:color w:val="000000"/>
          <w:sz w:val="26"/>
          <w:szCs w:val="26"/>
          <w:lang w:val="vi-VN"/>
        </w:rPr>
        <w:t xml:space="preserve"> </w:t>
      </w:r>
      <w:proofErr w:type="spellStart"/>
      <w:r w:rsidRPr="0034754B">
        <w:rPr>
          <w:color w:val="000000"/>
          <w:sz w:val="26"/>
          <w:szCs w:val="26"/>
          <w:lang w:val="vi-VN"/>
        </w:rPr>
        <w:t>bằng</w:t>
      </w:r>
      <w:proofErr w:type="spellEnd"/>
      <w:r w:rsidRPr="0034754B">
        <w:rPr>
          <w:color w:val="000000"/>
          <w:sz w:val="26"/>
          <w:szCs w:val="26"/>
          <w:lang w:val="vi-VN"/>
        </w:rPr>
        <w:t xml:space="preserve"> </w:t>
      </w:r>
      <w:proofErr w:type="spellStart"/>
      <w:r w:rsidRPr="0034754B">
        <w:rPr>
          <w:color w:val="000000"/>
          <w:sz w:val="26"/>
          <w:szCs w:val="26"/>
          <w:lang w:val="vi-VN"/>
        </w:rPr>
        <w:t>tiếng</w:t>
      </w:r>
      <w:proofErr w:type="spellEnd"/>
      <w:r w:rsidRPr="0034754B">
        <w:rPr>
          <w:color w:val="000000"/>
          <w:sz w:val="26"/>
          <w:szCs w:val="26"/>
          <w:lang w:val="vi-VN"/>
        </w:rPr>
        <w:t xml:space="preserve"> Anh. Sinh viên </w:t>
      </w:r>
      <w:proofErr w:type="spellStart"/>
      <w:r w:rsidRPr="0034754B">
        <w:rPr>
          <w:color w:val="000000"/>
          <w:sz w:val="26"/>
          <w:szCs w:val="26"/>
          <w:lang w:val="vi-VN"/>
        </w:rPr>
        <w:t>được</w:t>
      </w:r>
      <w:proofErr w:type="spellEnd"/>
      <w:r w:rsidRPr="0034754B">
        <w:rPr>
          <w:color w:val="000000"/>
          <w:sz w:val="26"/>
          <w:szCs w:val="26"/>
          <w:lang w:val="vi-VN"/>
        </w:rPr>
        <w:t xml:space="preserve"> </w:t>
      </w:r>
      <w:proofErr w:type="spellStart"/>
      <w:r w:rsidRPr="0034754B">
        <w:rPr>
          <w:color w:val="000000"/>
          <w:sz w:val="26"/>
          <w:szCs w:val="26"/>
          <w:lang w:val="vi-VN"/>
        </w:rPr>
        <w:t>giới</w:t>
      </w:r>
      <w:proofErr w:type="spellEnd"/>
      <w:r w:rsidRPr="0034754B">
        <w:rPr>
          <w:color w:val="000000"/>
          <w:sz w:val="26"/>
          <w:szCs w:val="26"/>
          <w:lang w:val="vi-VN"/>
        </w:rPr>
        <w:t xml:space="preserve"> </w:t>
      </w:r>
      <w:proofErr w:type="spellStart"/>
      <w:r w:rsidRPr="0034754B">
        <w:rPr>
          <w:color w:val="000000"/>
          <w:sz w:val="26"/>
          <w:szCs w:val="26"/>
          <w:lang w:val="vi-VN"/>
        </w:rPr>
        <w:t>thiệu</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yêu </w:t>
      </w:r>
      <w:proofErr w:type="spellStart"/>
      <w:r w:rsidRPr="0034754B">
        <w:rPr>
          <w:color w:val="000000"/>
          <w:sz w:val="26"/>
          <w:szCs w:val="26"/>
          <w:lang w:val="vi-VN"/>
        </w:rPr>
        <w:t>cầu</w:t>
      </w:r>
      <w:proofErr w:type="spellEnd"/>
      <w:r w:rsidRPr="0034754B">
        <w:rPr>
          <w:color w:val="000000"/>
          <w:sz w:val="26"/>
          <w:szCs w:val="26"/>
          <w:lang w:val="vi-VN"/>
        </w:rPr>
        <w:t xml:space="preserve"> </w:t>
      </w:r>
      <w:proofErr w:type="spellStart"/>
      <w:r w:rsidRPr="0034754B">
        <w:rPr>
          <w:color w:val="000000"/>
          <w:sz w:val="26"/>
          <w:szCs w:val="26"/>
          <w:lang w:val="vi-VN"/>
        </w:rPr>
        <w:t>về</w:t>
      </w:r>
      <w:proofErr w:type="spellEnd"/>
      <w:r w:rsidRPr="0034754B">
        <w:rPr>
          <w:color w:val="000000"/>
          <w:sz w:val="26"/>
          <w:szCs w:val="26"/>
          <w:lang w:val="vi-VN"/>
        </w:rPr>
        <w:t xml:space="preserve"> </w:t>
      </w:r>
      <w:proofErr w:type="spellStart"/>
      <w:r w:rsidRPr="0034754B">
        <w:rPr>
          <w:color w:val="000000"/>
          <w:sz w:val="26"/>
          <w:szCs w:val="26"/>
          <w:lang w:val="vi-VN"/>
        </w:rPr>
        <w:t>hình</w:t>
      </w:r>
      <w:proofErr w:type="spellEnd"/>
      <w:r w:rsidRPr="0034754B">
        <w:rPr>
          <w:color w:val="000000"/>
          <w:sz w:val="26"/>
          <w:szCs w:val="26"/>
          <w:lang w:val="vi-VN"/>
        </w:rPr>
        <w:t xml:space="preserve"> </w:t>
      </w:r>
      <w:proofErr w:type="spellStart"/>
      <w:r w:rsidRPr="0034754B">
        <w:rPr>
          <w:color w:val="000000"/>
          <w:sz w:val="26"/>
          <w:szCs w:val="26"/>
          <w:lang w:val="vi-VN"/>
        </w:rPr>
        <w:t>thức</w:t>
      </w:r>
      <w:proofErr w:type="spellEnd"/>
      <w:r w:rsidRPr="0034754B">
        <w:rPr>
          <w:color w:val="000000"/>
          <w:sz w:val="26"/>
          <w:szCs w:val="26"/>
          <w:lang w:val="vi-VN"/>
        </w:rPr>
        <w:t xml:space="preserve"> </w:t>
      </w:r>
      <w:proofErr w:type="spellStart"/>
      <w:r w:rsidRPr="0034754B">
        <w:rPr>
          <w:color w:val="000000"/>
          <w:sz w:val="26"/>
          <w:szCs w:val="26"/>
          <w:lang w:val="vi-VN"/>
        </w:rPr>
        <w:t>và</w:t>
      </w:r>
      <w:proofErr w:type="spellEnd"/>
      <w:r w:rsidRPr="0034754B">
        <w:rPr>
          <w:color w:val="000000"/>
          <w:sz w:val="26"/>
          <w:szCs w:val="26"/>
          <w:lang w:val="vi-VN"/>
        </w:rPr>
        <w:t xml:space="preserve"> </w:t>
      </w:r>
      <w:proofErr w:type="spellStart"/>
      <w:r w:rsidRPr="0034754B">
        <w:rPr>
          <w:color w:val="000000"/>
          <w:sz w:val="26"/>
          <w:szCs w:val="26"/>
          <w:lang w:val="vi-VN"/>
        </w:rPr>
        <w:t>nội</w:t>
      </w:r>
      <w:proofErr w:type="spellEnd"/>
      <w:r w:rsidRPr="0034754B">
        <w:rPr>
          <w:color w:val="000000"/>
          <w:sz w:val="26"/>
          <w:szCs w:val="26"/>
          <w:lang w:val="vi-VN"/>
        </w:rPr>
        <w:t xml:space="preserve"> dung </w:t>
      </w:r>
      <w:proofErr w:type="spellStart"/>
      <w:r w:rsidRPr="0034754B">
        <w:rPr>
          <w:color w:val="000000"/>
          <w:sz w:val="26"/>
          <w:szCs w:val="26"/>
          <w:lang w:val="vi-VN"/>
        </w:rPr>
        <w:t>của</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loai </w:t>
      </w:r>
      <w:proofErr w:type="spellStart"/>
      <w:r w:rsidRPr="0034754B">
        <w:rPr>
          <w:color w:val="000000"/>
          <w:sz w:val="26"/>
          <w:szCs w:val="26"/>
          <w:lang w:val="vi-VN"/>
        </w:rPr>
        <w:t>bài</w:t>
      </w:r>
      <w:proofErr w:type="spellEnd"/>
      <w:r w:rsidRPr="0034754B">
        <w:rPr>
          <w:color w:val="000000"/>
          <w:sz w:val="26"/>
          <w:szCs w:val="26"/>
          <w:lang w:val="vi-VN"/>
        </w:rPr>
        <w:t xml:space="preserve"> </w:t>
      </w:r>
      <w:proofErr w:type="spellStart"/>
      <w:r w:rsidRPr="0034754B">
        <w:rPr>
          <w:color w:val="000000"/>
          <w:sz w:val="26"/>
          <w:szCs w:val="26"/>
          <w:lang w:val="vi-VN"/>
        </w:rPr>
        <w:t>luận</w:t>
      </w:r>
      <w:proofErr w:type="spellEnd"/>
      <w:r w:rsidRPr="0034754B">
        <w:rPr>
          <w:color w:val="000000"/>
          <w:sz w:val="26"/>
          <w:szCs w:val="26"/>
          <w:lang w:val="vi-VN"/>
        </w:rPr>
        <w:t xml:space="preserve">, </w:t>
      </w:r>
      <w:proofErr w:type="spellStart"/>
      <w:r w:rsidRPr="0034754B">
        <w:rPr>
          <w:color w:val="000000"/>
          <w:sz w:val="26"/>
          <w:szCs w:val="26"/>
          <w:lang w:val="vi-VN"/>
        </w:rPr>
        <w:t>đồng</w:t>
      </w:r>
      <w:proofErr w:type="spellEnd"/>
      <w:r w:rsidRPr="0034754B">
        <w:rPr>
          <w:color w:val="000000"/>
          <w:sz w:val="26"/>
          <w:szCs w:val="26"/>
          <w:lang w:val="vi-VN"/>
        </w:rPr>
        <w:t xml:space="preserve"> </w:t>
      </w:r>
      <w:proofErr w:type="spellStart"/>
      <w:r w:rsidRPr="0034754B">
        <w:rPr>
          <w:color w:val="000000"/>
          <w:sz w:val="26"/>
          <w:szCs w:val="26"/>
          <w:lang w:val="vi-VN"/>
        </w:rPr>
        <w:t>thời</w:t>
      </w:r>
      <w:proofErr w:type="spellEnd"/>
      <w:r w:rsidRPr="0034754B">
        <w:rPr>
          <w:color w:val="000000"/>
          <w:sz w:val="26"/>
          <w:szCs w:val="26"/>
          <w:lang w:val="vi-VN"/>
        </w:rPr>
        <w:t xml:space="preserve"> </w:t>
      </w:r>
      <w:proofErr w:type="spellStart"/>
      <w:r w:rsidRPr="0034754B">
        <w:rPr>
          <w:color w:val="000000"/>
          <w:sz w:val="26"/>
          <w:szCs w:val="26"/>
          <w:lang w:val="vi-VN"/>
        </w:rPr>
        <w:t>cũng</w:t>
      </w:r>
      <w:proofErr w:type="spellEnd"/>
      <w:r w:rsidRPr="0034754B">
        <w:rPr>
          <w:color w:val="000000"/>
          <w:sz w:val="26"/>
          <w:szCs w:val="26"/>
          <w:lang w:val="vi-VN"/>
        </w:rPr>
        <w:t xml:space="preserve"> </w:t>
      </w:r>
      <w:proofErr w:type="spellStart"/>
      <w:r w:rsidRPr="0034754B">
        <w:rPr>
          <w:color w:val="000000"/>
          <w:sz w:val="26"/>
          <w:szCs w:val="26"/>
          <w:lang w:val="vi-VN"/>
        </w:rPr>
        <w:t>được</w:t>
      </w:r>
      <w:proofErr w:type="spellEnd"/>
      <w:r w:rsidRPr="0034754B">
        <w:rPr>
          <w:color w:val="000000"/>
          <w:sz w:val="26"/>
          <w:szCs w:val="26"/>
          <w:lang w:val="vi-VN"/>
        </w:rPr>
        <w:t xml:space="preserve"> </w:t>
      </w:r>
      <w:proofErr w:type="spellStart"/>
      <w:r w:rsidRPr="0034754B">
        <w:rPr>
          <w:color w:val="000000"/>
          <w:sz w:val="26"/>
          <w:szCs w:val="26"/>
          <w:lang w:val="vi-VN"/>
        </w:rPr>
        <w:t>tạo</w:t>
      </w:r>
      <w:proofErr w:type="spellEnd"/>
      <w:r w:rsidRPr="0034754B">
        <w:rPr>
          <w:color w:val="000000"/>
          <w:sz w:val="26"/>
          <w:szCs w:val="26"/>
          <w:lang w:val="vi-VN"/>
        </w:rPr>
        <w:t xml:space="preserve"> </w:t>
      </w:r>
      <w:proofErr w:type="spellStart"/>
      <w:r w:rsidRPr="0034754B">
        <w:rPr>
          <w:color w:val="000000"/>
          <w:sz w:val="26"/>
          <w:szCs w:val="26"/>
          <w:lang w:val="vi-VN"/>
        </w:rPr>
        <w:t>điều</w:t>
      </w:r>
      <w:proofErr w:type="spellEnd"/>
      <w:r w:rsidRPr="0034754B">
        <w:rPr>
          <w:color w:val="000000"/>
          <w:sz w:val="26"/>
          <w:szCs w:val="26"/>
          <w:lang w:val="vi-VN"/>
        </w:rPr>
        <w:t xml:space="preserve"> </w:t>
      </w:r>
      <w:proofErr w:type="spellStart"/>
      <w:r w:rsidRPr="0034754B">
        <w:rPr>
          <w:color w:val="000000"/>
          <w:sz w:val="26"/>
          <w:szCs w:val="26"/>
          <w:lang w:val="vi-VN"/>
        </w:rPr>
        <w:t>kiện</w:t>
      </w:r>
      <w:proofErr w:type="spellEnd"/>
      <w:r w:rsidRPr="0034754B">
        <w:rPr>
          <w:color w:val="000000"/>
          <w:sz w:val="26"/>
          <w:szCs w:val="26"/>
          <w:lang w:val="vi-VN"/>
        </w:rPr>
        <w:t xml:space="preserve"> </w:t>
      </w:r>
      <w:proofErr w:type="spellStart"/>
      <w:r w:rsidRPr="0034754B">
        <w:rPr>
          <w:color w:val="000000"/>
          <w:sz w:val="26"/>
          <w:szCs w:val="26"/>
          <w:lang w:val="vi-VN"/>
        </w:rPr>
        <w:t>để</w:t>
      </w:r>
      <w:proofErr w:type="spellEnd"/>
      <w:r w:rsidRPr="0034754B">
        <w:rPr>
          <w:color w:val="000000"/>
          <w:sz w:val="26"/>
          <w:szCs w:val="26"/>
          <w:lang w:val="vi-VN"/>
        </w:rPr>
        <w:t xml:space="preserve"> </w:t>
      </w:r>
      <w:proofErr w:type="spellStart"/>
      <w:r w:rsidRPr="0034754B">
        <w:rPr>
          <w:color w:val="000000"/>
          <w:sz w:val="26"/>
          <w:szCs w:val="26"/>
          <w:lang w:val="vi-VN"/>
        </w:rPr>
        <w:t>thực</w:t>
      </w:r>
      <w:proofErr w:type="spellEnd"/>
      <w:r w:rsidRPr="0034754B">
        <w:rPr>
          <w:color w:val="000000"/>
          <w:sz w:val="26"/>
          <w:szCs w:val="26"/>
          <w:lang w:val="vi-VN"/>
        </w:rPr>
        <w:t xml:space="preserve"> </w:t>
      </w:r>
      <w:proofErr w:type="spellStart"/>
      <w:r w:rsidRPr="0034754B">
        <w:rPr>
          <w:color w:val="000000"/>
          <w:sz w:val="26"/>
          <w:szCs w:val="26"/>
          <w:lang w:val="vi-VN"/>
        </w:rPr>
        <w:t>hành</w:t>
      </w:r>
      <w:proofErr w:type="spellEnd"/>
      <w:r w:rsidRPr="0034754B">
        <w:rPr>
          <w:color w:val="000000"/>
          <w:sz w:val="26"/>
          <w:szCs w:val="26"/>
          <w:lang w:val="vi-VN"/>
        </w:rPr>
        <w:t xml:space="preserve"> </w:t>
      </w:r>
      <w:proofErr w:type="spellStart"/>
      <w:r w:rsidRPr="0034754B">
        <w:rPr>
          <w:color w:val="000000"/>
          <w:sz w:val="26"/>
          <w:szCs w:val="26"/>
          <w:lang w:val="vi-VN"/>
        </w:rPr>
        <w:t>viết</w:t>
      </w:r>
      <w:proofErr w:type="spellEnd"/>
      <w:r w:rsidRPr="0034754B">
        <w:rPr>
          <w:color w:val="000000"/>
          <w:sz w:val="26"/>
          <w:szCs w:val="26"/>
          <w:lang w:val="vi-VN"/>
        </w:rPr>
        <w:t xml:space="preserve"> theo </w:t>
      </w:r>
      <w:proofErr w:type="spellStart"/>
      <w:r w:rsidRPr="0034754B">
        <w:rPr>
          <w:color w:val="000000"/>
          <w:sz w:val="26"/>
          <w:szCs w:val="26"/>
          <w:lang w:val="vi-VN"/>
        </w:rPr>
        <w:t>đúng</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yêu </w:t>
      </w:r>
      <w:proofErr w:type="spellStart"/>
      <w:r w:rsidRPr="0034754B">
        <w:rPr>
          <w:color w:val="000000"/>
          <w:sz w:val="26"/>
          <w:szCs w:val="26"/>
          <w:lang w:val="vi-VN"/>
        </w:rPr>
        <w:t>cầu</w:t>
      </w:r>
      <w:proofErr w:type="spellEnd"/>
      <w:r w:rsidRPr="0034754B">
        <w:rPr>
          <w:color w:val="000000"/>
          <w:sz w:val="26"/>
          <w:szCs w:val="26"/>
          <w:lang w:val="vi-VN"/>
        </w:rPr>
        <w:t xml:space="preserve"> </w:t>
      </w:r>
      <w:proofErr w:type="spellStart"/>
      <w:r w:rsidRPr="0034754B">
        <w:rPr>
          <w:color w:val="000000"/>
          <w:sz w:val="26"/>
          <w:szCs w:val="26"/>
          <w:lang w:val="vi-VN"/>
        </w:rPr>
        <w:t>này</w:t>
      </w:r>
      <w:proofErr w:type="spellEnd"/>
      <w:r w:rsidRPr="0034754B">
        <w:rPr>
          <w:color w:val="000000"/>
          <w:sz w:val="26"/>
          <w:szCs w:val="26"/>
          <w:lang w:val="vi-VN"/>
        </w:rPr>
        <w:t>.</w:t>
      </w:r>
    </w:p>
    <w:p w:rsidR="00E701F7" w:rsidRPr="0034754B" w:rsidRDefault="00E701F7" w:rsidP="00ED3123">
      <w:pPr>
        <w:tabs>
          <w:tab w:val="left" w:pos="335"/>
        </w:tabs>
        <w:autoSpaceDE w:val="0"/>
        <w:autoSpaceDN w:val="0"/>
        <w:adjustRightInd w:val="0"/>
        <w:spacing w:before="40" w:after="40"/>
        <w:ind w:left="335"/>
        <w:jc w:val="both"/>
        <w:rPr>
          <w:color w:val="000000"/>
          <w:sz w:val="26"/>
          <w:szCs w:val="26"/>
          <w:lang w:val="vi-VN"/>
        </w:rPr>
      </w:pPr>
      <w:r w:rsidRPr="0034754B">
        <w:rPr>
          <w:color w:val="000000"/>
          <w:sz w:val="26"/>
          <w:szCs w:val="26"/>
          <w:lang w:val="vi-VN"/>
        </w:rPr>
        <w:tab/>
      </w:r>
      <w:proofErr w:type="spellStart"/>
      <w:r w:rsidRPr="0034754B">
        <w:rPr>
          <w:color w:val="000000"/>
          <w:sz w:val="26"/>
          <w:szCs w:val="26"/>
          <w:lang w:val="vi-VN"/>
        </w:rPr>
        <w:t>Kỹ</w:t>
      </w:r>
      <w:proofErr w:type="spellEnd"/>
      <w:r w:rsidRPr="0034754B">
        <w:rPr>
          <w:color w:val="000000"/>
          <w:sz w:val="26"/>
          <w:szCs w:val="26"/>
          <w:lang w:val="vi-VN"/>
        </w:rPr>
        <w:t xml:space="preserve"> năng </w:t>
      </w:r>
      <w:proofErr w:type="spellStart"/>
      <w:r w:rsidRPr="0034754B">
        <w:rPr>
          <w:color w:val="000000"/>
          <w:sz w:val="26"/>
          <w:szCs w:val="26"/>
          <w:lang w:val="vi-VN"/>
        </w:rPr>
        <w:t>được</w:t>
      </w:r>
      <w:proofErr w:type="spellEnd"/>
      <w:r w:rsidRPr="0034754B">
        <w:rPr>
          <w:color w:val="000000"/>
          <w:sz w:val="26"/>
          <w:szCs w:val="26"/>
          <w:lang w:val="vi-VN"/>
        </w:rPr>
        <w:t xml:space="preserve"> </w:t>
      </w:r>
      <w:proofErr w:type="spellStart"/>
      <w:r w:rsidRPr="0034754B">
        <w:rPr>
          <w:color w:val="000000"/>
          <w:sz w:val="26"/>
          <w:szCs w:val="26"/>
          <w:lang w:val="vi-VN"/>
        </w:rPr>
        <w:t>đánh</w:t>
      </w:r>
      <w:proofErr w:type="spellEnd"/>
      <w:r w:rsidRPr="0034754B">
        <w:rPr>
          <w:color w:val="000000"/>
          <w:sz w:val="26"/>
          <w:szCs w:val="26"/>
          <w:lang w:val="vi-VN"/>
        </w:rPr>
        <w:t xml:space="preserve"> </w:t>
      </w:r>
      <w:proofErr w:type="spellStart"/>
      <w:r w:rsidRPr="0034754B">
        <w:rPr>
          <w:color w:val="000000"/>
          <w:sz w:val="26"/>
          <w:szCs w:val="26"/>
          <w:lang w:val="vi-VN"/>
        </w:rPr>
        <w:t>giá</w:t>
      </w:r>
      <w:proofErr w:type="spellEnd"/>
      <w:r w:rsidRPr="0034754B">
        <w:rPr>
          <w:color w:val="000000"/>
          <w:sz w:val="26"/>
          <w:szCs w:val="26"/>
          <w:lang w:val="vi-VN"/>
        </w:rPr>
        <w:t xml:space="preserve"> theo </w:t>
      </w:r>
      <w:proofErr w:type="spellStart"/>
      <w:r w:rsidRPr="0034754B">
        <w:rPr>
          <w:color w:val="000000"/>
          <w:sz w:val="26"/>
          <w:szCs w:val="26"/>
          <w:lang w:val="vi-VN"/>
        </w:rPr>
        <w:t>bậc</w:t>
      </w:r>
      <w:proofErr w:type="spellEnd"/>
      <w:r w:rsidRPr="0034754B">
        <w:rPr>
          <w:color w:val="000000"/>
          <w:sz w:val="26"/>
          <w:szCs w:val="26"/>
          <w:lang w:val="vi-VN"/>
        </w:rPr>
        <w:t xml:space="preserve"> 4 trong khung </w:t>
      </w:r>
      <w:proofErr w:type="spellStart"/>
      <w:r w:rsidRPr="0034754B">
        <w:rPr>
          <w:color w:val="000000"/>
          <w:sz w:val="26"/>
          <w:szCs w:val="26"/>
          <w:lang w:val="vi-VN"/>
        </w:rPr>
        <w:t>ngoại</w:t>
      </w:r>
      <w:proofErr w:type="spellEnd"/>
      <w:r w:rsidRPr="0034754B">
        <w:rPr>
          <w:color w:val="000000"/>
          <w:sz w:val="26"/>
          <w:szCs w:val="26"/>
          <w:lang w:val="vi-VN"/>
        </w:rPr>
        <w:t xml:space="preserve"> </w:t>
      </w:r>
      <w:proofErr w:type="spellStart"/>
      <w:r w:rsidRPr="0034754B">
        <w:rPr>
          <w:color w:val="000000"/>
          <w:sz w:val="26"/>
          <w:szCs w:val="26"/>
          <w:lang w:val="vi-VN"/>
        </w:rPr>
        <w:t>ngữ</w:t>
      </w:r>
      <w:proofErr w:type="spellEnd"/>
      <w:r w:rsidRPr="0034754B">
        <w:rPr>
          <w:color w:val="000000"/>
          <w:sz w:val="26"/>
          <w:szCs w:val="26"/>
          <w:lang w:val="vi-VN"/>
        </w:rPr>
        <w:t xml:space="preserve"> 6 </w:t>
      </w:r>
      <w:proofErr w:type="spellStart"/>
      <w:r w:rsidRPr="0034754B">
        <w:rPr>
          <w:color w:val="000000"/>
          <w:sz w:val="26"/>
          <w:szCs w:val="26"/>
          <w:lang w:val="vi-VN"/>
        </w:rPr>
        <w:t>bậc</w:t>
      </w:r>
      <w:proofErr w:type="spellEnd"/>
      <w:r w:rsidRPr="0034754B">
        <w:rPr>
          <w:color w:val="000000"/>
          <w:sz w:val="26"/>
          <w:szCs w:val="26"/>
          <w:lang w:val="vi-VN"/>
        </w:rPr>
        <w:t xml:space="preserve"> </w:t>
      </w:r>
      <w:proofErr w:type="spellStart"/>
      <w:r w:rsidRPr="0034754B">
        <w:rPr>
          <w:color w:val="000000"/>
          <w:sz w:val="26"/>
          <w:szCs w:val="26"/>
          <w:lang w:val="vi-VN"/>
        </w:rPr>
        <w:t>Việt</w:t>
      </w:r>
      <w:proofErr w:type="spellEnd"/>
      <w:r w:rsidRPr="0034754B">
        <w:rPr>
          <w:color w:val="000000"/>
          <w:sz w:val="26"/>
          <w:szCs w:val="26"/>
          <w:lang w:val="vi-VN"/>
        </w:rPr>
        <w:t xml:space="preserve"> Nam: Sinh viên </w:t>
      </w:r>
      <w:proofErr w:type="spellStart"/>
      <w:r w:rsidRPr="0034754B">
        <w:rPr>
          <w:color w:val="000000"/>
          <w:sz w:val="26"/>
          <w:szCs w:val="26"/>
          <w:lang w:val="vi-VN"/>
        </w:rPr>
        <w:t>được</w:t>
      </w:r>
      <w:proofErr w:type="spellEnd"/>
      <w:r w:rsidRPr="0034754B">
        <w:rPr>
          <w:color w:val="000000"/>
          <w:sz w:val="26"/>
          <w:szCs w:val="26"/>
          <w:lang w:val="vi-VN"/>
        </w:rPr>
        <w:t xml:space="preserve"> </w:t>
      </w:r>
      <w:proofErr w:type="spellStart"/>
      <w:r w:rsidRPr="0034754B">
        <w:rPr>
          <w:color w:val="000000"/>
          <w:sz w:val="26"/>
          <w:szCs w:val="26"/>
          <w:lang w:val="vi-VN"/>
        </w:rPr>
        <w:t>đánh</w:t>
      </w:r>
      <w:proofErr w:type="spellEnd"/>
      <w:r w:rsidRPr="0034754B">
        <w:rPr>
          <w:color w:val="000000"/>
          <w:sz w:val="26"/>
          <w:szCs w:val="26"/>
          <w:lang w:val="vi-VN"/>
        </w:rPr>
        <w:t xml:space="preserve"> </w:t>
      </w:r>
      <w:proofErr w:type="spellStart"/>
      <w:r w:rsidRPr="0034754B">
        <w:rPr>
          <w:color w:val="000000"/>
          <w:sz w:val="26"/>
          <w:szCs w:val="26"/>
          <w:lang w:val="vi-VN"/>
        </w:rPr>
        <w:t>giá</w:t>
      </w:r>
      <w:proofErr w:type="spellEnd"/>
      <w:r w:rsidRPr="0034754B">
        <w:rPr>
          <w:color w:val="000000"/>
          <w:sz w:val="26"/>
          <w:szCs w:val="26"/>
          <w:lang w:val="vi-VN"/>
        </w:rPr>
        <w:t xml:space="preserve"> </w:t>
      </w:r>
      <w:proofErr w:type="spellStart"/>
      <w:r w:rsidRPr="0034754B">
        <w:rPr>
          <w:color w:val="000000"/>
          <w:sz w:val="26"/>
          <w:szCs w:val="26"/>
          <w:lang w:val="vi-VN"/>
        </w:rPr>
        <w:t>khả</w:t>
      </w:r>
      <w:proofErr w:type="spellEnd"/>
      <w:r w:rsidRPr="0034754B">
        <w:rPr>
          <w:color w:val="000000"/>
          <w:sz w:val="26"/>
          <w:szCs w:val="26"/>
          <w:lang w:val="vi-VN"/>
        </w:rPr>
        <w:t xml:space="preserve"> năng: </w:t>
      </w:r>
    </w:p>
    <w:p w:rsidR="00E701F7" w:rsidRPr="0034754B" w:rsidRDefault="00E701F7" w:rsidP="00ED3123">
      <w:pPr>
        <w:numPr>
          <w:ilvl w:val="0"/>
          <w:numId w:val="51"/>
        </w:numPr>
        <w:tabs>
          <w:tab w:val="left" w:pos="335"/>
        </w:tabs>
        <w:autoSpaceDE w:val="0"/>
        <w:autoSpaceDN w:val="0"/>
        <w:adjustRightInd w:val="0"/>
        <w:spacing w:before="40" w:after="40"/>
        <w:ind w:left="720" w:hanging="360"/>
        <w:jc w:val="both"/>
        <w:rPr>
          <w:color w:val="000000"/>
          <w:sz w:val="26"/>
          <w:szCs w:val="26"/>
          <w:lang w:val="vi-VN"/>
        </w:rPr>
      </w:pPr>
      <w:proofErr w:type="spellStart"/>
      <w:r w:rsidRPr="0034754B">
        <w:rPr>
          <w:color w:val="000000"/>
          <w:sz w:val="26"/>
          <w:szCs w:val="26"/>
          <w:lang w:val="vi-VN"/>
        </w:rPr>
        <w:t>Có</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tạo</w:t>
      </w:r>
      <w:proofErr w:type="spellEnd"/>
      <w:r w:rsidRPr="0034754B">
        <w:rPr>
          <w:color w:val="000000"/>
          <w:sz w:val="26"/>
          <w:szCs w:val="26"/>
          <w:lang w:val="vi-VN"/>
        </w:rPr>
        <w:t xml:space="preserve"> ra văn </w:t>
      </w:r>
      <w:proofErr w:type="spellStart"/>
      <w:r w:rsidRPr="0034754B">
        <w:rPr>
          <w:color w:val="000000"/>
          <w:sz w:val="26"/>
          <w:szCs w:val="26"/>
          <w:lang w:val="vi-VN"/>
        </w:rPr>
        <w:t>bản</w:t>
      </w:r>
      <w:proofErr w:type="spellEnd"/>
      <w:r w:rsidRPr="0034754B">
        <w:rPr>
          <w:color w:val="000000"/>
          <w:sz w:val="26"/>
          <w:szCs w:val="26"/>
          <w:lang w:val="vi-VN"/>
        </w:rPr>
        <w:t xml:space="preserve"> chi </w:t>
      </w:r>
      <w:proofErr w:type="spellStart"/>
      <w:r w:rsidRPr="0034754B">
        <w:rPr>
          <w:color w:val="000000"/>
          <w:sz w:val="26"/>
          <w:szCs w:val="26"/>
          <w:lang w:val="vi-VN"/>
        </w:rPr>
        <w:t>tiết</w:t>
      </w:r>
      <w:proofErr w:type="spellEnd"/>
      <w:r w:rsidRPr="0034754B">
        <w:rPr>
          <w:color w:val="000000"/>
          <w:sz w:val="26"/>
          <w:szCs w:val="26"/>
          <w:lang w:val="vi-VN"/>
        </w:rPr>
        <w:t xml:space="preserve">, </w:t>
      </w:r>
      <w:proofErr w:type="spellStart"/>
      <w:r w:rsidRPr="0034754B">
        <w:rPr>
          <w:color w:val="000000"/>
          <w:sz w:val="26"/>
          <w:szCs w:val="26"/>
          <w:lang w:val="vi-VN"/>
        </w:rPr>
        <w:t>rõ</w:t>
      </w:r>
      <w:proofErr w:type="spellEnd"/>
      <w:r w:rsidRPr="0034754B">
        <w:rPr>
          <w:color w:val="000000"/>
          <w:sz w:val="26"/>
          <w:szCs w:val="26"/>
          <w:lang w:val="vi-VN"/>
        </w:rPr>
        <w:t xml:space="preserve"> </w:t>
      </w:r>
      <w:proofErr w:type="spellStart"/>
      <w:r w:rsidRPr="0034754B">
        <w:rPr>
          <w:color w:val="000000"/>
          <w:sz w:val="26"/>
          <w:szCs w:val="26"/>
          <w:lang w:val="vi-VN"/>
        </w:rPr>
        <w:t>ràng</w:t>
      </w:r>
      <w:proofErr w:type="spellEnd"/>
      <w:r w:rsidRPr="0034754B">
        <w:rPr>
          <w:color w:val="000000"/>
          <w:sz w:val="26"/>
          <w:szCs w:val="26"/>
          <w:lang w:val="vi-VN"/>
        </w:rPr>
        <w:t xml:space="preserve"> </w:t>
      </w:r>
      <w:proofErr w:type="spellStart"/>
      <w:r w:rsidRPr="0034754B">
        <w:rPr>
          <w:color w:val="000000"/>
          <w:sz w:val="26"/>
          <w:szCs w:val="26"/>
          <w:lang w:val="vi-VN"/>
        </w:rPr>
        <w:t>về</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w:t>
      </w:r>
      <w:proofErr w:type="spellStart"/>
      <w:r w:rsidRPr="0034754B">
        <w:rPr>
          <w:color w:val="000000"/>
          <w:sz w:val="26"/>
          <w:szCs w:val="26"/>
          <w:lang w:val="vi-VN"/>
        </w:rPr>
        <w:t>chủ</w:t>
      </w:r>
      <w:proofErr w:type="spellEnd"/>
      <w:r w:rsidRPr="0034754B">
        <w:rPr>
          <w:color w:val="000000"/>
          <w:sz w:val="26"/>
          <w:szCs w:val="26"/>
          <w:lang w:val="vi-VN"/>
        </w:rPr>
        <w:t xml:space="preserve"> </w:t>
      </w:r>
      <w:proofErr w:type="spellStart"/>
      <w:r w:rsidRPr="0034754B">
        <w:rPr>
          <w:color w:val="000000"/>
          <w:sz w:val="26"/>
          <w:szCs w:val="26"/>
          <w:lang w:val="vi-VN"/>
        </w:rPr>
        <w:t>đề</w:t>
      </w:r>
      <w:proofErr w:type="spellEnd"/>
      <w:r w:rsidRPr="0034754B">
        <w:rPr>
          <w:color w:val="000000"/>
          <w:sz w:val="26"/>
          <w:szCs w:val="26"/>
          <w:lang w:val="vi-VN"/>
        </w:rPr>
        <w:t xml:space="preserve"> </w:t>
      </w:r>
      <w:proofErr w:type="spellStart"/>
      <w:r w:rsidRPr="0034754B">
        <w:rPr>
          <w:color w:val="000000"/>
          <w:sz w:val="26"/>
          <w:szCs w:val="26"/>
          <w:lang w:val="vi-VN"/>
        </w:rPr>
        <w:t>khác</w:t>
      </w:r>
      <w:proofErr w:type="spellEnd"/>
      <w:r w:rsidRPr="0034754B">
        <w:rPr>
          <w:color w:val="000000"/>
          <w:sz w:val="26"/>
          <w:szCs w:val="26"/>
          <w:lang w:val="vi-VN"/>
        </w:rPr>
        <w:t xml:space="preserve"> nhau </w:t>
      </w:r>
      <w:proofErr w:type="spellStart"/>
      <w:r w:rsidRPr="0034754B">
        <w:rPr>
          <w:color w:val="000000"/>
          <w:sz w:val="26"/>
          <w:szCs w:val="26"/>
          <w:lang w:val="vi-VN"/>
        </w:rPr>
        <w:t>và</w:t>
      </w:r>
      <w:proofErr w:type="spellEnd"/>
      <w:r w:rsidRPr="0034754B">
        <w:rPr>
          <w:color w:val="000000"/>
          <w:sz w:val="26"/>
          <w:szCs w:val="26"/>
          <w:lang w:val="vi-VN"/>
        </w:rPr>
        <w:t xml:space="preserve"> </w:t>
      </w:r>
      <w:proofErr w:type="spellStart"/>
      <w:r w:rsidRPr="0034754B">
        <w:rPr>
          <w:color w:val="000000"/>
          <w:sz w:val="26"/>
          <w:szCs w:val="26"/>
          <w:lang w:val="vi-VN"/>
        </w:rPr>
        <w:t>giải</w:t>
      </w:r>
      <w:proofErr w:type="spellEnd"/>
      <w:r w:rsidRPr="0034754B">
        <w:rPr>
          <w:color w:val="000000"/>
          <w:sz w:val="26"/>
          <w:szCs w:val="26"/>
          <w:lang w:val="vi-VN"/>
        </w:rPr>
        <w:t xml:space="preserve"> </w:t>
      </w:r>
      <w:proofErr w:type="spellStart"/>
      <w:r w:rsidRPr="0034754B">
        <w:rPr>
          <w:color w:val="000000"/>
          <w:sz w:val="26"/>
          <w:szCs w:val="26"/>
          <w:lang w:val="vi-VN"/>
        </w:rPr>
        <w:t>thích</w:t>
      </w:r>
      <w:proofErr w:type="spellEnd"/>
      <w:r w:rsidRPr="0034754B">
        <w:rPr>
          <w:color w:val="000000"/>
          <w:sz w:val="26"/>
          <w:szCs w:val="26"/>
          <w:lang w:val="vi-VN"/>
        </w:rPr>
        <w:t xml:space="preserve"> quan </w:t>
      </w:r>
      <w:proofErr w:type="spellStart"/>
      <w:r w:rsidRPr="0034754B">
        <w:rPr>
          <w:color w:val="000000"/>
          <w:sz w:val="26"/>
          <w:szCs w:val="26"/>
          <w:lang w:val="vi-VN"/>
        </w:rPr>
        <w:t>điểm</w:t>
      </w:r>
      <w:proofErr w:type="spellEnd"/>
      <w:r w:rsidRPr="0034754B">
        <w:rPr>
          <w:color w:val="000000"/>
          <w:sz w:val="26"/>
          <w:szCs w:val="26"/>
          <w:lang w:val="vi-VN"/>
        </w:rPr>
        <w:t xml:space="preserve"> </w:t>
      </w:r>
      <w:proofErr w:type="spellStart"/>
      <w:r w:rsidRPr="0034754B">
        <w:rPr>
          <w:color w:val="000000"/>
          <w:sz w:val="26"/>
          <w:szCs w:val="26"/>
          <w:lang w:val="vi-VN"/>
        </w:rPr>
        <w:t>về</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vấn</w:t>
      </w:r>
      <w:proofErr w:type="spellEnd"/>
      <w:r w:rsidRPr="0034754B">
        <w:rPr>
          <w:color w:val="000000"/>
          <w:sz w:val="26"/>
          <w:szCs w:val="26"/>
          <w:lang w:val="vi-VN"/>
        </w:rPr>
        <w:t xml:space="preserve"> </w:t>
      </w:r>
      <w:proofErr w:type="spellStart"/>
      <w:r w:rsidRPr="0034754B">
        <w:rPr>
          <w:color w:val="000000"/>
          <w:sz w:val="26"/>
          <w:szCs w:val="26"/>
          <w:lang w:val="vi-VN"/>
        </w:rPr>
        <w:t>đề</w:t>
      </w:r>
      <w:proofErr w:type="spellEnd"/>
      <w:r w:rsidRPr="0034754B">
        <w:rPr>
          <w:color w:val="000000"/>
          <w:sz w:val="26"/>
          <w:szCs w:val="26"/>
          <w:lang w:val="vi-VN"/>
        </w:rPr>
        <w:t xml:space="preserve"> </w:t>
      </w:r>
      <w:proofErr w:type="spellStart"/>
      <w:r w:rsidRPr="0034754B">
        <w:rPr>
          <w:color w:val="000000"/>
          <w:sz w:val="26"/>
          <w:szCs w:val="26"/>
          <w:lang w:val="vi-VN"/>
        </w:rPr>
        <w:t>cụ</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với</w:t>
      </w:r>
      <w:proofErr w:type="spellEnd"/>
      <w:r w:rsidRPr="0034754B">
        <w:rPr>
          <w:color w:val="000000"/>
          <w:sz w:val="26"/>
          <w:szCs w:val="26"/>
          <w:lang w:val="vi-VN"/>
        </w:rPr>
        <w:t xml:space="preserve"> </w:t>
      </w:r>
      <w:proofErr w:type="spellStart"/>
      <w:r w:rsidRPr="0034754B">
        <w:rPr>
          <w:color w:val="000000"/>
          <w:sz w:val="26"/>
          <w:szCs w:val="26"/>
          <w:lang w:val="vi-VN"/>
        </w:rPr>
        <w:t>những</w:t>
      </w:r>
      <w:proofErr w:type="spellEnd"/>
      <w:r w:rsidRPr="0034754B">
        <w:rPr>
          <w:color w:val="000000"/>
          <w:sz w:val="26"/>
          <w:szCs w:val="26"/>
          <w:lang w:val="vi-VN"/>
        </w:rPr>
        <w:t xml:space="preserve"> ưu </w:t>
      </w:r>
      <w:proofErr w:type="spellStart"/>
      <w:r w:rsidRPr="0034754B">
        <w:rPr>
          <w:color w:val="000000"/>
          <w:sz w:val="26"/>
          <w:szCs w:val="26"/>
          <w:lang w:val="vi-VN"/>
        </w:rPr>
        <w:t>vànhược</w:t>
      </w:r>
      <w:proofErr w:type="spellEnd"/>
      <w:r w:rsidRPr="0034754B">
        <w:rPr>
          <w:color w:val="000000"/>
          <w:sz w:val="26"/>
          <w:szCs w:val="26"/>
          <w:lang w:val="vi-VN"/>
        </w:rPr>
        <w:t xml:space="preserve"> </w:t>
      </w:r>
      <w:proofErr w:type="spellStart"/>
      <w:r w:rsidRPr="0034754B">
        <w:rPr>
          <w:color w:val="000000"/>
          <w:sz w:val="26"/>
          <w:szCs w:val="26"/>
          <w:lang w:val="vi-VN"/>
        </w:rPr>
        <w:t>điểm</w:t>
      </w:r>
      <w:proofErr w:type="spellEnd"/>
      <w:r w:rsidRPr="0034754B">
        <w:rPr>
          <w:color w:val="000000"/>
          <w:sz w:val="26"/>
          <w:szCs w:val="26"/>
          <w:lang w:val="vi-VN"/>
        </w:rPr>
        <w:t xml:space="preserve"> </w:t>
      </w:r>
      <w:proofErr w:type="spellStart"/>
      <w:r w:rsidRPr="0034754B">
        <w:rPr>
          <w:color w:val="000000"/>
          <w:sz w:val="26"/>
          <w:szCs w:val="26"/>
          <w:lang w:val="vi-VN"/>
        </w:rPr>
        <w:t>của</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w:t>
      </w:r>
      <w:proofErr w:type="spellStart"/>
      <w:r w:rsidRPr="0034754B">
        <w:rPr>
          <w:color w:val="000000"/>
          <w:sz w:val="26"/>
          <w:szCs w:val="26"/>
          <w:lang w:val="vi-VN"/>
        </w:rPr>
        <w:t>giải</w:t>
      </w:r>
      <w:proofErr w:type="spellEnd"/>
      <w:r w:rsidRPr="0034754B">
        <w:rPr>
          <w:color w:val="000000"/>
          <w:sz w:val="26"/>
          <w:szCs w:val="26"/>
          <w:lang w:val="vi-VN"/>
        </w:rPr>
        <w:t xml:space="preserve"> </w:t>
      </w:r>
      <w:proofErr w:type="spellStart"/>
      <w:r w:rsidRPr="0034754B">
        <w:rPr>
          <w:color w:val="000000"/>
          <w:sz w:val="26"/>
          <w:szCs w:val="26"/>
          <w:lang w:val="vi-VN"/>
        </w:rPr>
        <w:t>pháp</w:t>
      </w:r>
      <w:proofErr w:type="spellEnd"/>
      <w:r w:rsidRPr="0034754B">
        <w:rPr>
          <w:color w:val="000000"/>
          <w:sz w:val="26"/>
          <w:szCs w:val="26"/>
          <w:lang w:val="vi-VN"/>
        </w:rPr>
        <w:t xml:space="preserve"> </w:t>
      </w:r>
      <w:proofErr w:type="spellStart"/>
      <w:r w:rsidRPr="0034754B">
        <w:rPr>
          <w:color w:val="000000"/>
          <w:sz w:val="26"/>
          <w:szCs w:val="26"/>
          <w:lang w:val="vi-VN"/>
        </w:rPr>
        <w:t>khác</w:t>
      </w:r>
      <w:proofErr w:type="spellEnd"/>
      <w:r w:rsidRPr="0034754B">
        <w:rPr>
          <w:color w:val="000000"/>
          <w:sz w:val="26"/>
          <w:szCs w:val="26"/>
          <w:lang w:val="vi-VN"/>
        </w:rPr>
        <w:t xml:space="preserve"> nhau.</w:t>
      </w:r>
    </w:p>
    <w:p w:rsidR="00E701F7" w:rsidRPr="0034754B" w:rsidRDefault="00E701F7" w:rsidP="00ED3123">
      <w:pPr>
        <w:numPr>
          <w:ilvl w:val="0"/>
          <w:numId w:val="51"/>
        </w:numPr>
        <w:tabs>
          <w:tab w:val="left" w:pos="335"/>
        </w:tabs>
        <w:autoSpaceDE w:val="0"/>
        <w:autoSpaceDN w:val="0"/>
        <w:adjustRightInd w:val="0"/>
        <w:spacing w:before="40" w:after="40"/>
        <w:ind w:left="720" w:hanging="360"/>
        <w:jc w:val="both"/>
        <w:rPr>
          <w:color w:val="000000"/>
          <w:sz w:val="26"/>
          <w:szCs w:val="26"/>
          <w:lang w:val="vi-VN"/>
        </w:rPr>
      </w:pPr>
      <w:proofErr w:type="spellStart"/>
      <w:r w:rsidRPr="0034754B">
        <w:rPr>
          <w:color w:val="000000"/>
          <w:sz w:val="26"/>
          <w:szCs w:val="26"/>
          <w:lang w:val="vi-VN"/>
        </w:rPr>
        <w:t>Có</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viết</w:t>
      </w:r>
      <w:proofErr w:type="spellEnd"/>
      <w:r w:rsidRPr="0034754B">
        <w:rPr>
          <w:color w:val="000000"/>
          <w:sz w:val="26"/>
          <w:szCs w:val="26"/>
          <w:lang w:val="vi-VN"/>
        </w:rPr>
        <w:t xml:space="preserve"> miêu </w:t>
      </w:r>
      <w:proofErr w:type="spellStart"/>
      <w:r w:rsidRPr="0034754B">
        <w:rPr>
          <w:color w:val="000000"/>
          <w:sz w:val="26"/>
          <w:szCs w:val="26"/>
          <w:lang w:val="vi-VN"/>
        </w:rPr>
        <w:t>tả</w:t>
      </w:r>
      <w:proofErr w:type="spellEnd"/>
      <w:r w:rsidRPr="0034754B">
        <w:rPr>
          <w:color w:val="000000"/>
          <w:sz w:val="26"/>
          <w:szCs w:val="26"/>
          <w:lang w:val="vi-VN"/>
        </w:rPr>
        <w:t xml:space="preserve"> </w:t>
      </w:r>
      <w:proofErr w:type="spellStart"/>
      <w:r w:rsidRPr="0034754B">
        <w:rPr>
          <w:color w:val="000000"/>
          <w:sz w:val="26"/>
          <w:szCs w:val="26"/>
          <w:lang w:val="vi-VN"/>
        </w:rPr>
        <w:t>rõ</w:t>
      </w:r>
      <w:proofErr w:type="spellEnd"/>
      <w:r w:rsidRPr="0034754B">
        <w:rPr>
          <w:color w:val="000000"/>
          <w:sz w:val="26"/>
          <w:szCs w:val="26"/>
          <w:lang w:val="vi-VN"/>
        </w:rPr>
        <w:t xml:space="preserve"> </w:t>
      </w:r>
      <w:proofErr w:type="spellStart"/>
      <w:r w:rsidRPr="0034754B">
        <w:rPr>
          <w:color w:val="000000"/>
          <w:sz w:val="26"/>
          <w:szCs w:val="26"/>
          <w:lang w:val="vi-VN"/>
        </w:rPr>
        <w:t>ràng</w:t>
      </w:r>
      <w:proofErr w:type="spellEnd"/>
      <w:r w:rsidRPr="0034754B">
        <w:rPr>
          <w:color w:val="000000"/>
          <w:sz w:val="26"/>
          <w:szCs w:val="26"/>
          <w:lang w:val="vi-VN"/>
        </w:rPr>
        <w:t xml:space="preserve">, chi </w:t>
      </w:r>
      <w:proofErr w:type="spellStart"/>
      <w:r w:rsidRPr="0034754B">
        <w:rPr>
          <w:color w:val="000000"/>
          <w:sz w:val="26"/>
          <w:szCs w:val="26"/>
          <w:lang w:val="vi-VN"/>
        </w:rPr>
        <w:t>tiết</w:t>
      </w:r>
      <w:proofErr w:type="spellEnd"/>
      <w:r w:rsidRPr="0034754B">
        <w:rPr>
          <w:color w:val="000000"/>
          <w:sz w:val="26"/>
          <w:szCs w:val="26"/>
          <w:lang w:val="vi-VN"/>
        </w:rPr>
        <w:t xml:space="preserve"> </w:t>
      </w:r>
      <w:proofErr w:type="spellStart"/>
      <w:r w:rsidRPr="0034754B">
        <w:rPr>
          <w:color w:val="000000"/>
          <w:sz w:val="26"/>
          <w:szCs w:val="26"/>
          <w:lang w:val="vi-VN"/>
        </w:rPr>
        <w:t>về</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w:t>
      </w:r>
      <w:proofErr w:type="spellStart"/>
      <w:r w:rsidRPr="0034754B">
        <w:rPr>
          <w:color w:val="000000"/>
          <w:sz w:val="26"/>
          <w:szCs w:val="26"/>
          <w:lang w:val="vi-VN"/>
        </w:rPr>
        <w:t>sự</w:t>
      </w:r>
      <w:proofErr w:type="spellEnd"/>
      <w:r w:rsidRPr="0034754B">
        <w:rPr>
          <w:color w:val="000000"/>
          <w:sz w:val="26"/>
          <w:szCs w:val="26"/>
          <w:lang w:val="vi-VN"/>
        </w:rPr>
        <w:t xml:space="preserve"> </w:t>
      </w:r>
      <w:proofErr w:type="spellStart"/>
      <w:r w:rsidRPr="0034754B">
        <w:rPr>
          <w:color w:val="000000"/>
          <w:sz w:val="26"/>
          <w:szCs w:val="26"/>
          <w:lang w:val="vi-VN"/>
        </w:rPr>
        <w:t>kiện</w:t>
      </w:r>
      <w:proofErr w:type="spellEnd"/>
      <w:r w:rsidRPr="0034754B">
        <w:rPr>
          <w:color w:val="000000"/>
          <w:sz w:val="26"/>
          <w:szCs w:val="26"/>
          <w:lang w:val="vi-VN"/>
        </w:rPr>
        <w:t xml:space="preserve"> hay </w:t>
      </w:r>
      <w:proofErr w:type="spellStart"/>
      <w:r w:rsidRPr="0034754B">
        <w:rPr>
          <w:color w:val="000000"/>
          <w:sz w:val="26"/>
          <w:szCs w:val="26"/>
          <w:lang w:val="vi-VN"/>
        </w:rPr>
        <w:t>những</w:t>
      </w:r>
      <w:proofErr w:type="spellEnd"/>
      <w:r w:rsidRPr="0034754B">
        <w:rPr>
          <w:color w:val="000000"/>
          <w:sz w:val="26"/>
          <w:szCs w:val="26"/>
          <w:lang w:val="vi-VN"/>
        </w:rPr>
        <w:t xml:space="preserve"> kinh </w:t>
      </w:r>
      <w:proofErr w:type="spellStart"/>
      <w:r w:rsidRPr="0034754B">
        <w:rPr>
          <w:color w:val="000000"/>
          <w:sz w:val="26"/>
          <w:szCs w:val="26"/>
          <w:lang w:val="vi-VN"/>
        </w:rPr>
        <w:t>nghiệm</w:t>
      </w:r>
      <w:proofErr w:type="spellEnd"/>
      <w:r w:rsidRPr="0034754B">
        <w:rPr>
          <w:color w:val="000000"/>
          <w:sz w:val="26"/>
          <w:szCs w:val="26"/>
          <w:lang w:val="vi-VN"/>
        </w:rPr>
        <w:t xml:space="preserve"> </w:t>
      </w:r>
      <w:proofErr w:type="spellStart"/>
      <w:r w:rsidRPr="0034754B">
        <w:rPr>
          <w:color w:val="000000"/>
          <w:sz w:val="26"/>
          <w:szCs w:val="26"/>
          <w:lang w:val="vi-VN"/>
        </w:rPr>
        <w:t>thật</w:t>
      </w:r>
      <w:proofErr w:type="spellEnd"/>
      <w:r w:rsidRPr="0034754B">
        <w:rPr>
          <w:color w:val="000000"/>
          <w:sz w:val="26"/>
          <w:szCs w:val="26"/>
          <w:lang w:val="vi-VN"/>
        </w:rPr>
        <w:t xml:space="preserve"> </w:t>
      </w:r>
      <w:proofErr w:type="spellStart"/>
      <w:r w:rsidRPr="0034754B">
        <w:rPr>
          <w:color w:val="000000"/>
          <w:sz w:val="26"/>
          <w:szCs w:val="26"/>
          <w:lang w:val="vi-VN"/>
        </w:rPr>
        <w:t>hoặc</w:t>
      </w:r>
      <w:proofErr w:type="spellEnd"/>
      <w:r w:rsidRPr="0034754B">
        <w:rPr>
          <w:color w:val="000000"/>
          <w:sz w:val="26"/>
          <w:szCs w:val="26"/>
          <w:lang w:val="vi-VN"/>
        </w:rPr>
        <w:t xml:space="preserve"> </w:t>
      </w:r>
      <w:proofErr w:type="spellStart"/>
      <w:r w:rsidRPr="0034754B">
        <w:rPr>
          <w:color w:val="000000"/>
          <w:sz w:val="26"/>
          <w:szCs w:val="26"/>
          <w:lang w:val="vi-VN"/>
        </w:rPr>
        <w:t>giả</w:t>
      </w:r>
      <w:proofErr w:type="spellEnd"/>
      <w:r w:rsidRPr="0034754B">
        <w:rPr>
          <w:color w:val="000000"/>
          <w:sz w:val="26"/>
          <w:szCs w:val="26"/>
          <w:lang w:val="vi-VN"/>
        </w:rPr>
        <w:t xml:space="preserve"> </w:t>
      </w:r>
      <w:proofErr w:type="spellStart"/>
      <w:r w:rsidRPr="0034754B">
        <w:rPr>
          <w:color w:val="000000"/>
          <w:sz w:val="26"/>
          <w:szCs w:val="26"/>
          <w:lang w:val="vi-VN"/>
        </w:rPr>
        <w:t>tưởng</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hiện</w:t>
      </w:r>
      <w:proofErr w:type="spellEnd"/>
      <w:r w:rsidRPr="0034754B">
        <w:rPr>
          <w:color w:val="000000"/>
          <w:sz w:val="26"/>
          <w:szCs w:val="26"/>
          <w:lang w:val="vi-VN"/>
        </w:rPr>
        <w:t xml:space="preserve"> </w:t>
      </w:r>
      <w:proofErr w:type="spellStart"/>
      <w:r w:rsidRPr="0034754B">
        <w:rPr>
          <w:color w:val="000000"/>
          <w:sz w:val="26"/>
          <w:szCs w:val="26"/>
          <w:lang w:val="vi-VN"/>
        </w:rPr>
        <w:t>được</w:t>
      </w:r>
      <w:proofErr w:type="spellEnd"/>
      <w:r w:rsidRPr="0034754B">
        <w:rPr>
          <w:color w:val="000000"/>
          <w:sz w:val="26"/>
          <w:szCs w:val="26"/>
          <w:lang w:val="vi-VN"/>
        </w:rPr>
        <w:t xml:space="preserve"> </w:t>
      </w:r>
      <w:proofErr w:type="spellStart"/>
      <w:r w:rsidRPr="0034754B">
        <w:rPr>
          <w:color w:val="000000"/>
          <w:sz w:val="26"/>
          <w:szCs w:val="26"/>
          <w:lang w:val="vi-VN"/>
        </w:rPr>
        <w:t>mối</w:t>
      </w:r>
      <w:proofErr w:type="spellEnd"/>
      <w:r w:rsidRPr="0034754B">
        <w:rPr>
          <w:color w:val="000000"/>
          <w:sz w:val="26"/>
          <w:szCs w:val="26"/>
          <w:lang w:val="vi-VN"/>
        </w:rPr>
        <w:t xml:space="preserve"> liên </w:t>
      </w:r>
      <w:proofErr w:type="spellStart"/>
      <w:r w:rsidRPr="0034754B">
        <w:rPr>
          <w:color w:val="000000"/>
          <w:sz w:val="26"/>
          <w:szCs w:val="26"/>
          <w:lang w:val="vi-VN"/>
        </w:rPr>
        <w:t>hệ</w:t>
      </w:r>
      <w:proofErr w:type="spellEnd"/>
      <w:r w:rsidRPr="0034754B">
        <w:rPr>
          <w:color w:val="000000"/>
          <w:sz w:val="26"/>
          <w:szCs w:val="26"/>
          <w:lang w:val="vi-VN"/>
        </w:rPr>
        <w:t xml:space="preserve"> </w:t>
      </w:r>
      <w:proofErr w:type="spellStart"/>
      <w:r w:rsidRPr="0034754B">
        <w:rPr>
          <w:color w:val="000000"/>
          <w:sz w:val="26"/>
          <w:szCs w:val="26"/>
          <w:lang w:val="vi-VN"/>
        </w:rPr>
        <w:t>giữa</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ý trong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bài</w:t>
      </w:r>
      <w:proofErr w:type="spellEnd"/>
      <w:r w:rsidRPr="0034754B">
        <w:rPr>
          <w:color w:val="000000"/>
          <w:sz w:val="26"/>
          <w:szCs w:val="26"/>
          <w:lang w:val="vi-VN"/>
        </w:rPr>
        <w:t xml:space="preserve"> </w:t>
      </w:r>
      <w:proofErr w:type="spellStart"/>
      <w:r w:rsidRPr="0034754B">
        <w:rPr>
          <w:color w:val="000000"/>
          <w:sz w:val="26"/>
          <w:szCs w:val="26"/>
          <w:lang w:val="vi-VN"/>
        </w:rPr>
        <w:t>viết</w:t>
      </w:r>
      <w:proofErr w:type="spellEnd"/>
      <w:r w:rsidRPr="0034754B">
        <w:rPr>
          <w:color w:val="000000"/>
          <w:sz w:val="26"/>
          <w:szCs w:val="26"/>
          <w:lang w:val="vi-VN"/>
        </w:rPr>
        <w:t xml:space="preserve"> </w:t>
      </w:r>
      <w:proofErr w:type="spellStart"/>
      <w:r w:rsidRPr="0034754B">
        <w:rPr>
          <w:color w:val="000000"/>
          <w:sz w:val="26"/>
          <w:szCs w:val="26"/>
          <w:lang w:val="vi-VN"/>
        </w:rPr>
        <w:t>có</w:t>
      </w:r>
      <w:proofErr w:type="spellEnd"/>
      <w:r w:rsidRPr="0034754B">
        <w:rPr>
          <w:color w:val="000000"/>
          <w:sz w:val="26"/>
          <w:szCs w:val="26"/>
          <w:lang w:val="vi-VN"/>
        </w:rPr>
        <w:t xml:space="preserve"> liên </w:t>
      </w:r>
      <w:proofErr w:type="spellStart"/>
      <w:r w:rsidRPr="0034754B">
        <w:rPr>
          <w:color w:val="000000"/>
          <w:sz w:val="26"/>
          <w:szCs w:val="26"/>
          <w:lang w:val="vi-VN"/>
        </w:rPr>
        <w:t>kết</w:t>
      </w:r>
      <w:proofErr w:type="spellEnd"/>
      <w:r w:rsidRPr="0034754B">
        <w:rPr>
          <w:color w:val="000000"/>
          <w:sz w:val="26"/>
          <w:szCs w:val="26"/>
          <w:lang w:val="vi-VN"/>
        </w:rPr>
        <w:t xml:space="preserve"> </w:t>
      </w:r>
      <w:proofErr w:type="spellStart"/>
      <w:r w:rsidRPr="0034754B">
        <w:rPr>
          <w:color w:val="000000"/>
          <w:sz w:val="26"/>
          <w:szCs w:val="26"/>
          <w:lang w:val="vi-VN"/>
        </w:rPr>
        <w:t>chặt</w:t>
      </w:r>
      <w:proofErr w:type="spellEnd"/>
      <w:r w:rsidRPr="0034754B">
        <w:rPr>
          <w:color w:val="000000"/>
          <w:sz w:val="26"/>
          <w:szCs w:val="26"/>
          <w:lang w:val="vi-VN"/>
        </w:rPr>
        <w:t xml:space="preserve"> </w:t>
      </w:r>
      <w:proofErr w:type="spellStart"/>
      <w:r w:rsidRPr="0034754B">
        <w:rPr>
          <w:color w:val="000000"/>
          <w:sz w:val="26"/>
          <w:szCs w:val="26"/>
          <w:lang w:val="vi-VN"/>
        </w:rPr>
        <w:t>chẽ</w:t>
      </w:r>
      <w:proofErr w:type="spellEnd"/>
      <w:r w:rsidRPr="0034754B">
        <w:rPr>
          <w:color w:val="000000"/>
          <w:sz w:val="26"/>
          <w:szCs w:val="26"/>
          <w:lang w:val="vi-VN"/>
        </w:rPr>
        <w:t xml:space="preserve"> theo </w:t>
      </w:r>
      <w:proofErr w:type="spellStart"/>
      <w:r w:rsidRPr="0034754B">
        <w:rPr>
          <w:color w:val="000000"/>
          <w:sz w:val="26"/>
          <w:szCs w:val="26"/>
          <w:lang w:val="vi-VN"/>
        </w:rPr>
        <w:t>những</w:t>
      </w:r>
      <w:proofErr w:type="spellEnd"/>
      <w:r w:rsidRPr="0034754B">
        <w:rPr>
          <w:color w:val="000000"/>
          <w:sz w:val="26"/>
          <w:szCs w:val="26"/>
          <w:lang w:val="vi-VN"/>
        </w:rPr>
        <w:t xml:space="preserve"> nguyên </w:t>
      </w:r>
      <w:proofErr w:type="spellStart"/>
      <w:r w:rsidRPr="0034754B">
        <w:rPr>
          <w:color w:val="000000"/>
          <w:sz w:val="26"/>
          <w:szCs w:val="26"/>
          <w:lang w:val="vi-VN"/>
        </w:rPr>
        <w:t>tắc</w:t>
      </w:r>
      <w:proofErr w:type="spellEnd"/>
      <w:r w:rsidRPr="0034754B">
        <w:rPr>
          <w:color w:val="000000"/>
          <w:sz w:val="26"/>
          <w:szCs w:val="26"/>
          <w:lang w:val="vi-VN"/>
        </w:rPr>
        <w:t xml:space="preserve"> </w:t>
      </w:r>
      <w:proofErr w:type="spellStart"/>
      <w:r w:rsidRPr="0034754B">
        <w:rPr>
          <w:color w:val="000000"/>
          <w:sz w:val="26"/>
          <w:szCs w:val="26"/>
          <w:lang w:val="vi-VN"/>
        </w:rPr>
        <w:t>của</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loại</w:t>
      </w:r>
      <w:proofErr w:type="spellEnd"/>
      <w:r w:rsidRPr="0034754B">
        <w:rPr>
          <w:color w:val="000000"/>
          <w:sz w:val="26"/>
          <w:szCs w:val="26"/>
          <w:lang w:val="vi-VN"/>
        </w:rPr>
        <w:t xml:space="preserve"> </w:t>
      </w:r>
      <w:proofErr w:type="spellStart"/>
      <w:r w:rsidRPr="0034754B">
        <w:rPr>
          <w:color w:val="000000"/>
          <w:sz w:val="26"/>
          <w:szCs w:val="26"/>
          <w:lang w:val="vi-VN"/>
        </w:rPr>
        <w:t>có</w:t>
      </w:r>
      <w:proofErr w:type="spellEnd"/>
      <w:r w:rsidRPr="0034754B">
        <w:rPr>
          <w:color w:val="000000"/>
          <w:sz w:val="26"/>
          <w:szCs w:val="26"/>
          <w:lang w:val="vi-VN"/>
        </w:rPr>
        <w:t xml:space="preserve"> liên quan. </w:t>
      </w:r>
    </w:p>
    <w:p w:rsidR="00E701F7" w:rsidRPr="0034754B" w:rsidRDefault="00E701F7" w:rsidP="00ED3123">
      <w:pPr>
        <w:numPr>
          <w:ilvl w:val="0"/>
          <w:numId w:val="51"/>
        </w:numPr>
        <w:tabs>
          <w:tab w:val="left" w:pos="335"/>
        </w:tabs>
        <w:autoSpaceDE w:val="0"/>
        <w:autoSpaceDN w:val="0"/>
        <w:adjustRightInd w:val="0"/>
        <w:spacing w:before="40" w:after="40"/>
        <w:ind w:left="720" w:hanging="360"/>
        <w:jc w:val="both"/>
        <w:rPr>
          <w:color w:val="000000"/>
          <w:sz w:val="26"/>
          <w:szCs w:val="26"/>
          <w:lang w:val="vi-VN"/>
        </w:rPr>
      </w:pPr>
      <w:proofErr w:type="spellStart"/>
      <w:r w:rsidRPr="0034754B">
        <w:rPr>
          <w:color w:val="000000"/>
          <w:sz w:val="26"/>
          <w:szCs w:val="26"/>
          <w:lang w:val="vi-VN"/>
        </w:rPr>
        <w:t>Có</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viết</w:t>
      </w:r>
      <w:proofErr w:type="spellEnd"/>
      <w:r w:rsidRPr="0034754B">
        <w:rPr>
          <w:color w:val="000000"/>
          <w:sz w:val="26"/>
          <w:szCs w:val="26"/>
          <w:lang w:val="vi-VN"/>
        </w:rPr>
        <w:t xml:space="preserve"> miêu </w:t>
      </w:r>
      <w:proofErr w:type="spellStart"/>
      <w:r w:rsidRPr="0034754B">
        <w:rPr>
          <w:color w:val="000000"/>
          <w:sz w:val="26"/>
          <w:szCs w:val="26"/>
          <w:lang w:val="vi-VN"/>
        </w:rPr>
        <w:t>tả</w:t>
      </w:r>
      <w:proofErr w:type="spellEnd"/>
      <w:r w:rsidRPr="0034754B">
        <w:rPr>
          <w:color w:val="000000"/>
          <w:sz w:val="26"/>
          <w:szCs w:val="26"/>
          <w:lang w:val="vi-VN"/>
        </w:rPr>
        <w:t xml:space="preserve"> </w:t>
      </w:r>
      <w:proofErr w:type="spellStart"/>
      <w:r w:rsidRPr="0034754B">
        <w:rPr>
          <w:color w:val="000000"/>
          <w:sz w:val="26"/>
          <w:szCs w:val="26"/>
          <w:lang w:val="vi-VN"/>
        </w:rPr>
        <w:t>rõ</w:t>
      </w:r>
      <w:proofErr w:type="spellEnd"/>
      <w:r w:rsidRPr="0034754B">
        <w:rPr>
          <w:color w:val="000000"/>
          <w:sz w:val="26"/>
          <w:szCs w:val="26"/>
          <w:lang w:val="vi-VN"/>
        </w:rPr>
        <w:t xml:space="preserve"> </w:t>
      </w:r>
      <w:proofErr w:type="spellStart"/>
      <w:r w:rsidRPr="0034754B">
        <w:rPr>
          <w:color w:val="000000"/>
          <w:sz w:val="26"/>
          <w:szCs w:val="26"/>
          <w:lang w:val="vi-VN"/>
        </w:rPr>
        <w:t>ràng</w:t>
      </w:r>
      <w:proofErr w:type="spellEnd"/>
      <w:r w:rsidRPr="0034754B">
        <w:rPr>
          <w:color w:val="000000"/>
          <w:sz w:val="26"/>
          <w:szCs w:val="26"/>
          <w:lang w:val="vi-VN"/>
        </w:rPr>
        <w:t xml:space="preserve">, chi </w:t>
      </w:r>
      <w:proofErr w:type="spellStart"/>
      <w:r w:rsidRPr="0034754B">
        <w:rPr>
          <w:color w:val="000000"/>
          <w:sz w:val="26"/>
          <w:szCs w:val="26"/>
          <w:lang w:val="vi-VN"/>
        </w:rPr>
        <w:t>tiết</w:t>
      </w:r>
      <w:proofErr w:type="spellEnd"/>
      <w:r w:rsidRPr="0034754B">
        <w:rPr>
          <w:color w:val="000000"/>
          <w:sz w:val="26"/>
          <w:szCs w:val="26"/>
          <w:lang w:val="vi-VN"/>
        </w:rPr>
        <w:t xml:space="preserve"> </w:t>
      </w:r>
      <w:proofErr w:type="spellStart"/>
      <w:r w:rsidRPr="0034754B">
        <w:rPr>
          <w:color w:val="000000"/>
          <w:sz w:val="26"/>
          <w:szCs w:val="26"/>
          <w:lang w:val="vi-VN"/>
        </w:rPr>
        <w:t>về</w:t>
      </w:r>
      <w:proofErr w:type="spellEnd"/>
      <w:r w:rsidRPr="0034754B">
        <w:rPr>
          <w:color w:val="000000"/>
          <w:sz w:val="26"/>
          <w:szCs w:val="26"/>
          <w:lang w:val="vi-VN"/>
        </w:rPr>
        <w:t xml:space="preserve"> </w:t>
      </w:r>
      <w:proofErr w:type="spellStart"/>
      <w:r w:rsidRPr="0034754B">
        <w:rPr>
          <w:color w:val="000000"/>
          <w:sz w:val="26"/>
          <w:szCs w:val="26"/>
          <w:lang w:val="vi-VN"/>
        </w:rPr>
        <w:t>những</w:t>
      </w:r>
      <w:proofErr w:type="spellEnd"/>
      <w:r w:rsidRPr="0034754B">
        <w:rPr>
          <w:color w:val="000000"/>
          <w:sz w:val="26"/>
          <w:szCs w:val="26"/>
          <w:lang w:val="vi-VN"/>
        </w:rPr>
        <w:t xml:space="preserve"> </w:t>
      </w:r>
      <w:proofErr w:type="spellStart"/>
      <w:r w:rsidRPr="0034754B">
        <w:rPr>
          <w:color w:val="000000"/>
          <w:sz w:val="26"/>
          <w:szCs w:val="26"/>
          <w:lang w:val="vi-VN"/>
        </w:rPr>
        <w:t>chủ</w:t>
      </w:r>
      <w:proofErr w:type="spellEnd"/>
      <w:r w:rsidRPr="0034754B">
        <w:rPr>
          <w:color w:val="000000"/>
          <w:sz w:val="26"/>
          <w:szCs w:val="26"/>
          <w:lang w:val="vi-VN"/>
        </w:rPr>
        <w:t xml:space="preserve"> </w:t>
      </w:r>
      <w:proofErr w:type="spellStart"/>
      <w:r w:rsidRPr="0034754B">
        <w:rPr>
          <w:color w:val="000000"/>
          <w:sz w:val="26"/>
          <w:szCs w:val="26"/>
          <w:lang w:val="vi-VN"/>
        </w:rPr>
        <w:t>đề</w:t>
      </w:r>
      <w:proofErr w:type="spellEnd"/>
      <w:r w:rsidRPr="0034754B">
        <w:rPr>
          <w:color w:val="000000"/>
          <w:sz w:val="26"/>
          <w:szCs w:val="26"/>
          <w:lang w:val="vi-VN"/>
        </w:rPr>
        <w:t xml:space="preserve"> </w:t>
      </w:r>
      <w:proofErr w:type="spellStart"/>
      <w:r w:rsidRPr="0034754B">
        <w:rPr>
          <w:color w:val="000000"/>
          <w:sz w:val="26"/>
          <w:szCs w:val="26"/>
          <w:lang w:val="vi-VN"/>
        </w:rPr>
        <w:t>cá</w:t>
      </w:r>
      <w:proofErr w:type="spellEnd"/>
      <w:r w:rsidRPr="0034754B">
        <w:rPr>
          <w:color w:val="000000"/>
          <w:sz w:val="26"/>
          <w:szCs w:val="26"/>
          <w:lang w:val="vi-VN"/>
        </w:rPr>
        <w:t xml:space="preserve"> nhân </w:t>
      </w:r>
      <w:proofErr w:type="spellStart"/>
      <w:r w:rsidRPr="0034754B">
        <w:rPr>
          <w:color w:val="000000"/>
          <w:sz w:val="26"/>
          <w:szCs w:val="26"/>
          <w:lang w:val="vi-VN"/>
        </w:rPr>
        <w:t>mình</w:t>
      </w:r>
      <w:proofErr w:type="spellEnd"/>
      <w:r w:rsidRPr="0034754B">
        <w:rPr>
          <w:color w:val="000000"/>
          <w:sz w:val="26"/>
          <w:szCs w:val="26"/>
          <w:lang w:val="vi-VN"/>
        </w:rPr>
        <w:t xml:space="preserve"> quan tâm.</w:t>
      </w:r>
    </w:p>
    <w:p w:rsidR="00E701F7" w:rsidRPr="0034754B" w:rsidRDefault="00E701F7" w:rsidP="00ED3123">
      <w:pPr>
        <w:numPr>
          <w:ilvl w:val="0"/>
          <w:numId w:val="51"/>
        </w:numPr>
        <w:tabs>
          <w:tab w:val="left" w:pos="335"/>
        </w:tabs>
        <w:autoSpaceDE w:val="0"/>
        <w:autoSpaceDN w:val="0"/>
        <w:adjustRightInd w:val="0"/>
        <w:spacing w:before="40" w:after="40"/>
        <w:ind w:left="720" w:hanging="360"/>
        <w:jc w:val="both"/>
        <w:rPr>
          <w:color w:val="000000"/>
          <w:sz w:val="26"/>
          <w:szCs w:val="26"/>
          <w:lang w:val="vi-VN"/>
        </w:rPr>
      </w:pPr>
      <w:proofErr w:type="spellStart"/>
      <w:r w:rsidRPr="0034754B">
        <w:rPr>
          <w:color w:val="000000"/>
          <w:sz w:val="26"/>
          <w:szCs w:val="26"/>
          <w:lang w:val="vi-VN"/>
        </w:rPr>
        <w:t>Có</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viết</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bài</w:t>
      </w:r>
      <w:proofErr w:type="spellEnd"/>
      <w:r w:rsidRPr="0034754B">
        <w:rPr>
          <w:color w:val="000000"/>
          <w:sz w:val="26"/>
          <w:szCs w:val="26"/>
          <w:lang w:val="vi-VN"/>
        </w:rPr>
        <w:t xml:space="preserve"> </w:t>
      </w:r>
      <w:proofErr w:type="spellStart"/>
      <w:r w:rsidRPr="0034754B">
        <w:rPr>
          <w:color w:val="000000"/>
          <w:sz w:val="26"/>
          <w:szCs w:val="26"/>
          <w:lang w:val="vi-VN"/>
        </w:rPr>
        <w:t>luận</w:t>
      </w:r>
      <w:proofErr w:type="spellEnd"/>
      <w:r w:rsidRPr="0034754B">
        <w:rPr>
          <w:color w:val="000000"/>
          <w:sz w:val="26"/>
          <w:szCs w:val="26"/>
          <w:lang w:val="vi-VN"/>
        </w:rPr>
        <w:t xml:space="preserve"> </w:t>
      </w:r>
      <w:proofErr w:type="spellStart"/>
      <w:r w:rsidRPr="0034754B">
        <w:rPr>
          <w:color w:val="000000"/>
          <w:sz w:val="26"/>
          <w:szCs w:val="26"/>
          <w:lang w:val="vi-VN"/>
        </w:rPr>
        <w:t>hoặc</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báo</w:t>
      </w:r>
      <w:proofErr w:type="spellEnd"/>
      <w:r w:rsidRPr="0034754B">
        <w:rPr>
          <w:color w:val="000000"/>
          <w:sz w:val="26"/>
          <w:szCs w:val="26"/>
          <w:lang w:val="vi-VN"/>
        </w:rPr>
        <w:t xml:space="preserve"> </w:t>
      </w:r>
      <w:proofErr w:type="spellStart"/>
      <w:r w:rsidRPr="0034754B">
        <w:rPr>
          <w:color w:val="000000"/>
          <w:sz w:val="26"/>
          <w:szCs w:val="26"/>
          <w:lang w:val="vi-VN"/>
        </w:rPr>
        <w:t>cáo</w:t>
      </w:r>
      <w:proofErr w:type="spellEnd"/>
      <w:r w:rsidRPr="0034754B">
        <w:rPr>
          <w:color w:val="000000"/>
          <w:sz w:val="26"/>
          <w:szCs w:val="26"/>
          <w:lang w:val="vi-VN"/>
        </w:rPr>
        <w:t xml:space="preserve">, </w:t>
      </w:r>
      <w:proofErr w:type="spellStart"/>
      <w:r w:rsidRPr="0034754B">
        <w:rPr>
          <w:color w:val="000000"/>
          <w:sz w:val="26"/>
          <w:szCs w:val="26"/>
          <w:lang w:val="vi-VN"/>
        </w:rPr>
        <w:t>phát</w:t>
      </w:r>
      <w:proofErr w:type="spellEnd"/>
      <w:r w:rsidRPr="0034754B">
        <w:rPr>
          <w:color w:val="000000"/>
          <w:sz w:val="26"/>
          <w:szCs w:val="26"/>
          <w:lang w:val="vi-VN"/>
        </w:rPr>
        <w:t xml:space="preserve"> </w:t>
      </w:r>
      <w:proofErr w:type="spellStart"/>
      <w:r w:rsidRPr="0034754B">
        <w:rPr>
          <w:color w:val="000000"/>
          <w:sz w:val="26"/>
          <w:szCs w:val="26"/>
          <w:lang w:val="vi-VN"/>
        </w:rPr>
        <w:t>triển</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w:t>
      </w:r>
      <w:proofErr w:type="spellStart"/>
      <w:r w:rsidRPr="0034754B">
        <w:rPr>
          <w:color w:val="000000"/>
          <w:sz w:val="26"/>
          <w:szCs w:val="26"/>
          <w:lang w:val="vi-VN"/>
        </w:rPr>
        <w:t>lập</w:t>
      </w:r>
      <w:proofErr w:type="spellEnd"/>
      <w:r w:rsidRPr="0034754B">
        <w:rPr>
          <w:color w:val="000000"/>
          <w:sz w:val="26"/>
          <w:szCs w:val="26"/>
          <w:lang w:val="vi-VN"/>
        </w:rPr>
        <w:t xml:space="preserve"> </w:t>
      </w:r>
      <w:proofErr w:type="spellStart"/>
      <w:r w:rsidRPr="0034754B">
        <w:rPr>
          <w:color w:val="000000"/>
          <w:sz w:val="26"/>
          <w:szCs w:val="26"/>
          <w:lang w:val="vi-VN"/>
        </w:rPr>
        <w:t>luận</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cách</w:t>
      </w:r>
      <w:proofErr w:type="spellEnd"/>
      <w:r w:rsidRPr="0034754B">
        <w:rPr>
          <w:color w:val="000000"/>
          <w:sz w:val="26"/>
          <w:szCs w:val="26"/>
          <w:lang w:val="vi-VN"/>
        </w:rPr>
        <w:t xml:space="preserve"> </w:t>
      </w:r>
      <w:proofErr w:type="spellStart"/>
      <w:r w:rsidRPr="0034754B">
        <w:rPr>
          <w:color w:val="000000"/>
          <w:sz w:val="26"/>
          <w:szCs w:val="26"/>
          <w:lang w:val="vi-VN"/>
        </w:rPr>
        <w:t>hệ</w:t>
      </w:r>
      <w:proofErr w:type="spellEnd"/>
      <w:r w:rsidRPr="0034754B">
        <w:rPr>
          <w:color w:val="000000"/>
          <w:sz w:val="26"/>
          <w:szCs w:val="26"/>
          <w:lang w:val="vi-VN"/>
        </w:rPr>
        <w:t xml:space="preserve"> </w:t>
      </w:r>
      <w:proofErr w:type="spellStart"/>
      <w:r w:rsidRPr="0034754B">
        <w:rPr>
          <w:color w:val="000000"/>
          <w:sz w:val="26"/>
          <w:szCs w:val="26"/>
          <w:lang w:val="vi-VN"/>
        </w:rPr>
        <w:t>thống</w:t>
      </w:r>
      <w:proofErr w:type="spellEnd"/>
      <w:r w:rsidRPr="0034754B">
        <w:rPr>
          <w:color w:val="000000"/>
          <w:sz w:val="26"/>
          <w:szCs w:val="26"/>
          <w:lang w:val="vi-VN"/>
        </w:rPr>
        <w:t xml:space="preserve">, nêu </w:t>
      </w:r>
      <w:proofErr w:type="spellStart"/>
      <w:r w:rsidRPr="0034754B">
        <w:rPr>
          <w:color w:val="000000"/>
          <w:sz w:val="26"/>
          <w:szCs w:val="26"/>
          <w:lang w:val="vi-VN"/>
        </w:rPr>
        <w:t>bật</w:t>
      </w:r>
      <w:proofErr w:type="spellEnd"/>
      <w:r w:rsidRPr="0034754B">
        <w:rPr>
          <w:color w:val="000000"/>
          <w:sz w:val="26"/>
          <w:szCs w:val="26"/>
          <w:lang w:val="vi-VN"/>
        </w:rPr>
        <w:t xml:space="preserve"> </w:t>
      </w:r>
      <w:proofErr w:type="spellStart"/>
      <w:r w:rsidRPr="0034754B">
        <w:rPr>
          <w:color w:val="000000"/>
          <w:sz w:val="26"/>
          <w:szCs w:val="26"/>
          <w:lang w:val="vi-VN"/>
        </w:rPr>
        <w:t>những</w:t>
      </w:r>
      <w:proofErr w:type="spellEnd"/>
      <w:r w:rsidRPr="0034754B">
        <w:rPr>
          <w:color w:val="000000"/>
          <w:sz w:val="26"/>
          <w:szCs w:val="26"/>
          <w:lang w:val="vi-VN"/>
        </w:rPr>
        <w:t xml:space="preserve"> ý </w:t>
      </w:r>
      <w:proofErr w:type="spellStart"/>
      <w:r w:rsidRPr="0034754B">
        <w:rPr>
          <w:color w:val="000000"/>
          <w:sz w:val="26"/>
          <w:szCs w:val="26"/>
          <w:lang w:val="vi-VN"/>
        </w:rPr>
        <w:t>thuyết</w:t>
      </w:r>
      <w:proofErr w:type="spellEnd"/>
      <w:r w:rsidRPr="0034754B">
        <w:rPr>
          <w:color w:val="000000"/>
          <w:sz w:val="26"/>
          <w:szCs w:val="26"/>
          <w:lang w:val="vi-VN"/>
        </w:rPr>
        <w:t xml:space="preserve"> </w:t>
      </w:r>
      <w:proofErr w:type="spellStart"/>
      <w:r w:rsidRPr="0034754B">
        <w:rPr>
          <w:color w:val="000000"/>
          <w:sz w:val="26"/>
          <w:szCs w:val="26"/>
          <w:lang w:val="vi-VN"/>
        </w:rPr>
        <w:t>giải</w:t>
      </w:r>
      <w:proofErr w:type="spellEnd"/>
      <w:r w:rsidRPr="0034754B">
        <w:rPr>
          <w:color w:val="000000"/>
          <w:sz w:val="26"/>
          <w:szCs w:val="26"/>
          <w:lang w:val="vi-VN"/>
        </w:rPr>
        <w:t xml:space="preserve"> quan </w:t>
      </w:r>
      <w:proofErr w:type="spellStart"/>
      <w:r w:rsidRPr="0034754B">
        <w:rPr>
          <w:color w:val="000000"/>
          <w:sz w:val="26"/>
          <w:szCs w:val="26"/>
          <w:lang w:val="vi-VN"/>
        </w:rPr>
        <w:t>trọng</w:t>
      </w:r>
      <w:proofErr w:type="spellEnd"/>
      <w:r w:rsidRPr="0034754B">
        <w:rPr>
          <w:color w:val="000000"/>
          <w:sz w:val="26"/>
          <w:szCs w:val="26"/>
          <w:lang w:val="vi-VN"/>
        </w:rPr>
        <w:t xml:space="preserve"> </w:t>
      </w:r>
      <w:proofErr w:type="spellStart"/>
      <w:r w:rsidRPr="0034754B">
        <w:rPr>
          <w:color w:val="000000"/>
          <w:sz w:val="26"/>
          <w:szCs w:val="26"/>
          <w:lang w:val="vi-VN"/>
        </w:rPr>
        <w:t>và</w:t>
      </w:r>
      <w:proofErr w:type="spellEnd"/>
      <w:r w:rsidRPr="0034754B">
        <w:rPr>
          <w:color w:val="000000"/>
          <w:sz w:val="26"/>
          <w:szCs w:val="26"/>
          <w:lang w:val="vi-VN"/>
        </w:rPr>
        <w:t xml:space="preserve"> </w:t>
      </w:r>
      <w:proofErr w:type="spellStart"/>
      <w:r w:rsidRPr="0034754B">
        <w:rPr>
          <w:color w:val="000000"/>
          <w:sz w:val="26"/>
          <w:szCs w:val="26"/>
          <w:lang w:val="vi-VN"/>
        </w:rPr>
        <w:t>những</w:t>
      </w:r>
      <w:proofErr w:type="spellEnd"/>
      <w:r w:rsidRPr="0034754B">
        <w:rPr>
          <w:color w:val="000000"/>
          <w:sz w:val="26"/>
          <w:szCs w:val="26"/>
          <w:lang w:val="vi-VN"/>
        </w:rPr>
        <w:t xml:space="preserve"> chi </w:t>
      </w:r>
      <w:proofErr w:type="spellStart"/>
      <w:r w:rsidRPr="0034754B">
        <w:rPr>
          <w:color w:val="000000"/>
          <w:sz w:val="26"/>
          <w:szCs w:val="26"/>
          <w:lang w:val="vi-VN"/>
        </w:rPr>
        <w:t>tiết</w:t>
      </w:r>
      <w:proofErr w:type="spellEnd"/>
      <w:r w:rsidRPr="0034754B">
        <w:rPr>
          <w:color w:val="000000"/>
          <w:sz w:val="26"/>
          <w:szCs w:val="26"/>
          <w:lang w:val="vi-VN"/>
        </w:rPr>
        <w:t xml:space="preserve"> liên quan. </w:t>
      </w:r>
      <w:proofErr w:type="spellStart"/>
      <w:r w:rsidRPr="0034754B">
        <w:rPr>
          <w:color w:val="000000"/>
          <w:sz w:val="26"/>
          <w:szCs w:val="26"/>
          <w:lang w:val="vi-VN"/>
        </w:rPr>
        <w:t>Có</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đánh</w:t>
      </w:r>
      <w:proofErr w:type="spellEnd"/>
      <w:r w:rsidRPr="0034754B">
        <w:rPr>
          <w:color w:val="000000"/>
          <w:sz w:val="26"/>
          <w:szCs w:val="26"/>
          <w:lang w:val="vi-VN"/>
        </w:rPr>
        <w:t xml:space="preserve"> </w:t>
      </w:r>
      <w:proofErr w:type="spellStart"/>
      <w:r w:rsidRPr="0034754B">
        <w:rPr>
          <w:color w:val="000000"/>
          <w:sz w:val="26"/>
          <w:szCs w:val="26"/>
          <w:lang w:val="vi-VN"/>
        </w:rPr>
        <w:t>giá</w:t>
      </w:r>
      <w:proofErr w:type="spellEnd"/>
      <w:r w:rsidRPr="0034754B">
        <w:rPr>
          <w:color w:val="000000"/>
          <w:sz w:val="26"/>
          <w:szCs w:val="26"/>
          <w:lang w:val="vi-VN"/>
        </w:rPr>
        <w:t xml:space="preserve"> </w:t>
      </w:r>
      <w:proofErr w:type="spellStart"/>
      <w:r w:rsidRPr="0034754B">
        <w:rPr>
          <w:color w:val="000000"/>
          <w:sz w:val="26"/>
          <w:szCs w:val="26"/>
          <w:lang w:val="vi-VN"/>
        </w:rPr>
        <w:t>những</w:t>
      </w:r>
      <w:proofErr w:type="spellEnd"/>
      <w:r w:rsidRPr="0034754B">
        <w:rPr>
          <w:color w:val="000000"/>
          <w:sz w:val="26"/>
          <w:szCs w:val="26"/>
          <w:lang w:val="vi-VN"/>
        </w:rPr>
        <w:t xml:space="preserve"> ý </w:t>
      </w:r>
      <w:proofErr w:type="spellStart"/>
      <w:r w:rsidRPr="0034754B">
        <w:rPr>
          <w:color w:val="000000"/>
          <w:sz w:val="26"/>
          <w:szCs w:val="26"/>
          <w:lang w:val="vi-VN"/>
        </w:rPr>
        <w:t>kiến</w:t>
      </w:r>
      <w:proofErr w:type="spellEnd"/>
      <w:r w:rsidRPr="0034754B">
        <w:rPr>
          <w:color w:val="000000"/>
          <w:sz w:val="26"/>
          <w:szCs w:val="26"/>
          <w:lang w:val="vi-VN"/>
        </w:rPr>
        <w:t xml:space="preserve"> </w:t>
      </w:r>
      <w:proofErr w:type="spellStart"/>
      <w:r w:rsidRPr="0034754B">
        <w:rPr>
          <w:color w:val="000000"/>
          <w:sz w:val="26"/>
          <w:szCs w:val="26"/>
          <w:lang w:val="vi-VN"/>
        </w:rPr>
        <w:t>khác</w:t>
      </w:r>
      <w:proofErr w:type="spellEnd"/>
      <w:r w:rsidRPr="0034754B">
        <w:rPr>
          <w:color w:val="000000"/>
          <w:sz w:val="26"/>
          <w:szCs w:val="26"/>
          <w:lang w:val="vi-VN"/>
        </w:rPr>
        <w:t xml:space="preserve"> nhau </w:t>
      </w:r>
      <w:proofErr w:type="spellStart"/>
      <w:r w:rsidRPr="0034754B">
        <w:rPr>
          <w:color w:val="000000"/>
          <w:sz w:val="26"/>
          <w:szCs w:val="26"/>
          <w:lang w:val="vi-VN"/>
        </w:rPr>
        <w:t>và</w:t>
      </w:r>
      <w:proofErr w:type="spellEnd"/>
      <w:r w:rsidRPr="0034754B">
        <w:rPr>
          <w:color w:val="000000"/>
          <w:sz w:val="26"/>
          <w:szCs w:val="26"/>
          <w:lang w:val="vi-VN"/>
        </w:rPr>
        <w:t xml:space="preserve"> </w:t>
      </w:r>
      <w:proofErr w:type="spellStart"/>
      <w:r w:rsidRPr="0034754B">
        <w:rPr>
          <w:color w:val="000000"/>
          <w:sz w:val="26"/>
          <w:szCs w:val="26"/>
          <w:lang w:val="vi-VN"/>
        </w:rPr>
        <w:t>những</w:t>
      </w:r>
      <w:proofErr w:type="spellEnd"/>
      <w:r w:rsidRPr="0034754B">
        <w:rPr>
          <w:color w:val="000000"/>
          <w:sz w:val="26"/>
          <w:szCs w:val="26"/>
          <w:lang w:val="vi-VN"/>
        </w:rPr>
        <w:t xml:space="preserve"> </w:t>
      </w:r>
      <w:proofErr w:type="spellStart"/>
      <w:r w:rsidRPr="0034754B">
        <w:rPr>
          <w:color w:val="000000"/>
          <w:sz w:val="26"/>
          <w:szCs w:val="26"/>
          <w:lang w:val="vi-VN"/>
        </w:rPr>
        <w:t>giải</w:t>
      </w:r>
      <w:proofErr w:type="spellEnd"/>
      <w:r w:rsidRPr="0034754B">
        <w:rPr>
          <w:color w:val="000000"/>
          <w:sz w:val="26"/>
          <w:szCs w:val="26"/>
          <w:lang w:val="vi-VN"/>
        </w:rPr>
        <w:t xml:space="preserve"> </w:t>
      </w:r>
      <w:proofErr w:type="spellStart"/>
      <w:r w:rsidRPr="0034754B">
        <w:rPr>
          <w:color w:val="000000"/>
          <w:sz w:val="26"/>
          <w:szCs w:val="26"/>
          <w:lang w:val="vi-VN"/>
        </w:rPr>
        <w:t>pháp</w:t>
      </w:r>
      <w:proofErr w:type="spellEnd"/>
      <w:r w:rsidRPr="0034754B">
        <w:rPr>
          <w:color w:val="000000"/>
          <w:sz w:val="26"/>
          <w:szCs w:val="26"/>
          <w:lang w:val="vi-VN"/>
        </w:rPr>
        <w:t xml:space="preserve"> cho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vấn</w:t>
      </w:r>
      <w:proofErr w:type="spellEnd"/>
      <w:r w:rsidRPr="0034754B">
        <w:rPr>
          <w:color w:val="000000"/>
          <w:sz w:val="26"/>
          <w:szCs w:val="26"/>
          <w:lang w:val="vi-VN"/>
        </w:rPr>
        <w:t xml:space="preserve"> </w:t>
      </w:r>
      <w:proofErr w:type="spellStart"/>
      <w:r w:rsidRPr="0034754B">
        <w:rPr>
          <w:color w:val="000000"/>
          <w:sz w:val="26"/>
          <w:szCs w:val="26"/>
          <w:lang w:val="vi-VN"/>
        </w:rPr>
        <w:t>đề</w:t>
      </w:r>
      <w:proofErr w:type="spellEnd"/>
      <w:r w:rsidRPr="0034754B">
        <w:rPr>
          <w:color w:val="000000"/>
          <w:sz w:val="26"/>
          <w:szCs w:val="26"/>
          <w:lang w:val="vi-VN"/>
        </w:rPr>
        <w:t xml:space="preserve">. </w:t>
      </w:r>
    </w:p>
    <w:p w:rsidR="00E701F7" w:rsidRPr="0034754B" w:rsidRDefault="00E701F7" w:rsidP="00ED3123">
      <w:pPr>
        <w:numPr>
          <w:ilvl w:val="0"/>
          <w:numId w:val="51"/>
        </w:numPr>
        <w:tabs>
          <w:tab w:val="left" w:pos="335"/>
        </w:tabs>
        <w:autoSpaceDE w:val="0"/>
        <w:autoSpaceDN w:val="0"/>
        <w:adjustRightInd w:val="0"/>
        <w:spacing w:before="40" w:after="40"/>
        <w:ind w:left="720" w:hanging="360"/>
        <w:jc w:val="both"/>
        <w:rPr>
          <w:b/>
          <w:bCs/>
          <w:color w:val="000000"/>
          <w:sz w:val="26"/>
          <w:szCs w:val="26"/>
          <w:lang w:val="vi-VN"/>
        </w:rPr>
      </w:pPr>
      <w:proofErr w:type="spellStart"/>
      <w:r w:rsidRPr="0034754B">
        <w:rPr>
          <w:color w:val="000000"/>
          <w:sz w:val="26"/>
          <w:szCs w:val="26"/>
          <w:lang w:val="vi-VN"/>
        </w:rPr>
        <w:t>Có</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viết</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bài</w:t>
      </w:r>
      <w:proofErr w:type="spellEnd"/>
      <w:r w:rsidRPr="0034754B">
        <w:rPr>
          <w:color w:val="000000"/>
          <w:sz w:val="26"/>
          <w:szCs w:val="26"/>
          <w:lang w:val="vi-VN"/>
        </w:rPr>
        <w:t xml:space="preserve"> </w:t>
      </w:r>
      <w:proofErr w:type="spellStart"/>
      <w:r w:rsidRPr="0034754B">
        <w:rPr>
          <w:color w:val="000000"/>
          <w:sz w:val="26"/>
          <w:szCs w:val="26"/>
          <w:lang w:val="vi-VN"/>
        </w:rPr>
        <w:t>luận</w:t>
      </w:r>
      <w:proofErr w:type="spellEnd"/>
      <w:r w:rsidRPr="0034754B">
        <w:rPr>
          <w:color w:val="000000"/>
          <w:sz w:val="26"/>
          <w:szCs w:val="26"/>
          <w:lang w:val="vi-VN"/>
        </w:rPr>
        <w:t xml:space="preserve"> </w:t>
      </w:r>
      <w:proofErr w:type="spellStart"/>
      <w:r w:rsidRPr="0034754B">
        <w:rPr>
          <w:color w:val="000000"/>
          <w:sz w:val="26"/>
          <w:szCs w:val="26"/>
          <w:lang w:val="vi-VN"/>
        </w:rPr>
        <w:t>hoặc</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báo</w:t>
      </w:r>
      <w:proofErr w:type="spellEnd"/>
      <w:r w:rsidRPr="0034754B">
        <w:rPr>
          <w:color w:val="000000"/>
          <w:sz w:val="26"/>
          <w:szCs w:val="26"/>
          <w:lang w:val="vi-VN"/>
        </w:rPr>
        <w:t xml:space="preserve"> </w:t>
      </w:r>
      <w:proofErr w:type="spellStart"/>
      <w:r w:rsidRPr="0034754B">
        <w:rPr>
          <w:color w:val="000000"/>
          <w:sz w:val="26"/>
          <w:szCs w:val="26"/>
          <w:lang w:val="vi-VN"/>
        </w:rPr>
        <w:t>cáo</w:t>
      </w:r>
      <w:proofErr w:type="spellEnd"/>
      <w:r w:rsidRPr="0034754B">
        <w:rPr>
          <w:color w:val="000000"/>
          <w:sz w:val="26"/>
          <w:szCs w:val="26"/>
          <w:lang w:val="vi-VN"/>
        </w:rPr>
        <w:t xml:space="preserve"> </w:t>
      </w:r>
      <w:proofErr w:type="spellStart"/>
      <w:r w:rsidRPr="0034754B">
        <w:rPr>
          <w:color w:val="000000"/>
          <w:sz w:val="26"/>
          <w:szCs w:val="26"/>
          <w:lang w:val="vi-VN"/>
        </w:rPr>
        <w:t>phát</w:t>
      </w:r>
      <w:proofErr w:type="spellEnd"/>
      <w:r w:rsidRPr="0034754B">
        <w:rPr>
          <w:color w:val="000000"/>
          <w:sz w:val="26"/>
          <w:szCs w:val="26"/>
          <w:lang w:val="vi-VN"/>
        </w:rPr>
        <w:t xml:space="preserve"> </w:t>
      </w:r>
      <w:proofErr w:type="spellStart"/>
      <w:r w:rsidRPr="0034754B">
        <w:rPr>
          <w:color w:val="000000"/>
          <w:sz w:val="26"/>
          <w:szCs w:val="26"/>
          <w:lang w:val="vi-VN"/>
        </w:rPr>
        <w:t>triển</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w:t>
      </w:r>
      <w:proofErr w:type="spellStart"/>
      <w:r w:rsidRPr="0034754B">
        <w:rPr>
          <w:color w:val="000000"/>
          <w:sz w:val="26"/>
          <w:szCs w:val="26"/>
          <w:lang w:val="vi-VN"/>
        </w:rPr>
        <w:t>lập</w:t>
      </w:r>
      <w:proofErr w:type="spellEnd"/>
      <w:r w:rsidRPr="0034754B">
        <w:rPr>
          <w:color w:val="000000"/>
          <w:sz w:val="26"/>
          <w:szCs w:val="26"/>
          <w:lang w:val="vi-VN"/>
        </w:rPr>
        <w:t xml:space="preserve"> </w:t>
      </w:r>
      <w:proofErr w:type="spellStart"/>
      <w:r w:rsidRPr="0034754B">
        <w:rPr>
          <w:color w:val="000000"/>
          <w:sz w:val="26"/>
          <w:szCs w:val="26"/>
          <w:lang w:val="vi-VN"/>
        </w:rPr>
        <w:t>luận</w:t>
      </w:r>
      <w:proofErr w:type="spellEnd"/>
      <w:r w:rsidRPr="0034754B">
        <w:rPr>
          <w:color w:val="000000"/>
          <w:sz w:val="26"/>
          <w:szCs w:val="26"/>
          <w:lang w:val="vi-VN"/>
        </w:rPr>
        <w:t xml:space="preserve"> </w:t>
      </w:r>
      <w:proofErr w:type="spellStart"/>
      <w:r w:rsidRPr="0034754B">
        <w:rPr>
          <w:color w:val="000000"/>
          <w:sz w:val="26"/>
          <w:szCs w:val="26"/>
          <w:lang w:val="vi-VN"/>
        </w:rPr>
        <w:t>nào</w:t>
      </w:r>
      <w:proofErr w:type="spellEnd"/>
      <w:r w:rsidRPr="0034754B">
        <w:rPr>
          <w:color w:val="000000"/>
          <w:sz w:val="26"/>
          <w:szCs w:val="26"/>
          <w:lang w:val="vi-VN"/>
        </w:rPr>
        <w:t xml:space="preserve"> </w:t>
      </w:r>
      <w:proofErr w:type="spellStart"/>
      <w:r w:rsidRPr="0034754B">
        <w:rPr>
          <w:color w:val="000000"/>
          <w:sz w:val="26"/>
          <w:szCs w:val="26"/>
          <w:lang w:val="vi-VN"/>
        </w:rPr>
        <w:t>đó,nêu</w:t>
      </w:r>
      <w:proofErr w:type="spellEnd"/>
      <w:r w:rsidRPr="0034754B">
        <w:rPr>
          <w:color w:val="000000"/>
          <w:sz w:val="26"/>
          <w:szCs w:val="26"/>
          <w:lang w:val="vi-VN"/>
        </w:rPr>
        <w:t xml:space="preserve"> </w:t>
      </w:r>
      <w:proofErr w:type="spellStart"/>
      <w:r w:rsidRPr="0034754B">
        <w:rPr>
          <w:color w:val="000000"/>
          <w:sz w:val="26"/>
          <w:szCs w:val="26"/>
          <w:lang w:val="vi-VN"/>
        </w:rPr>
        <w:t>lý</w:t>
      </w:r>
      <w:proofErr w:type="spellEnd"/>
      <w:r w:rsidRPr="0034754B">
        <w:rPr>
          <w:color w:val="000000"/>
          <w:sz w:val="26"/>
          <w:szCs w:val="26"/>
          <w:lang w:val="vi-VN"/>
        </w:rPr>
        <w:t xml:space="preserve"> do </w:t>
      </w:r>
      <w:proofErr w:type="spellStart"/>
      <w:r w:rsidRPr="0034754B">
        <w:rPr>
          <w:color w:val="000000"/>
          <w:sz w:val="26"/>
          <w:szCs w:val="26"/>
          <w:lang w:val="vi-VN"/>
        </w:rPr>
        <w:t>tán</w:t>
      </w:r>
      <w:proofErr w:type="spellEnd"/>
      <w:r w:rsidRPr="0034754B">
        <w:rPr>
          <w:color w:val="000000"/>
          <w:sz w:val="26"/>
          <w:szCs w:val="26"/>
          <w:lang w:val="vi-VN"/>
        </w:rPr>
        <w:t xml:space="preserve"> </w:t>
      </w:r>
      <w:proofErr w:type="spellStart"/>
      <w:r w:rsidRPr="0034754B">
        <w:rPr>
          <w:color w:val="000000"/>
          <w:sz w:val="26"/>
          <w:szCs w:val="26"/>
          <w:lang w:val="vi-VN"/>
        </w:rPr>
        <w:t>thành</w:t>
      </w:r>
      <w:proofErr w:type="spellEnd"/>
      <w:r w:rsidRPr="0034754B">
        <w:rPr>
          <w:color w:val="000000"/>
          <w:sz w:val="26"/>
          <w:szCs w:val="26"/>
          <w:lang w:val="vi-VN"/>
        </w:rPr>
        <w:t xml:space="preserve"> hay </w:t>
      </w:r>
      <w:proofErr w:type="spellStart"/>
      <w:r w:rsidRPr="0034754B">
        <w:rPr>
          <w:color w:val="000000"/>
          <w:sz w:val="26"/>
          <w:szCs w:val="26"/>
          <w:lang w:val="vi-VN"/>
        </w:rPr>
        <w:t>phản</w:t>
      </w:r>
      <w:proofErr w:type="spellEnd"/>
      <w:r w:rsidRPr="0034754B">
        <w:rPr>
          <w:color w:val="000000"/>
          <w:sz w:val="26"/>
          <w:szCs w:val="26"/>
          <w:lang w:val="vi-VN"/>
        </w:rPr>
        <w:t xml:space="preserve"> </w:t>
      </w:r>
      <w:proofErr w:type="spellStart"/>
      <w:r w:rsidRPr="0034754B">
        <w:rPr>
          <w:color w:val="000000"/>
          <w:sz w:val="26"/>
          <w:szCs w:val="26"/>
          <w:lang w:val="vi-VN"/>
        </w:rPr>
        <w:t>đối</w:t>
      </w:r>
      <w:proofErr w:type="spellEnd"/>
      <w:r w:rsidRPr="0034754B">
        <w:rPr>
          <w:color w:val="000000"/>
          <w:sz w:val="26"/>
          <w:szCs w:val="26"/>
          <w:lang w:val="vi-VN"/>
        </w:rPr>
        <w:t xml:space="preserve"> </w:t>
      </w:r>
      <w:proofErr w:type="spellStart"/>
      <w:r w:rsidRPr="0034754B">
        <w:rPr>
          <w:color w:val="000000"/>
          <w:sz w:val="26"/>
          <w:szCs w:val="26"/>
          <w:lang w:val="vi-VN"/>
        </w:rPr>
        <w:t>một</w:t>
      </w:r>
      <w:proofErr w:type="spellEnd"/>
      <w:r w:rsidRPr="0034754B">
        <w:rPr>
          <w:color w:val="000000"/>
          <w:sz w:val="26"/>
          <w:szCs w:val="26"/>
          <w:lang w:val="vi-VN"/>
        </w:rPr>
        <w:t xml:space="preserve"> quan </w:t>
      </w:r>
      <w:proofErr w:type="spellStart"/>
      <w:r w:rsidRPr="0034754B">
        <w:rPr>
          <w:color w:val="000000"/>
          <w:sz w:val="26"/>
          <w:szCs w:val="26"/>
          <w:lang w:val="vi-VN"/>
        </w:rPr>
        <w:t>điểm</w:t>
      </w:r>
      <w:proofErr w:type="spellEnd"/>
      <w:r w:rsidRPr="0034754B">
        <w:rPr>
          <w:color w:val="000000"/>
          <w:sz w:val="26"/>
          <w:szCs w:val="26"/>
          <w:lang w:val="vi-VN"/>
        </w:rPr>
        <w:t xml:space="preserve"> </w:t>
      </w:r>
      <w:proofErr w:type="spellStart"/>
      <w:r w:rsidRPr="0034754B">
        <w:rPr>
          <w:color w:val="000000"/>
          <w:sz w:val="26"/>
          <w:szCs w:val="26"/>
          <w:lang w:val="vi-VN"/>
        </w:rPr>
        <w:t>nào</w:t>
      </w:r>
      <w:proofErr w:type="spellEnd"/>
      <w:r w:rsidRPr="0034754B">
        <w:rPr>
          <w:color w:val="000000"/>
          <w:sz w:val="26"/>
          <w:szCs w:val="26"/>
          <w:lang w:val="vi-VN"/>
        </w:rPr>
        <w:t xml:space="preserve"> </w:t>
      </w:r>
      <w:proofErr w:type="spellStart"/>
      <w:r w:rsidRPr="0034754B">
        <w:rPr>
          <w:color w:val="000000"/>
          <w:sz w:val="26"/>
          <w:szCs w:val="26"/>
          <w:lang w:val="vi-VN"/>
        </w:rPr>
        <w:t>đó</w:t>
      </w:r>
      <w:proofErr w:type="spellEnd"/>
      <w:r w:rsidRPr="0034754B">
        <w:rPr>
          <w:color w:val="000000"/>
          <w:sz w:val="26"/>
          <w:szCs w:val="26"/>
          <w:lang w:val="vi-VN"/>
        </w:rPr>
        <w:t xml:space="preserve">, </w:t>
      </w:r>
      <w:proofErr w:type="spellStart"/>
      <w:r w:rsidRPr="0034754B">
        <w:rPr>
          <w:color w:val="000000"/>
          <w:sz w:val="26"/>
          <w:szCs w:val="26"/>
          <w:lang w:val="vi-VN"/>
        </w:rPr>
        <w:t>và</w:t>
      </w:r>
      <w:proofErr w:type="spellEnd"/>
      <w:r w:rsidRPr="0034754B">
        <w:rPr>
          <w:color w:val="000000"/>
          <w:sz w:val="26"/>
          <w:szCs w:val="26"/>
          <w:lang w:val="vi-VN"/>
        </w:rPr>
        <w:t xml:space="preserve"> </w:t>
      </w:r>
      <w:proofErr w:type="spellStart"/>
      <w:r w:rsidRPr="0034754B">
        <w:rPr>
          <w:color w:val="000000"/>
          <w:sz w:val="26"/>
          <w:szCs w:val="26"/>
          <w:lang w:val="vi-VN"/>
        </w:rPr>
        <w:t>giải</w:t>
      </w:r>
      <w:proofErr w:type="spellEnd"/>
      <w:r w:rsidRPr="0034754B">
        <w:rPr>
          <w:color w:val="000000"/>
          <w:sz w:val="26"/>
          <w:szCs w:val="26"/>
          <w:lang w:val="vi-VN"/>
        </w:rPr>
        <w:t xml:space="preserve"> </w:t>
      </w:r>
      <w:proofErr w:type="spellStart"/>
      <w:r w:rsidRPr="0034754B">
        <w:rPr>
          <w:color w:val="000000"/>
          <w:sz w:val="26"/>
          <w:szCs w:val="26"/>
          <w:lang w:val="vi-VN"/>
        </w:rPr>
        <w:t>thích</w:t>
      </w:r>
      <w:proofErr w:type="spellEnd"/>
      <w:r w:rsidRPr="0034754B">
        <w:rPr>
          <w:color w:val="000000"/>
          <w:sz w:val="26"/>
          <w:szCs w:val="26"/>
          <w:lang w:val="vi-VN"/>
        </w:rPr>
        <w:t xml:space="preserve"> </w:t>
      </w:r>
      <w:proofErr w:type="spellStart"/>
      <w:r w:rsidRPr="0034754B">
        <w:rPr>
          <w:color w:val="000000"/>
          <w:sz w:val="26"/>
          <w:szCs w:val="26"/>
          <w:lang w:val="vi-VN"/>
        </w:rPr>
        <w:t>những</w:t>
      </w:r>
      <w:proofErr w:type="spellEnd"/>
      <w:r w:rsidRPr="0034754B">
        <w:rPr>
          <w:color w:val="000000"/>
          <w:sz w:val="26"/>
          <w:szCs w:val="26"/>
          <w:lang w:val="vi-VN"/>
        </w:rPr>
        <w:t xml:space="preserve">  ưu </w:t>
      </w:r>
      <w:proofErr w:type="spellStart"/>
      <w:r w:rsidRPr="0034754B">
        <w:rPr>
          <w:color w:val="000000"/>
          <w:sz w:val="26"/>
          <w:szCs w:val="26"/>
          <w:lang w:val="vi-VN"/>
        </w:rPr>
        <w:t>và</w:t>
      </w:r>
      <w:proofErr w:type="spellEnd"/>
      <w:r w:rsidRPr="0034754B">
        <w:rPr>
          <w:color w:val="000000"/>
          <w:sz w:val="26"/>
          <w:szCs w:val="26"/>
          <w:lang w:val="vi-VN"/>
        </w:rPr>
        <w:t xml:space="preserve"> </w:t>
      </w:r>
      <w:proofErr w:type="spellStart"/>
      <w:r w:rsidRPr="0034754B">
        <w:rPr>
          <w:color w:val="000000"/>
          <w:sz w:val="26"/>
          <w:szCs w:val="26"/>
          <w:lang w:val="vi-VN"/>
        </w:rPr>
        <w:t>nhược</w:t>
      </w:r>
      <w:proofErr w:type="spellEnd"/>
      <w:r w:rsidRPr="0034754B">
        <w:rPr>
          <w:color w:val="000000"/>
          <w:sz w:val="26"/>
          <w:szCs w:val="26"/>
          <w:lang w:val="vi-VN"/>
        </w:rPr>
        <w:t xml:space="preserve"> </w:t>
      </w:r>
      <w:proofErr w:type="spellStart"/>
      <w:r w:rsidRPr="0034754B">
        <w:rPr>
          <w:color w:val="000000"/>
          <w:sz w:val="26"/>
          <w:szCs w:val="26"/>
          <w:lang w:val="vi-VN"/>
        </w:rPr>
        <w:t>điểm</w:t>
      </w:r>
      <w:proofErr w:type="spellEnd"/>
      <w:r w:rsidRPr="0034754B">
        <w:rPr>
          <w:color w:val="000000"/>
          <w:sz w:val="26"/>
          <w:szCs w:val="26"/>
          <w:lang w:val="vi-VN"/>
        </w:rPr>
        <w:t xml:space="preserve"> </w:t>
      </w:r>
      <w:proofErr w:type="spellStart"/>
      <w:r w:rsidRPr="0034754B">
        <w:rPr>
          <w:color w:val="000000"/>
          <w:sz w:val="26"/>
          <w:szCs w:val="26"/>
          <w:lang w:val="vi-VN"/>
        </w:rPr>
        <w:t>của</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w:t>
      </w:r>
      <w:proofErr w:type="spellStart"/>
      <w:r w:rsidRPr="0034754B">
        <w:rPr>
          <w:color w:val="000000"/>
          <w:sz w:val="26"/>
          <w:szCs w:val="26"/>
          <w:lang w:val="vi-VN"/>
        </w:rPr>
        <w:t>giải</w:t>
      </w:r>
      <w:proofErr w:type="spellEnd"/>
      <w:r w:rsidRPr="0034754B">
        <w:rPr>
          <w:color w:val="000000"/>
          <w:sz w:val="26"/>
          <w:szCs w:val="26"/>
          <w:lang w:val="vi-VN"/>
        </w:rPr>
        <w:t xml:space="preserve"> </w:t>
      </w:r>
      <w:proofErr w:type="spellStart"/>
      <w:r w:rsidRPr="0034754B">
        <w:rPr>
          <w:color w:val="000000"/>
          <w:sz w:val="26"/>
          <w:szCs w:val="26"/>
          <w:lang w:val="vi-VN"/>
        </w:rPr>
        <w:t>pháp</w:t>
      </w:r>
      <w:proofErr w:type="spellEnd"/>
      <w:r w:rsidRPr="0034754B">
        <w:rPr>
          <w:color w:val="000000"/>
          <w:sz w:val="26"/>
          <w:szCs w:val="26"/>
          <w:lang w:val="vi-VN"/>
        </w:rPr>
        <w:t xml:space="preserve"> </w:t>
      </w:r>
      <w:proofErr w:type="spellStart"/>
      <w:r w:rsidRPr="0034754B">
        <w:rPr>
          <w:color w:val="000000"/>
          <w:sz w:val="26"/>
          <w:szCs w:val="26"/>
          <w:lang w:val="vi-VN"/>
        </w:rPr>
        <w:t>khác</w:t>
      </w:r>
      <w:proofErr w:type="spellEnd"/>
      <w:r w:rsidRPr="0034754B">
        <w:rPr>
          <w:color w:val="000000"/>
          <w:sz w:val="26"/>
          <w:szCs w:val="26"/>
          <w:lang w:val="vi-VN"/>
        </w:rPr>
        <w:t xml:space="preserve"> nhau. </w:t>
      </w:r>
      <w:proofErr w:type="spellStart"/>
      <w:r w:rsidRPr="0034754B">
        <w:rPr>
          <w:color w:val="000000"/>
          <w:sz w:val="26"/>
          <w:szCs w:val="26"/>
          <w:lang w:val="vi-VN"/>
        </w:rPr>
        <w:t>Có</w:t>
      </w:r>
      <w:proofErr w:type="spellEnd"/>
      <w:r w:rsidRPr="0034754B">
        <w:rPr>
          <w:color w:val="000000"/>
          <w:sz w:val="26"/>
          <w:szCs w:val="26"/>
          <w:lang w:val="vi-VN"/>
        </w:rPr>
        <w:t xml:space="preserve"> </w:t>
      </w:r>
      <w:proofErr w:type="spellStart"/>
      <w:r w:rsidRPr="0034754B">
        <w:rPr>
          <w:color w:val="000000"/>
          <w:sz w:val="26"/>
          <w:szCs w:val="26"/>
          <w:lang w:val="vi-VN"/>
        </w:rPr>
        <w:t>thể</w:t>
      </w:r>
      <w:proofErr w:type="spellEnd"/>
      <w:r w:rsidRPr="0034754B">
        <w:rPr>
          <w:color w:val="000000"/>
          <w:sz w:val="26"/>
          <w:szCs w:val="26"/>
          <w:lang w:val="vi-VN"/>
        </w:rPr>
        <w:t xml:space="preserve"> </w:t>
      </w:r>
      <w:proofErr w:type="spellStart"/>
      <w:r w:rsidRPr="0034754B">
        <w:rPr>
          <w:color w:val="000000"/>
          <w:sz w:val="26"/>
          <w:szCs w:val="26"/>
          <w:lang w:val="vi-VN"/>
        </w:rPr>
        <w:t>tổng</w:t>
      </w:r>
      <w:proofErr w:type="spellEnd"/>
      <w:r w:rsidRPr="0034754B">
        <w:rPr>
          <w:color w:val="000000"/>
          <w:sz w:val="26"/>
          <w:szCs w:val="26"/>
          <w:lang w:val="vi-VN"/>
        </w:rPr>
        <w:t xml:space="preserve"> </w:t>
      </w:r>
      <w:proofErr w:type="spellStart"/>
      <w:r w:rsidRPr="0034754B">
        <w:rPr>
          <w:color w:val="000000"/>
          <w:sz w:val="26"/>
          <w:szCs w:val="26"/>
          <w:lang w:val="vi-VN"/>
        </w:rPr>
        <w:t>hợp</w:t>
      </w:r>
      <w:proofErr w:type="spellEnd"/>
      <w:r w:rsidRPr="0034754B">
        <w:rPr>
          <w:color w:val="000000"/>
          <w:sz w:val="26"/>
          <w:szCs w:val="26"/>
          <w:lang w:val="vi-VN"/>
        </w:rPr>
        <w:t xml:space="preserve"> thông tin </w:t>
      </w:r>
      <w:proofErr w:type="spellStart"/>
      <w:r w:rsidRPr="0034754B">
        <w:rPr>
          <w:color w:val="000000"/>
          <w:sz w:val="26"/>
          <w:szCs w:val="26"/>
          <w:lang w:val="vi-VN"/>
        </w:rPr>
        <w:t>và</w:t>
      </w:r>
      <w:proofErr w:type="spellEnd"/>
      <w:r w:rsidRPr="0034754B">
        <w:rPr>
          <w:color w:val="000000"/>
          <w:sz w:val="26"/>
          <w:szCs w:val="26"/>
          <w:lang w:val="vi-VN"/>
        </w:rPr>
        <w:t xml:space="preserve"> </w:t>
      </w:r>
      <w:proofErr w:type="spellStart"/>
      <w:r w:rsidRPr="0034754B">
        <w:rPr>
          <w:color w:val="000000"/>
          <w:sz w:val="26"/>
          <w:szCs w:val="26"/>
          <w:lang w:val="vi-VN"/>
        </w:rPr>
        <w:t>lập</w:t>
      </w:r>
      <w:proofErr w:type="spellEnd"/>
      <w:r w:rsidRPr="0034754B">
        <w:rPr>
          <w:color w:val="000000"/>
          <w:sz w:val="26"/>
          <w:szCs w:val="26"/>
          <w:lang w:val="vi-VN"/>
        </w:rPr>
        <w:t xml:space="preserve"> </w:t>
      </w:r>
      <w:proofErr w:type="spellStart"/>
      <w:r w:rsidRPr="0034754B">
        <w:rPr>
          <w:color w:val="000000"/>
          <w:sz w:val="26"/>
          <w:szCs w:val="26"/>
          <w:lang w:val="vi-VN"/>
        </w:rPr>
        <w:t>luận</w:t>
      </w:r>
      <w:proofErr w:type="spellEnd"/>
      <w:r w:rsidRPr="0034754B">
        <w:rPr>
          <w:color w:val="000000"/>
          <w:sz w:val="26"/>
          <w:szCs w:val="26"/>
          <w:lang w:val="vi-VN"/>
        </w:rPr>
        <w:t xml:space="preserve"> </w:t>
      </w:r>
      <w:proofErr w:type="spellStart"/>
      <w:r w:rsidRPr="0034754B">
        <w:rPr>
          <w:color w:val="000000"/>
          <w:sz w:val="26"/>
          <w:szCs w:val="26"/>
          <w:lang w:val="vi-VN"/>
        </w:rPr>
        <w:t>từ</w:t>
      </w:r>
      <w:proofErr w:type="spellEnd"/>
      <w:r w:rsidRPr="0034754B">
        <w:rPr>
          <w:color w:val="000000"/>
          <w:sz w:val="26"/>
          <w:szCs w:val="26"/>
          <w:lang w:val="vi-VN"/>
        </w:rPr>
        <w:t xml:space="preserve"> </w:t>
      </w:r>
      <w:proofErr w:type="spellStart"/>
      <w:r w:rsidRPr="0034754B">
        <w:rPr>
          <w:color w:val="000000"/>
          <w:sz w:val="26"/>
          <w:szCs w:val="26"/>
          <w:lang w:val="vi-VN"/>
        </w:rPr>
        <w:t>nhiều</w:t>
      </w:r>
      <w:proofErr w:type="spellEnd"/>
      <w:r w:rsidRPr="0034754B">
        <w:rPr>
          <w:color w:val="000000"/>
          <w:sz w:val="26"/>
          <w:szCs w:val="26"/>
          <w:lang w:val="vi-VN"/>
        </w:rPr>
        <w:t xml:space="preserve"> </w:t>
      </w:r>
      <w:proofErr w:type="spellStart"/>
      <w:r w:rsidRPr="0034754B">
        <w:rPr>
          <w:color w:val="000000"/>
          <w:sz w:val="26"/>
          <w:szCs w:val="26"/>
          <w:lang w:val="vi-VN"/>
        </w:rPr>
        <w:t>nguồn</w:t>
      </w:r>
      <w:proofErr w:type="spellEnd"/>
      <w:r w:rsidRPr="0034754B">
        <w:rPr>
          <w:color w:val="000000"/>
          <w:sz w:val="26"/>
          <w:szCs w:val="26"/>
          <w:lang w:val="vi-VN"/>
        </w:rPr>
        <w:t xml:space="preserve"> </w:t>
      </w:r>
      <w:proofErr w:type="spellStart"/>
      <w:r w:rsidRPr="0034754B">
        <w:rPr>
          <w:color w:val="000000"/>
          <w:sz w:val="26"/>
          <w:szCs w:val="26"/>
          <w:lang w:val="vi-VN"/>
        </w:rPr>
        <w:t>khác</w:t>
      </w:r>
      <w:proofErr w:type="spellEnd"/>
      <w:r w:rsidRPr="0034754B">
        <w:rPr>
          <w:color w:val="000000"/>
          <w:sz w:val="26"/>
          <w:szCs w:val="26"/>
          <w:lang w:val="vi-VN"/>
        </w:rPr>
        <w:t xml:space="preserve"> nhau.</w:t>
      </w:r>
    </w:p>
    <w:p w:rsidR="00E701F7" w:rsidRPr="0034754B" w:rsidRDefault="00E701F7" w:rsidP="00ED3123">
      <w:pPr>
        <w:tabs>
          <w:tab w:val="left" w:pos="335"/>
        </w:tabs>
        <w:autoSpaceDE w:val="0"/>
        <w:autoSpaceDN w:val="0"/>
        <w:adjustRightInd w:val="0"/>
        <w:spacing w:before="40" w:after="40"/>
        <w:ind w:left="360"/>
        <w:jc w:val="both"/>
        <w:rPr>
          <w:b/>
          <w:bCs/>
          <w:color w:val="000000"/>
          <w:sz w:val="26"/>
          <w:szCs w:val="26"/>
          <w:lang w:val="vi-VN"/>
        </w:rPr>
      </w:pPr>
      <w:r w:rsidRPr="0034754B">
        <w:rPr>
          <w:b/>
          <w:bCs/>
          <w:color w:val="000000"/>
          <w:sz w:val="26"/>
          <w:szCs w:val="26"/>
          <w:lang w:val="vi-VN"/>
        </w:rPr>
        <w:t xml:space="preserve">      4. </w:t>
      </w:r>
      <w:proofErr w:type="spellStart"/>
      <w:r w:rsidRPr="0034754B">
        <w:rPr>
          <w:b/>
          <w:bCs/>
          <w:color w:val="000000"/>
          <w:sz w:val="26"/>
          <w:szCs w:val="26"/>
          <w:lang w:val="vi-VN"/>
        </w:rPr>
        <w:t>Nội</w:t>
      </w:r>
      <w:proofErr w:type="spellEnd"/>
      <w:r w:rsidRPr="0034754B">
        <w:rPr>
          <w:b/>
          <w:bCs/>
          <w:color w:val="000000"/>
          <w:sz w:val="26"/>
          <w:szCs w:val="26"/>
          <w:lang w:val="vi-VN"/>
        </w:rPr>
        <w:t xml:space="preserve"> dung chi </w:t>
      </w:r>
      <w:proofErr w:type="spellStart"/>
      <w:r w:rsidRPr="0034754B">
        <w:rPr>
          <w:b/>
          <w:bCs/>
          <w:color w:val="000000"/>
          <w:sz w:val="26"/>
          <w:szCs w:val="26"/>
          <w:lang w:val="vi-VN"/>
        </w:rPr>
        <w:t>tiết</w:t>
      </w:r>
      <w:proofErr w:type="spellEnd"/>
      <w:r w:rsidRPr="0034754B">
        <w:rPr>
          <w:b/>
          <w:bCs/>
          <w:color w:val="000000"/>
          <w:sz w:val="26"/>
          <w:szCs w:val="26"/>
          <w:lang w:val="vi-VN"/>
        </w:rPr>
        <w:t xml:space="preserve"> </w:t>
      </w:r>
      <w:proofErr w:type="spellStart"/>
      <w:r w:rsidRPr="0034754B">
        <w:rPr>
          <w:b/>
          <w:bCs/>
          <w:color w:val="000000"/>
          <w:sz w:val="26"/>
          <w:szCs w:val="26"/>
          <w:lang w:val="vi-VN"/>
        </w:rPr>
        <w:t>học</w:t>
      </w:r>
      <w:proofErr w:type="spellEnd"/>
      <w:r w:rsidRPr="0034754B">
        <w:rPr>
          <w:b/>
          <w:bCs/>
          <w:color w:val="000000"/>
          <w:sz w:val="26"/>
          <w:szCs w:val="26"/>
          <w:lang w:val="vi-VN"/>
        </w:rPr>
        <w:t xml:space="preserve"> </w:t>
      </w:r>
      <w:proofErr w:type="spellStart"/>
      <w:r w:rsidRPr="0034754B">
        <w:rPr>
          <w:b/>
          <w:bCs/>
          <w:color w:val="000000"/>
          <w:sz w:val="26"/>
          <w:szCs w:val="26"/>
          <w:lang w:val="vi-VN"/>
        </w:rPr>
        <w:t>phần</w:t>
      </w:r>
      <w:proofErr w:type="spellEnd"/>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1 &amp; 2: </w:t>
      </w:r>
      <w:r w:rsidRPr="0034754B">
        <w:rPr>
          <w:color w:val="000000"/>
          <w:sz w:val="26"/>
          <w:szCs w:val="26"/>
        </w:rPr>
        <w:tab/>
      </w:r>
      <w:r w:rsidRPr="0034754B">
        <w:rPr>
          <w:color w:val="000000"/>
          <w:sz w:val="26"/>
          <w:szCs w:val="26"/>
        </w:rPr>
        <w:tab/>
        <w:t xml:space="preserve">Course introduction &amp; Pre-course test </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3 &amp; 4: </w:t>
      </w:r>
      <w:r w:rsidRPr="0034754B">
        <w:rPr>
          <w:color w:val="000000"/>
          <w:sz w:val="26"/>
          <w:szCs w:val="26"/>
        </w:rPr>
        <w:tab/>
      </w:r>
      <w:r w:rsidRPr="0034754B">
        <w:rPr>
          <w:color w:val="000000"/>
          <w:sz w:val="26"/>
          <w:szCs w:val="26"/>
        </w:rPr>
        <w:tab/>
        <w:t xml:space="preserve">Writing a problem solving essay </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5 &amp; 6: </w:t>
      </w:r>
      <w:r w:rsidRPr="0034754B">
        <w:rPr>
          <w:color w:val="000000"/>
          <w:sz w:val="26"/>
          <w:szCs w:val="26"/>
        </w:rPr>
        <w:tab/>
      </w:r>
      <w:r w:rsidRPr="0034754B">
        <w:rPr>
          <w:color w:val="000000"/>
          <w:sz w:val="26"/>
          <w:szCs w:val="26"/>
        </w:rPr>
        <w:tab/>
        <w:t>Writing a problem solving essay (Cont)</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7 &amp; 8: </w:t>
      </w:r>
      <w:r w:rsidRPr="0034754B">
        <w:rPr>
          <w:color w:val="000000"/>
          <w:sz w:val="26"/>
          <w:szCs w:val="26"/>
        </w:rPr>
        <w:tab/>
      </w:r>
      <w:r w:rsidRPr="0034754B">
        <w:rPr>
          <w:color w:val="000000"/>
          <w:sz w:val="26"/>
          <w:szCs w:val="26"/>
        </w:rPr>
        <w:tab/>
        <w:t>Writing a problem solving essay (Cont)</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9 &amp; 10: </w:t>
      </w:r>
      <w:r w:rsidRPr="0034754B">
        <w:rPr>
          <w:color w:val="000000"/>
          <w:sz w:val="26"/>
          <w:szCs w:val="26"/>
        </w:rPr>
        <w:tab/>
      </w:r>
      <w:r w:rsidRPr="0034754B">
        <w:rPr>
          <w:color w:val="000000"/>
          <w:sz w:val="26"/>
          <w:szCs w:val="26"/>
        </w:rPr>
        <w:tab/>
        <w:t>Writing an opinion essay</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11 &amp; 12: </w:t>
      </w:r>
      <w:r w:rsidRPr="0034754B">
        <w:rPr>
          <w:color w:val="000000"/>
          <w:sz w:val="26"/>
          <w:szCs w:val="26"/>
        </w:rPr>
        <w:tab/>
        <w:t>Writing an opinion essay (Cont)</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13 &amp; 14: </w:t>
      </w:r>
      <w:r w:rsidRPr="0034754B">
        <w:rPr>
          <w:color w:val="000000"/>
          <w:sz w:val="26"/>
          <w:szCs w:val="26"/>
        </w:rPr>
        <w:tab/>
        <w:t xml:space="preserve">Writing an opinion essay (Cont) </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15 &amp; 16: </w:t>
      </w:r>
      <w:r w:rsidRPr="0034754B">
        <w:rPr>
          <w:color w:val="000000"/>
          <w:sz w:val="26"/>
          <w:szCs w:val="26"/>
        </w:rPr>
        <w:tab/>
        <w:t>Progress test 1</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Tiết 17 &amp; 18:           Writing an advantage/disadvantage essay</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Tiết 19 &amp; 20:          Writing an advantage/disadvantage essay (Cont)</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21 &amp; 22: </w:t>
      </w:r>
      <w:r w:rsidRPr="0034754B">
        <w:rPr>
          <w:color w:val="000000"/>
          <w:sz w:val="26"/>
          <w:szCs w:val="26"/>
        </w:rPr>
        <w:tab/>
        <w:t>Writing an advantage/disadvantage essay (Cont)</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23 &amp; 24: </w:t>
      </w:r>
      <w:r w:rsidRPr="0034754B">
        <w:rPr>
          <w:color w:val="000000"/>
          <w:sz w:val="26"/>
          <w:szCs w:val="26"/>
        </w:rPr>
        <w:tab/>
        <w:t>Writing a report</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25 &amp; 26: </w:t>
      </w:r>
      <w:r w:rsidRPr="0034754B">
        <w:rPr>
          <w:color w:val="000000"/>
          <w:sz w:val="26"/>
          <w:szCs w:val="26"/>
        </w:rPr>
        <w:tab/>
        <w:t>Writing a report (Cont)</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27 &amp; 28: </w:t>
      </w:r>
      <w:r w:rsidRPr="0034754B">
        <w:rPr>
          <w:color w:val="000000"/>
          <w:sz w:val="26"/>
          <w:szCs w:val="26"/>
        </w:rPr>
        <w:tab/>
        <w:t xml:space="preserve">Writing a report (Cont) </w:t>
      </w:r>
    </w:p>
    <w:p w:rsidR="00E701F7" w:rsidRPr="0034754B" w:rsidRDefault="00E701F7" w:rsidP="00ED3123">
      <w:pPr>
        <w:tabs>
          <w:tab w:val="left" w:pos="1675"/>
        </w:tabs>
        <w:autoSpaceDE w:val="0"/>
        <w:autoSpaceDN w:val="0"/>
        <w:adjustRightInd w:val="0"/>
        <w:spacing w:before="40" w:after="40"/>
        <w:ind w:left="720"/>
        <w:jc w:val="both"/>
        <w:rPr>
          <w:color w:val="000000"/>
          <w:sz w:val="26"/>
          <w:szCs w:val="26"/>
        </w:rPr>
      </w:pPr>
      <w:r w:rsidRPr="0034754B">
        <w:rPr>
          <w:color w:val="000000"/>
          <w:sz w:val="26"/>
          <w:szCs w:val="26"/>
        </w:rPr>
        <w:t xml:space="preserve">Tiết 29 &amp; 30: </w:t>
      </w:r>
      <w:r w:rsidRPr="0034754B">
        <w:rPr>
          <w:color w:val="000000"/>
          <w:sz w:val="26"/>
          <w:szCs w:val="26"/>
        </w:rPr>
        <w:tab/>
        <w:t>Progress test 2</w:t>
      </w:r>
    </w:p>
    <w:p w:rsidR="00E701F7" w:rsidRPr="0034754B" w:rsidRDefault="00E701F7" w:rsidP="00ED3123">
      <w:pPr>
        <w:tabs>
          <w:tab w:val="left" w:pos="1675"/>
        </w:tabs>
        <w:autoSpaceDE w:val="0"/>
        <w:autoSpaceDN w:val="0"/>
        <w:adjustRightInd w:val="0"/>
        <w:spacing w:before="40" w:after="40"/>
        <w:ind w:left="720"/>
        <w:jc w:val="both"/>
        <w:rPr>
          <w:b/>
          <w:bCs/>
          <w:color w:val="000000"/>
          <w:sz w:val="26"/>
          <w:szCs w:val="26"/>
        </w:rPr>
      </w:pPr>
      <w:r w:rsidRPr="0034754B">
        <w:rPr>
          <w:b/>
          <w:bCs/>
          <w:color w:val="000000"/>
          <w:sz w:val="26"/>
          <w:szCs w:val="26"/>
        </w:rPr>
        <w:t>II. HÌNH THỨC TỔ CHỨC DẠY - HỌC</w:t>
      </w:r>
      <w:r w:rsidR="00BD40EB">
        <w:rPr>
          <w:b/>
          <w:bCs/>
          <w:color w:val="000000"/>
          <w:sz w:val="26"/>
          <w:szCs w:val="26"/>
        </w:rPr>
        <w:t>: Online/ Truyền thống</w:t>
      </w:r>
    </w:p>
    <w:p w:rsidR="00E701F7" w:rsidRPr="0034754B" w:rsidRDefault="00E701F7" w:rsidP="00ED3123">
      <w:pPr>
        <w:autoSpaceDE w:val="0"/>
        <w:autoSpaceDN w:val="0"/>
        <w:adjustRightInd w:val="0"/>
        <w:spacing w:before="40" w:after="40"/>
        <w:ind w:left="720"/>
        <w:jc w:val="both"/>
        <w:rPr>
          <w:b/>
          <w:bCs/>
          <w:color w:val="000000"/>
          <w:sz w:val="26"/>
          <w:szCs w:val="26"/>
        </w:rPr>
      </w:pPr>
      <w:r w:rsidRPr="0034754B">
        <w:rPr>
          <w:b/>
          <w:bCs/>
          <w:color w:val="000000"/>
          <w:sz w:val="26"/>
          <w:szCs w:val="26"/>
        </w:rPr>
        <w:t>III. CHÍNH SÁCH ĐỐI VỚI HỌC PHẦN VÀ PH</w:t>
      </w:r>
      <w:r w:rsidRPr="0034754B">
        <w:rPr>
          <w:b/>
          <w:bCs/>
          <w:color w:val="000000"/>
          <w:sz w:val="26"/>
          <w:szCs w:val="26"/>
          <w:lang w:val="vi-VN"/>
        </w:rPr>
        <w:t>ƯƠNG PHÁP, H</w:t>
      </w:r>
      <w:r w:rsidRPr="0034754B">
        <w:rPr>
          <w:b/>
          <w:bCs/>
          <w:color w:val="000000"/>
          <w:sz w:val="26"/>
          <w:szCs w:val="26"/>
        </w:rPr>
        <w:t>ÌNH THỨC KIỂM TRA - ĐÁNH GIÁ KẾT QUẢ HỌC TẬP HỌC PHẦN</w:t>
      </w:r>
    </w:p>
    <w:p w:rsidR="00ED3123" w:rsidRDefault="00ED3123" w:rsidP="00ED3123">
      <w:pPr>
        <w:pStyle w:val="oancuaDanhsac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ED3123" w:rsidRDefault="00ED3123" w:rsidP="00ED3123">
      <w:pPr>
        <w:pStyle w:val="oancuaDanhsac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về  chuyên cần và bài tập nhóm  </w:t>
      </w:r>
    </w:p>
    <w:p w:rsidR="00ED3123" w:rsidRDefault="00ED3123" w:rsidP="00ED3123">
      <w:pPr>
        <w:pStyle w:val="oancuaDanhsac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ED3123" w:rsidRDefault="00ED3123" w:rsidP="00ED3123">
      <w:pPr>
        <w:pStyle w:val="oancuaDanhsac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ED3123" w:rsidRDefault="00ED3123" w:rsidP="00ED3123">
      <w:pPr>
        <w:pStyle w:val="oancuaDanhsac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rsidR="00ED3123" w:rsidRDefault="00ED3123" w:rsidP="00ED3123">
      <w:pPr>
        <w:autoSpaceDE w:val="0"/>
        <w:autoSpaceDN w:val="0"/>
        <w:adjustRightInd w:val="0"/>
        <w:spacing w:before="40" w:after="40"/>
        <w:jc w:val="both"/>
        <w:rPr>
          <w:color w:val="000000"/>
          <w:sz w:val="26"/>
          <w:szCs w:val="26"/>
        </w:rPr>
      </w:pPr>
      <w:r>
        <w:rPr>
          <w:color w:val="000000"/>
          <w:sz w:val="26"/>
          <w:szCs w:val="26"/>
        </w:rPr>
        <w:tab/>
        <w:t xml:space="preserve">2.2. Thi kết thúc học phần: Chiếm 70% trọng số. </w:t>
      </w:r>
    </w:p>
    <w:p w:rsidR="00E701F7" w:rsidRPr="0034754B" w:rsidRDefault="00E701F7" w:rsidP="00ED3123">
      <w:pPr>
        <w:autoSpaceDE w:val="0"/>
        <w:autoSpaceDN w:val="0"/>
        <w:adjustRightInd w:val="0"/>
        <w:spacing w:before="40" w:after="40"/>
        <w:jc w:val="both"/>
        <w:rPr>
          <w:b/>
          <w:bCs/>
          <w:color w:val="000000"/>
          <w:sz w:val="26"/>
          <w:szCs w:val="26"/>
        </w:rPr>
      </w:pPr>
      <w:r w:rsidRPr="0034754B">
        <w:rPr>
          <w:b/>
          <w:bCs/>
          <w:color w:val="000000"/>
          <w:sz w:val="26"/>
          <w:szCs w:val="26"/>
        </w:rPr>
        <w:t>IV. TÀI LIỆU HỌC TẬP</w:t>
      </w:r>
    </w:p>
    <w:p w:rsidR="00E701F7" w:rsidRPr="0034754B" w:rsidRDefault="00E701F7" w:rsidP="00ED3123">
      <w:pPr>
        <w:spacing w:before="40" w:after="40"/>
        <w:jc w:val="both"/>
        <w:rPr>
          <w:b/>
          <w:color w:val="000000"/>
          <w:sz w:val="26"/>
          <w:szCs w:val="26"/>
        </w:rPr>
      </w:pPr>
      <w:r w:rsidRPr="0034754B">
        <w:rPr>
          <w:b/>
          <w:color w:val="000000"/>
          <w:sz w:val="26"/>
          <w:szCs w:val="26"/>
        </w:rPr>
        <w:t>A. Tài liệu bắt buộc:</w:t>
      </w:r>
    </w:p>
    <w:p w:rsidR="00E701F7" w:rsidRPr="0034754B" w:rsidRDefault="00E701F7" w:rsidP="00ED3123">
      <w:pPr>
        <w:autoSpaceDE w:val="0"/>
        <w:autoSpaceDN w:val="0"/>
        <w:adjustRightInd w:val="0"/>
        <w:spacing w:before="40" w:after="40"/>
        <w:ind w:left="720" w:hanging="360"/>
        <w:rPr>
          <w:color w:val="000000"/>
          <w:sz w:val="26"/>
          <w:szCs w:val="26"/>
        </w:rPr>
      </w:pPr>
      <w:r w:rsidRPr="0034754B">
        <w:rPr>
          <w:color w:val="000000"/>
          <w:sz w:val="26"/>
          <w:szCs w:val="26"/>
        </w:rPr>
        <w:t>1. Andrew K. English and Laura Monahon English</w:t>
      </w:r>
      <w:r w:rsidRPr="0034754B">
        <w:rPr>
          <w:i/>
          <w:iCs/>
          <w:color w:val="000000"/>
          <w:sz w:val="26"/>
          <w:szCs w:val="26"/>
        </w:rPr>
        <w:t xml:space="preserve"> .</w:t>
      </w:r>
      <w:r w:rsidRPr="0034754B">
        <w:rPr>
          <w:color w:val="000000"/>
          <w:sz w:val="26"/>
          <w:szCs w:val="26"/>
        </w:rPr>
        <w:t xml:space="preserve">(2009). </w:t>
      </w:r>
      <w:r w:rsidRPr="0034754B">
        <w:rPr>
          <w:i/>
          <w:iCs/>
          <w:color w:val="000000"/>
          <w:sz w:val="26"/>
          <w:szCs w:val="26"/>
        </w:rPr>
        <w:t xml:space="preserve">Northstar 4 </w:t>
      </w:r>
      <w:r w:rsidRPr="0034754B">
        <w:rPr>
          <w:color w:val="000000"/>
          <w:sz w:val="26"/>
          <w:szCs w:val="26"/>
        </w:rPr>
        <w:t xml:space="preserve">- </w:t>
      </w:r>
      <w:r w:rsidRPr="0034754B">
        <w:rPr>
          <w:i/>
          <w:iCs/>
          <w:color w:val="000000"/>
          <w:sz w:val="26"/>
          <w:szCs w:val="26"/>
        </w:rPr>
        <w:t>Reading and Writing: Students’book</w:t>
      </w:r>
      <w:r w:rsidRPr="0034754B">
        <w:rPr>
          <w:color w:val="000000"/>
          <w:sz w:val="26"/>
          <w:szCs w:val="26"/>
        </w:rPr>
        <w:t>. Longman: Pearson</w:t>
      </w:r>
    </w:p>
    <w:p w:rsidR="00E701F7" w:rsidRPr="0034754B" w:rsidRDefault="00E701F7" w:rsidP="00ED3123">
      <w:pPr>
        <w:spacing w:before="40" w:after="40"/>
        <w:jc w:val="both"/>
        <w:rPr>
          <w:b/>
          <w:color w:val="000000"/>
          <w:sz w:val="26"/>
          <w:szCs w:val="26"/>
        </w:rPr>
      </w:pPr>
      <w:r w:rsidRPr="0034754B">
        <w:rPr>
          <w:b/>
          <w:color w:val="000000"/>
          <w:sz w:val="26"/>
          <w:szCs w:val="26"/>
        </w:rPr>
        <w:t>B. Tài liệu tham khảo:</w:t>
      </w:r>
    </w:p>
    <w:p w:rsidR="00E701F7" w:rsidRPr="0034754B" w:rsidRDefault="00E701F7" w:rsidP="00ED3123">
      <w:pPr>
        <w:autoSpaceDE w:val="0"/>
        <w:autoSpaceDN w:val="0"/>
        <w:adjustRightInd w:val="0"/>
        <w:spacing w:before="40" w:after="40"/>
        <w:ind w:left="720" w:hanging="360"/>
        <w:rPr>
          <w:color w:val="000000"/>
          <w:sz w:val="26"/>
          <w:szCs w:val="26"/>
        </w:rPr>
      </w:pPr>
      <w:r w:rsidRPr="0034754B">
        <w:rPr>
          <w:color w:val="000000"/>
          <w:sz w:val="26"/>
          <w:szCs w:val="26"/>
        </w:rPr>
        <w:t xml:space="preserve">1. Acklam, R. &amp; Crace, A. (2006). </w:t>
      </w:r>
      <w:r w:rsidRPr="0034754B">
        <w:rPr>
          <w:i/>
          <w:iCs/>
          <w:color w:val="000000"/>
          <w:sz w:val="26"/>
          <w:szCs w:val="26"/>
        </w:rPr>
        <w:t>Upper-Intermediate Total English: Student's book</w:t>
      </w:r>
      <w:r w:rsidRPr="0034754B">
        <w:rPr>
          <w:color w:val="000000"/>
          <w:sz w:val="26"/>
          <w:szCs w:val="26"/>
        </w:rPr>
        <w:t>. Harlow: Pearson.</w:t>
      </w:r>
    </w:p>
    <w:p w:rsidR="00E701F7" w:rsidRPr="0034754B" w:rsidRDefault="00E701F7" w:rsidP="00ED3123">
      <w:pPr>
        <w:tabs>
          <w:tab w:val="left" w:pos="469"/>
          <w:tab w:val="left" w:pos="1080"/>
        </w:tabs>
        <w:autoSpaceDE w:val="0"/>
        <w:autoSpaceDN w:val="0"/>
        <w:adjustRightInd w:val="0"/>
        <w:spacing w:before="40" w:after="40"/>
        <w:ind w:left="720" w:hanging="720"/>
        <w:rPr>
          <w:color w:val="000000"/>
          <w:sz w:val="26"/>
          <w:szCs w:val="26"/>
        </w:rPr>
      </w:pPr>
      <w:r w:rsidRPr="0034754B">
        <w:rPr>
          <w:color w:val="000000"/>
          <w:sz w:val="26"/>
          <w:szCs w:val="26"/>
        </w:rPr>
        <w:t xml:space="preserve">    2. Daise, D., Norloff, C. &amp; Carne, P. (2011). </w:t>
      </w:r>
      <w:r w:rsidRPr="0034754B">
        <w:rPr>
          <w:i/>
          <w:iCs/>
          <w:color w:val="000000"/>
          <w:sz w:val="26"/>
          <w:szCs w:val="26"/>
        </w:rPr>
        <w:t>Q: Skills for Success- Reading and Writing 4.</w:t>
      </w:r>
      <w:r w:rsidRPr="0034754B">
        <w:rPr>
          <w:color w:val="000000"/>
          <w:sz w:val="26"/>
          <w:szCs w:val="26"/>
        </w:rPr>
        <w:t xml:space="preserve"> New York: OUP. </w:t>
      </w:r>
    </w:p>
    <w:p w:rsidR="00E701F7" w:rsidRPr="0034754B" w:rsidRDefault="00E701F7" w:rsidP="00ED3123">
      <w:pPr>
        <w:autoSpaceDE w:val="0"/>
        <w:autoSpaceDN w:val="0"/>
        <w:adjustRightInd w:val="0"/>
        <w:spacing w:before="40" w:after="40"/>
        <w:rPr>
          <w:color w:val="000000"/>
          <w:sz w:val="26"/>
          <w:szCs w:val="26"/>
        </w:rPr>
      </w:pPr>
      <w:r w:rsidRPr="0034754B">
        <w:rPr>
          <w:color w:val="000000"/>
          <w:sz w:val="26"/>
          <w:szCs w:val="26"/>
        </w:rPr>
        <w:t xml:space="preserve">    3. Falla, T. &amp; Davies, P. A (2009).  </w:t>
      </w:r>
      <w:r w:rsidRPr="0034754B">
        <w:rPr>
          <w:i/>
          <w:iCs/>
          <w:color w:val="000000"/>
          <w:sz w:val="26"/>
          <w:szCs w:val="26"/>
        </w:rPr>
        <w:t xml:space="preserve">Upper- IntermediateSolutions: Students’ book. </w:t>
      </w:r>
      <w:r w:rsidRPr="0034754B">
        <w:rPr>
          <w:color w:val="000000"/>
          <w:sz w:val="26"/>
          <w:szCs w:val="26"/>
        </w:rPr>
        <w:t>Oxford: Oxford University Press.</w:t>
      </w:r>
    </w:p>
    <w:p w:rsidR="00E701F7" w:rsidRPr="0034754B" w:rsidRDefault="00E701F7" w:rsidP="00ED3123">
      <w:pPr>
        <w:autoSpaceDE w:val="0"/>
        <w:autoSpaceDN w:val="0"/>
        <w:adjustRightInd w:val="0"/>
        <w:spacing w:before="40" w:after="40"/>
        <w:ind w:left="851" w:hanging="491"/>
        <w:jc w:val="both"/>
        <w:rPr>
          <w:color w:val="000000"/>
          <w:sz w:val="26"/>
          <w:szCs w:val="26"/>
        </w:rPr>
      </w:pPr>
      <w:r w:rsidRPr="0034754B">
        <w:rPr>
          <w:color w:val="000000"/>
          <w:sz w:val="26"/>
          <w:szCs w:val="26"/>
        </w:rPr>
        <w:t xml:space="preserve">4. Oshima, A ; Hogue, A. (1993). </w:t>
      </w:r>
      <w:r w:rsidRPr="0034754B">
        <w:rPr>
          <w:i/>
          <w:iCs/>
          <w:color w:val="000000"/>
          <w:sz w:val="26"/>
          <w:szCs w:val="26"/>
        </w:rPr>
        <w:t>Writing Academic English.</w:t>
      </w:r>
      <w:r w:rsidRPr="0034754B">
        <w:rPr>
          <w:color w:val="000000"/>
          <w:sz w:val="26"/>
          <w:szCs w:val="26"/>
        </w:rPr>
        <w:t xml:space="preserve"> Addison-Wesley Publishing Company.</w:t>
      </w:r>
    </w:p>
    <w:p w:rsidR="00E701F7" w:rsidRPr="0034754B" w:rsidRDefault="00E701F7" w:rsidP="00ED3123">
      <w:pPr>
        <w:autoSpaceDE w:val="0"/>
        <w:autoSpaceDN w:val="0"/>
        <w:adjustRightInd w:val="0"/>
        <w:spacing w:before="40" w:after="40"/>
        <w:ind w:left="709" w:hanging="349"/>
        <w:jc w:val="both"/>
        <w:rPr>
          <w:color w:val="000000"/>
          <w:sz w:val="26"/>
          <w:szCs w:val="26"/>
        </w:rPr>
      </w:pPr>
      <w:r w:rsidRPr="0034754B">
        <w:rPr>
          <w:color w:val="000000"/>
          <w:sz w:val="26"/>
          <w:szCs w:val="26"/>
        </w:rPr>
        <w:t xml:space="preserve">5. Regina L. Smalley, Mary K. Ruetten, and Joanna Rishel Kozyreve (2000). </w:t>
      </w:r>
      <w:r w:rsidRPr="0034754B">
        <w:rPr>
          <w:i/>
          <w:iCs/>
          <w:color w:val="000000"/>
          <w:sz w:val="26"/>
          <w:szCs w:val="26"/>
        </w:rPr>
        <w:t xml:space="preserve">Refining Composition Skills </w:t>
      </w:r>
      <w:r w:rsidRPr="0034754B">
        <w:rPr>
          <w:color w:val="000000"/>
          <w:sz w:val="26"/>
          <w:szCs w:val="26"/>
        </w:rPr>
        <w:t xml:space="preserve">(Essay). Boston: Heinle &amp; Heinle. </w:t>
      </w:r>
    </w:p>
    <w:p w:rsidR="00E701F7" w:rsidRPr="0034754B" w:rsidRDefault="00E701F7" w:rsidP="00ED3123">
      <w:pPr>
        <w:numPr>
          <w:ilvl w:val="0"/>
          <w:numId w:val="51"/>
        </w:numPr>
        <w:autoSpaceDE w:val="0"/>
        <w:autoSpaceDN w:val="0"/>
        <w:adjustRightInd w:val="0"/>
        <w:spacing w:before="40" w:after="40"/>
        <w:ind w:left="720" w:hanging="360"/>
        <w:rPr>
          <w:b/>
          <w:bCs/>
          <w:color w:val="000000"/>
          <w:sz w:val="26"/>
          <w:szCs w:val="26"/>
        </w:rPr>
      </w:pPr>
      <w:r w:rsidRPr="0034754B">
        <w:rPr>
          <w:b/>
          <w:bCs/>
          <w:color w:val="000000"/>
          <w:sz w:val="26"/>
          <w:szCs w:val="26"/>
        </w:rPr>
        <w:t xml:space="preserve">Website for FCE practice tests: </w:t>
      </w:r>
    </w:p>
    <w:p w:rsidR="00E701F7" w:rsidRPr="0034754B" w:rsidRDefault="002F7D88" w:rsidP="00ED3123">
      <w:pPr>
        <w:autoSpaceDE w:val="0"/>
        <w:autoSpaceDN w:val="0"/>
        <w:adjustRightInd w:val="0"/>
        <w:spacing w:before="40" w:after="40"/>
        <w:ind w:left="360"/>
        <w:rPr>
          <w:color w:val="000000"/>
          <w:sz w:val="26"/>
          <w:szCs w:val="26"/>
        </w:rPr>
      </w:pPr>
      <w:hyperlink r:id="rId8" w:history="1">
        <w:r w:rsidR="00E701F7" w:rsidRPr="0034754B">
          <w:rPr>
            <w:color w:val="000000"/>
            <w:sz w:val="26"/>
            <w:szCs w:val="26"/>
            <w:u w:val="single"/>
          </w:rPr>
          <w:t>http://www.flo-joe.co.uk/fce/students/tests/</w:t>
        </w:r>
      </w:hyperlink>
    </w:p>
    <w:p w:rsidR="00E701F7" w:rsidRPr="0034754B" w:rsidRDefault="002F7D88" w:rsidP="00ED3123">
      <w:pPr>
        <w:autoSpaceDE w:val="0"/>
        <w:autoSpaceDN w:val="0"/>
        <w:adjustRightInd w:val="0"/>
        <w:spacing w:before="40" w:after="40"/>
        <w:ind w:firstLine="360"/>
        <w:rPr>
          <w:color w:val="000000"/>
          <w:sz w:val="26"/>
          <w:szCs w:val="26"/>
        </w:rPr>
      </w:pPr>
      <w:hyperlink r:id="rId9" w:history="1">
        <w:r w:rsidR="00E701F7" w:rsidRPr="0034754B">
          <w:rPr>
            <w:color w:val="000000"/>
            <w:sz w:val="26"/>
            <w:szCs w:val="26"/>
            <w:u w:val="single"/>
          </w:rPr>
          <w:t>http://www.examenglish.com/FCE</w:t>
        </w:r>
      </w:hyperlink>
    </w:p>
    <w:sectPr w:rsidR="00E701F7" w:rsidRPr="0034754B" w:rsidSect="0034754B">
      <w:footerReference w:type="even" r:id="rId10"/>
      <w:footerReference w:type="default" r:id="rId11"/>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64D8" w:rsidRDefault="008464D8">
      <w:r>
        <w:separator/>
      </w:r>
    </w:p>
  </w:endnote>
  <w:endnote w:type="continuationSeparator" w:id="0">
    <w:p w:rsidR="008464D8" w:rsidRDefault="0084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419" w:rsidRDefault="004D0419" w:rsidP="002631A6">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4D0419" w:rsidRDefault="004D0419">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419" w:rsidRDefault="004D0419" w:rsidP="002631A6">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2569BA">
      <w:rPr>
        <w:rStyle w:val="Strang"/>
        <w:noProof/>
      </w:rPr>
      <w:t>3</w:t>
    </w:r>
    <w:r>
      <w:rPr>
        <w:rStyle w:val="Strang"/>
      </w:rPr>
      <w:fldChar w:fldCharType="end"/>
    </w:r>
  </w:p>
  <w:p w:rsidR="004D0419" w:rsidRDefault="004D041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64D8" w:rsidRDefault="008464D8">
      <w:r>
        <w:separator/>
      </w:r>
    </w:p>
  </w:footnote>
  <w:footnote w:type="continuationSeparator" w:id="0">
    <w:p w:rsidR="008464D8" w:rsidRDefault="00846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2E48"/>
    <w:rsid w:val="00164F64"/>
    <w:rsid w:val="00167CA9"/>
    <w:rsid w:val="00171208"/>
    <w:rsid w:val="001756A1"/>
    <w:rsid w:val="00183BCA"/>
    <w:rsid w:val="001841AE"/>
    <w:rsid w:val="0018630E"/>
    <w:rsid w:val="00191455"/>
    <w:rsid w:val="00191788"/>
    <w:rsid w:val="001933A4"/>
    <w:rsid w:val="00193663"/>
    <w:rsid w:val="001936B5"/>
    <w:rsid w:val="001A119D"/>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569BA"/>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7D6"/>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464D8"/>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D40EB"/>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219B"/>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084"/>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12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E26DC6-2385-0048-8B01-6DA8B242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410FE"/>
    <w:rPr>
      <w:sz w:val="28"/>
      <w:szCs w:val="28"/>
    </w:rPr>
  </w:style>
  <w:style w:type="paragraph" w:styleId="u1">
    <w:name w:val="heading 1"/>
    <w:basedOn w:val="Binhthng"/>
    <w:next w:val="Binhthng"/>
    <w:link w:val="u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u2">
    <w:name w:val="heading 2"/>
    <w:basedOn w:val="Binhthng"/>
    <w:link w:val="u2Char"/>
    <w:qFormat/>
    <w:rsid w:val="00FD3FE7"/>
    <w:pPr>
      <w:spacing w:before="100" w:after="100"/>
      <w:outlineLvl w:val="1"/>
    </w:pPr>
    <w:rPr>
      <w:b/>
      <w:sz w:val="36"/>
      <w:szCs w:val="20"/>
    </w:rPr>
  </w:style>
  <w:style w:type="paragraph" w:styleId="u3">
    <w:name w:val="heading 3"/>
    <w:basedOn w:val="Binhthng"/>
    <w:next w:val="Binhthng"/>
    <w:link w:val="u3Char"/>
    <w:uiPriority w:val="99"/>
    <w:qFormat/>
    <w:rsid w:val="00530B19"/>
    <w:pPr>
      <w:keepNext/>
      <w:tabs>
        <w:tab w:val="num" w:pos="0"/>
      </w:tabs>
      <w:suppressAutoHyphens/>
      <w:outlineLvl w:val="2"/>
    </w:pPr>
    <w:rPr>
      <w:b/>
      <w:bCs/>
      <w:sz w:val="26"/>
      <w:szCs w:val="24"/>
      <w:lang w:eastAsia="ar-SA"/>
    </w:rPr>
  </w:style>
  <w:style w:type="paragraph" w:styleId="u4">
    <w:name w:val="heading 4"/>
    <w:basedOn w:val="Binhthng"/>
    <w:next w:val="Binhthng"/>
    <w:link w:val="u4Char"/>
    <w:uiPriority w:val="99"/>
    <w:qFormat/>
    <w:rsid w:val="006175D2"/>
    <w:pPr>
      <w:keepNext/>
      <w:jc w:val="both"/>
      <w:outlineLvl w:val="3"/>
    </w:pPr>
    <w:rPr>
      <w:b/>
      <w:bCs/>
      <w:sz w:val="26"/>
      <w:szCs w:val="26"/>
    </w:rPr>
  </w:style>
  <w:style w:type="paragraph" w:styleId="u5">
    <w:name w:val="heading 5"/>
    <w:basedOn w:val="Binhthng"/>
    <w:next w:val="Binhthng"/>
    <w:link w:val="u5Char"/>
    <w:uiPriority w:val="99"/>
    <w:qFormat/>
    <w:rsid w:val="006175D2"/>
    <w:pPr>
      <w:keepNext/>
      <w:tabs>
        <w:tab w:val="left" w:pos="540"/>
      </w:tabs>
      <w:ind w:left="360"/>
      <w:jc w:val="both"/>
      <w:outlineLvl w:val="4"/>
    </w:pPr>
    <w:rPr>
      <w:b/>
      <w:bCs/>
      <w:sz w:val="26"/>
      <w:szCs w:val="26"/>
    </w:rPr>
  </w:style>
  <w:style w:type="paragraph" w:styleId="u6">
    <w:name w:val="heading 6"/>
    <w:basedOn w:val="Binhthng"/>
    <w:next w:val="Binhthng"/>
    <w:link w:val="u6Char"/>
    <w:uiPriority w:val="99"/>
    <w:qFormat/>
    <w:rsid w:val="006175D2"/>
    <w:pPr>
      <w:keepNext/>
      <w:jc w:val="center"/>
      <w:outlineLvl w:val="5"/>
    </w:pPr>
    <w:rPr>
      <w:b/>
      <w:bCs/>
      <w:sz w:val="26"/>
      <w:szCs w:val="26"/>
    </w:rPr>
  </w:style>
  <w:style w:type="paragraph" w:styleId="u7">
    <w:name w:val="heading 7"/>
    <w:basedOn w:val="Binhthng"/>
    <w:next w:val="Binhthng"/>
    <w:link w:val="u7Char"/>
    <w:uiPriority w:val="99"/>
    <w:qFormat/>
    <w:rsid w:val="006175D2"/>
    <w:pPr>
      <w:keepNext/>
      <w:tabs>
        <w:tab w:val="left" w:pos="540"/>
      </w:tabs>
      <w:jc w:val="center"/>
      <w:outlineLvl w:val="6"/>
    </w:pPr>
  </w:style>
  <w:style w:type="paragraph" w:styleId="u8">
    <w:name w:val="heading 8"/>
    <w:basedOn w:val="Binhthng"/>
    <w:next w:val="Binhthng"/>
    <w:link w:val="u8Char"/>
    <w:uiPriority w:val="99"/>
    <w:qFormat/>
    <w:rsid w:val="006175D2"/>
    <w:pPr>
      <w:keepNext/>
      <w:ind w:hanging="540"/>
      <w:jc w:val="center"/>
      <w:outlineLvl w:val="7"/>
    </w:pPr>
    <w:rPr>
      <w:b/>
      <w:bCs/>
      <w:sz w:val="26"/>
      <w:szCs w:val="26"/>
    </w:rPr>
  </w:style>
  <w:style w:type="paragraph" w:styleId="u9">
    <w:name w:val="heading 9"/>
    <w:basedOn w:val="Binhthng"/>
    <w:next w:val="Binhthng"/>
    <w:link w:val="u9Char"/>
    <w:uiPriority w:val="99"/>
    <w:qFormat/>
    <w:rsid w:val="006175D2"/>
    <w:pPr>
      <w:keepNext/>
      <w:outlineLvl w:val="8"/>
    </w:pPr>
    <w:rPr>
      <w:b/>
      <w:bCs/>
      <w:sz w:val="20"/>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DefaultParagraphFont1">
    <w:name w:val="Default Paragraph Font1"/>
    <w:rsid w:val="00530B19"/>
  </w:style>
  <w:style w:type="character" w:styleId="Siuktni">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VindnHTML">
    <w:name w:val="HTML Cite"/>
    <w:rsid w:val="00530B19"/>
    <w:rPr>
      <w:i w:val="0"/>
      <w:iCs w:val="0"/>
      <w:color w:val="008000"/>
    </w:rPr>
  </w:style>
  <w:style w:type="character" w:customStyle="1" w:styleId="a1">
    <w:name w:val="a1"/>
    <w:rsid w:val="00530B19"/>
    <w:rPr>
      <w:color w:val="008000"/>
    </w:rPr>
  </w:style>
  <w:style w:type="paragraph" w:styleId="ThnVnban">
    <w:name w:val="Body Text"/>
    <w:basedOn w:val="Binhthng"/>
    <w:link w:val="ThnVnbanChar"/>
    <w:uiPriority w:val="99"/>
    <w:rsid w:val="00530B19"/>
    <w:pPr>
      <w:suppressAutoHyphens/>
      <w:spacing w:after="120"/>
    </w:pPr>
    <w:rPr>
      <w:lang w:eastAsia="ar-SA"/>
    </w:rPr>
  </w:style>
  <w:style w:type="paragraph" w:styleId="oancuaDanhsach">
    <w:name w:val="List Paragraph"/>
    <w:basedOn w:val="Binhthng"/>
    <w:uiPriority w:val="34"/>
    <w:qFormat/>
    <w:rsid w:val="00530B19"/>
    <w:pPr>
      <w:suppressAutoHyphens/>
      <w:spacing w:after="200" w:line="276" w:lineRule="auto"/>
      <w:ind w:left="720"/>
    </w:pPr>
    <w:rPr>
      <w:rFonts w:ascii="Calibri" w:eastAsia="Calibri" w:hAnsi="Calibri"/>
      <w:sz w:val="22"/>
      <w:szCs w:val="22"/>
      <w:lang w:eastAsia="ar-SA"/>
    </w:rPr>
  </w:style>
  <w:style w:type="paragraph" w:styleId="VnbanThun">
    <w:name w:val="Plain Text"/>
    <w:basedOn w:val="Binhthng"/>
    <w:link w:val="VnbanThunChar"/>
    <w:rsid w:val="00530B19"/>
    <w:pPr>
      <w:suppressAutoHyphens/>
    </w:pPr>
    <w:rPr>
      <w:rFonts w:ascii="Courier New" w:hAnsi="Courier New"/>
      <w:sz w:val="20"/>
      <w:szCs w:val="20"/>
      <w:lang w:eastAsia="ar-SA"/>
    </w:rPr>
  </w:style>
  <w:style w:type="paragraph" w:styleId="ThutlThnVnban">
    <w:name w:val="Body Text Indent"/>
    <w:basedOn w:val="Binhthng"/>
    <w:link w:val="ThutlThnVnbanChar"/>
    <w:uiPriority w:val="99"/>
    <w:rsid w:val="00530B19"/>
    <w:pPr>
      <w:tabs>
        <w:tab w:val="left" w:pos="3120"/>
      </w:tabs>
      <w:suppressAutoHyphens/>
      <w:ind w:left="720"/>
    </w:pPr>
    <w:rPr>
      <w:rFonts w:ascii="Arial" w:hAnsi="Arial" w:cs="Arial"/>
      <w:sz w:val="24"/>
      <w:szCs w:val="20"/>
      <w:lang w:eastAsia="ar-SA"/>
    </w:rPr>
  </w:style>
  <w:style w:type="paragraph" w:styleId="Tiu">
    <w:name w:val="Title"/>
    <w:basedOn w:val="Binhthng"/>
    <w:next w:val="Tiuphu"/>
    <w:link w:val="TiuChar"/>
    <w:uiPriority w:val="99"/>
    <w:qFormat/>
    <w:rsid w:val="00530B19"/>
    <w:pPr>
      <w:suppressAutoHyphens/>
      <w:jc w:val="center"/>
    </w:pPr>
    <w:rPr>
      <w:b/>
      <w:bCs/>
      <w:sz w:val="24"/>
      <w:szCs w:val="24"/>
      <w:lang w:eastAsia="ar-SA"/>
    </w:rPr>
  </w:style>
  <w:style w:type="paragraph" w:styleId="Tiuphu">
    <w:name w:val="Subtitle"/>
    <w:basedOn w:val="Heading"/>
    <w:next w:val="ThnVnban"/>
    <w:qFormat/>
    <w:rsid w:val="00530B19"/>
    <w:pPr>
      <w:jc w:val="center"/>
    </w:pPr>
    <w:rPr>
      <w:i/>
      <w:iCs/>
    </w:rPr>
  </w:style>
  <w:style w:type="paragraph" w:customStyle="1" w:styleId="Heading">
    <w:name w:val="Heading"/>
    <w:basedOn w:val="Binhthng"/>
    <w:next w:val="ThnVnban"/>
    <w:rsid w:val="00530B19"/>
    <w:pPr>
      <w:keepNext/>
      <w:suppressAutoHyphens/>
      <w:spacing w:before="240" w:after="120"/>
    </w:pPr>
    <w:rPr>
      <w:rFonts w:ascii="Arial" w:eastAsia="MS Mincho" w:hAnsi="Arial" w:cs="Tahoma"/>
      <w:lang w:eastAsia="ar-SA"/>
    </w:rPr>
  </w:style>
  <w:style w:type="paragraph" w:styleId="ThngthngWeb">
    <w:name w:val="Normal (Web)"/>
    <w:basedOn w:val="Binhthng"/>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Thnvnban3">
    <w:name w:val="Body Text 3"/>
    <w:basedOn w:val="Binhthng"/>
    <w:link w:val="Thnvnban3Char"/>
    <w:uiPriority w:val="99"/>
    <w:rsid w:val="00530B19"/>
    <w:pPr>
      <w:suppressAutoHyphens/>
      <w:spacing w:after="120"/>
    </w:pPr>
    <w:rPr>
      <w:sz w:val="16"/>
      <w:szCs w:val="16"/>
      <w:lang w:eastAsia="ar-SA"/>
    </w:rPr>
  </w:style>
  <w:style w:type="paragraph" w:styleId="Thnvnban2">
    <w:name w:val="Body Text 2"/>
    <w:basedOn w:val="Binhthng"/>
    <w:link w:val="Thnvnban2Char"/>
    <w:uiPriority w:val="99"/>
    <w:rsid w:val="00530B19"/>
    <w:pPr>
      <w:suppressAutoHyphens/>
      <w:spacing w:after="120" w:line="480" w:lineRule="auto"/>
    </w:pPr>
    <w:rPr>
      <w:lang w:eastAsia="ar-SA"/>
    </w:rPr>
  </w:style>
  <w:style w:type="paragraph" w:styleId="Chntrang">
    <w:name w:val="footer"/>
    <w:basedOn w:val="Binhthng"/>
    <w:link w:val="ChntrangChar"/>
    <w:uiPriority w:val="99"/>
    <w:rsid w:val="00333432"/>
    <w:pPr>
      <w:tabs>
        <w:tab w:val="center" w:pos="4320"/>
        <w:tab w:val="right" w:pos="8640"/>
      </w:tabs>
    </w:pPr>
  </w:style>
  <w:style w:type="character" w:styleId="Strang">
    <w:name w:val="page number"/>
    <w:basedOn w:val="Phngmcinhcuaoanvn"/>
    <w:uiPriority w:val="99"/>
    <w:rsid w:val="00333432"/>
  </w:style>
  <w:style w:type="table" w:styleId="LiBang">
    <w:name w:val="Table Grid"/>
    <w:basedOn w:val="BangThngthng"/>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anThunChar">
    <w:name w:val="Văn bản Thuần Char"/>
    <w:link w:val="VnbanThun"/>
    <w:rsid w:val="00D678E0"/>
    <w:rPr>
      <w:rFonts w:ascii="Courier New" w:hAnsi="Courier New" w:cs="Courier New"/>
      <w:lang w:eastAsia="ar-SA"/>
    </w:rPr>
  </w:style>
  <w:style w:type="character" w:customStyle="1" w:styleId="u3Char">
    <w:name w:val="Đầu đề 3 Char"/>
    <w:link w:val="u3"/>
    <w:uiPriority w:val="99"/>
    <w:rsid w:val="00227862"/>
    <w:rPr>
      <w:b/>
      <w:bCs/>
      <w:sz w:val="26"/>
      <w:szCs w:val="24"/>
      <w:lang w:eastAsia="ar-SA"/>
    </w:rPr>
  </w:style>
  <w:style w:type="character" w:customStyle="1" w:styleId="apple-converted-space">
    <w:name w:val="apple-converted-space"/>
    <w:rsid w:val="00227862"/>
  </w:style>
  <w:style w:type="character" w:styleId="NhnmanhTinht">
    <w:name w:val="Subtle Emphasis"/>
    <w:uiPriority w:val="19"/>
    <w:qFormat/>
    <w:rsid w:val="004F6B64"/>
    <w:rPr>
      <w:i/>
      <w:iCs/>
      <w:color w:val="808080"/>
    </w:rPr>
  </w:style>
  <w:style w:type="character" w:customStyle="1" w:styleId="a-size-large">
    <w:name w:val="a-size-large"/>
    <w:basedOn w:val="Phngmcinhcuaoanvn"/>
    <w:rsid w:val="009E26C2"/>
  </w:style>
  <w:style w:type="character" w:styleId="ThamchiuChuthich">
    <w:name w:val="annotation reference"/>
    <w:rsid w:val="004B16E4"/>
    <w:rPr>
      <w:sz w:val="16"/>
      <w:szCs w:val="16"/>
    </w:rPr>
  </w:style>
  <w:style w:type="paragraph" w:styleId="VnbanChuthich">
    <w:name w:val="annotation text"/>
    <w:basedOn w:val="Binhthng"/>
    <w:link w:val="VnbanChuthichChar"/>
    <w:rsid w:val="004B16E4"/>
    <w:rPr>
      <w:sz w:val="20"/>
      <w:szCs w:val="20"/>
    </w:rPr>
  </w:style>
  <w:style w:type="character" w:customStyle="1" w:styleId="VnbanChuthichChar">
    <w:name w:val="Văn bản Chú thích Char"/>
    <w:basedOn w:val="Phngmcinhcuaoanvn"/>
    <w:link w:val="VnbanChuthich"/>
    <w:rsid w:val="004B16E4"/>
  </w:style>
  <w:style w:type="paragraph" w:styleId="Bongchuthich">
    <w:name w:val="Balloon Text"/>
    <w:basedOn w:val="Binhthng"/>
    <w:link w:val="BongchuthichChar"/>
    <w:uiPriority w:val="99"/>
    <w:rsid w:val="004B16E4"/>
    <w:rPr>
      <w:rFonts w:ascii="Tahoma" w:hAnsi="Tahoma"/>
      <w:sz w:val="16"/>
      <w:szCs w:val="16"/>
    </w:rPr>
  </w:style>
  <w:style w:type="character" w:customStyle="1" w:styleId="BongchuthichChar">
    <w:name w:val="Bóng chú thích Char"/>
    <w:link w:val="Bongchuthich"/>
    <w:uiPriority w:val="99"/>
    <w:rsid w:val="004B16E4"/>
    <w:rPr>
      <w:rFonts w:ascii="Tahoma" w:hAnsi="Tahoma" w:cs="Tahoma"/>
      <w:sz w:val="16"/>
      <w:szCs w:val="16"/>
    </w:rPr>
  </w:style>
  <w:style w:type="character" w:customStyle="1" w:styleId="ThnVnbanChar">
    <w:name w:val="Thân Văn bản Char"/>
    <w:link w:val="ThnVnban"/>
    <w:uiPriority w:val="99"/>
    <w:rsid w:val="00E701F7"/>
    <w:rPr>
      <w:sz w:val="28"/>
      <w:szCs w:val="28"/>
      <w:lang w:eastAsia="ar-SA"/>
    </w:rPr>
  </w:style>
  <w:style w:type="character" w:customStyle="1" w:styleId="ThutlThnVnbanChar">
    <w:name w:val="Thụt lề Thân Văn bản Char"/>
    <w:link w:val="ThutlThnVnban"/>
    <w:uiPriority w:val="99"/>
    <w:rsid w:val="00A92407"/>
    <w:rPr>
      <w:rFonts w:ascii="Arial" w:hAnsi="Arial" w:cs="Arial"/>
      <w:sz w:val="24"/>
      <w:lang w:eastAsia="ar-SA"/>
    </w:rPr>
  </w:style>
  <w:style w:type="character" w:customStyle="1" w:styleId="bold">
    <w:name w:val="bold"/>
    <w:basedOn w:val="Phngmcinhcuaoanvn"/>
    <w:rsid w:val="004D5F9C"/>
  </w:style>
  <w:style w:type="character" w:customStyle="1" w:styleId="italic">
    <w:name w:val="italic"/>
    <w:basedOn w:val="Phngmcinhcuaoanvn"/>
    <w:rsid w:val="004D5F9C"/>
  </w:style>
  <w:style w:type="paragraph" w:styleId="utrang">
    <w:name w:val="header"/>
    <w:basedOn w:val="Binhthng"/>
    <w:link w:val="utrangChar"/>
    <w:uiPriority w:val="99"/>
    <w:rsid w:val="00BE7A5C"/>
    <w:pPr>
      <w:tabs>
        <w:tab w:val="center" w:pos="4680"/>
        <w:tab w:val="right" w:pos="9360"/>
      </w:tabs>
    </w:pPr>
  </w:style>
  <w:style w:type="character" w:customStyle="1" w:styleId="utrangChar">
    <w:name w:val="Đầu trang Char"/>
    <w:link w:val="utrang"/>
    <w:uiPriority w:val="99"/>
    <w:rsid w:val="00BE7A5C"/>
    <w:rPr>
      <w:sz w:val="28"/>
      <w:szCs w:val="28"/>
    </w:rPr>
  </w:style>
  <w:style w:type="character" w:customStyle="1" w:styleId="ChntrangChar">
    <w:name w:val="Chân trang Char"/>
    <w:link w:val="Chntrang"/>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ThnvnbanThutl2">
    <w:name w:val="Body Text Indent 2"/>
    <w:basedOn w:val="Binhthng"/>
    <w:link w:val="ThnvnbanThutl2Char"/>
    <w:uiPriority w:val="99"/>
    <w:rsid w:val="002A539C"/>
    <w:pPr>
      <w:spacing w:after="120" w:line="480" w:lineRule="auto"/>
      <w:ind w:left="360"/>
    </w:pPr>
  </w:style>
  <w:style w:type="character" w:customStyle="1" w:styleId="ThnvnbanThutl2Char">
    <w:name w:val="Thân văn bản Thụt lề 2 Char"/>
    <w:link w:val="ThnvnbanThutl2"/>
    <w:uiPriority w:val="99"/>
    <w:rsid w:val="002A539C"/>
    <w:rPr>
      <w:sz w:val="28"/>
      <w:szCs w:val="28"/>
    </w:rPr>
  </w:style>
  <w:style w:type="character" w:customStyle="1" w:styleId="u2Char">
    <w:name w:val="Đầu đề 2 Char"/>
    <w:link w:val="u2"/>
    <w:rsid w:val="00FD3FE7"/>
    <w:rPr>
      <w:b/>
      <w:sz w:val="36"/>
    </w:rPr>
  </w:style>
  <w:style w:type="paragraph" w:customStyle="1" w:styleId="paranorm">
    <w:name w:val="paranorm"/>
    <w:basedOn w:val="Binhthng"/>
    <w:uiPriority w:val="99"/>
    <w:rsid w:val="00FD3FE7"/>
    <w:pPr>
      <w:spacing w:before="100" w:after="100"/>
    </w:pPr>
    <w:rPr>
      <w:sz w:val="24"/>
      <w:szCs w:val="20"/>
    </w:rPr>
  </w:style>
  <w:style w:type="paragraph" w:customStyle="1" w:styleId="yiv5376337560msonormal">
    <w:name w:val="yiv5376337560msonormal"/>
    <w:basedOn w:val="Binhthng"/>
    <w:rsid w:val="00E4453F"/>
    <w:pPr>
      <w:spacing w:before="100" w:beforeAutospacing="1" w:after="100" w:afterAutospacing="1"/>
    </w:pPr>
    <w:rPr>
      <w:sz w:val="24"/>
      <w:szCs w:val="24"/>
    </w:rPr>
  </w:style>
  <w:style w:type="character" w:customStyle="1" w:styleId="Thnvnban2Char">
    <w:name w:val="Thân văn bản 2 Char"/>
    <w:link w:val="Thnvnban2"/>
    <w:uiPriority w:val="99"/>
    <w:rsid w:val="00E4453F"/>
    <w:rPr>
      <w:sz w:val="28"/>
      <w:szCs w:val="28"/>
      <w:lang w:eastAsia="ar-SA"/>
    </w:rPr>
  </w:style>
  <w:style w:type="character" w:styleId="Nhnmanh">
    <w:name w:val="Emphasis"/>
    <w:uiPriority w:val="20"/>
    <w:qFormat/>
    <w:rsid w:val="00E4453F"/>
    <w:rPr>
      <w:i/>
      <w:iCs/>
    </w:rPr>
  </w:style>
  <w:style w:type="character" w:customStyle="1" w:styleId="Bodytext2">
    <w:name w:val="Body text (2)_"/>
    <w:link w:val="Bodytext20"/>
    <w:rsid w:val="00E4453F"/>
    <w:rPr>
      <w:b/>
      <w:bCs/>
      <w:sz w:val="27"/>
      <w:szCs w:val="27"/>
      <w:shd w:val="clear" w:color="auto" w:fill="FFFFFF"/>
    </w:rPr>
  </w:style>
  <w:style w:type="character" w:customStyle="1" w:styleId="Bodytext">
    <w:name w:val="Body text_"/>
    <w:link w:val="BodyText4"/>
    <w:rsid w:val="00E4453F"/>
    <w:rPr>
      <w:sz w:val="27"/>
      <w:szCs w:val="27"/>
      <w:shd w:val="clear" w:color="auto" w:fill="FFFFFF"/>
    </w:rPr>
  </w:style>
  <w:style w:type="character" w:customStyle="1" w:styleId="Bodytext3">
    <w:name w:val="Body text (3)_"/>
    <w:link w:val="Bodytext30"/>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
    <w:name w:val="Heading #2_"/>
    <w:link w:val="Heading20"/>
    <w:rsid w:val="00E4453F"/>
    <w:rPr>
      <w:b/>
      <w:bCs/>
      <w:sz w:val="27"/>
      <w:szCs w:val="27"/>
      <w:shd w:val="clear" w:color="auto" w:fill="FFFFFF"/>
    </w:rPr>
  </w:style>
  <w:style w:type="character" w:customStyle="1" w:styleId="BodyText31">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
    <w:name w:val="Heading #1_"/>
    <w:link w:val="Heading10"/>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0">
    <w:name w:val="Body text (2)"/>
    <w:basedOn w:val="Binhthng"/>
    <w:link w:val="Bodytext2"/>
    <w:rsid w:val="00E4453F"/>
    <w:pPr>
      <w:widowControl w:val="0"/>
      <w:shd w:val="clear" w:color="auto" w:fill="FFFFFF"/>
      <w:spacing w:line="0" w:lineRule="atLeast"/>
      <w:jc w:val="center"/>
    </w:pPr>
    <w:rPr>
      <w:b/>
      <w:bCs/>
      <w:sz w:val="27"/>
      <w:szCs w:val="27"/>
    </w:rPr>
  </w:style>
  <w:style w:type="paragraph" w:customStyle="1" w:styleId="BodyText4">
    <w:name w:val="Body Text4"/>
    <w:basedOn w:val="Binhthng"/>
    <w:link w:val="Bodytext"/>
    <w:rsid w:val="00E4453F"/>
    <w:pPr>
      <w:widowControl w:val="0"/>
      <w:shd w:val="clear" w:color="auto" w:fill="FFFFFF"/>
      <w:spacing w:line="480" w:lineRule="exact"/>
    </w:pPr>
    <w:rPr>
      <w:sz w:val="27"/>
      <w:szCs w:val="27"/>
    </w:rPr>
  </w:style>
  <w:style w:type="paragraph" w:customStyle="1" w:styleId="Bodytext30">
    <w:name w:val="Body text (3)"/>
    <w:basedOn w:val="Binhthng"/>
    <w:link w:val="Bodytext3"/>
    <w:uiPriority w:val="99"/>
    <w:rsid w:val="00E4453F"/>
    <w:pPr>
      <w:widowControl w:val="0"/>
      <w:shd w:val="clear" w:color="auto" w:fill="FFFFFF"/>
      <w:spacing w:line="480" w:lineRule="exact"/>
      <w:ind w:hanging="220"/>
    </w:pPr>
    <w:rPr>
      <w:i/>
      <w:iCs/>
      <w:sz w:val="27"/>
      <w:szCs w:val="27"/>
    </w:rPr>
  </w:style>
  <w:style w:type="paragraph" w:customStyle="1" w:styleId="Heading20">
    <w:name w:val="Heading #2"/>
    <w:basedOn w:val="Binhthng"/>
    <w:link w:val="Heading2"/>
    <w:rsid w:val="00E4453F"/>
    <w:pPr>
      <w:widowControl w:val="0"/>
      <w:shd w:val="clear" w:color="auto" w:fill="FFFFFF"/>
      <w:spacing w:line="480" w:lineRule="exact"/>
      <w:jc w:val="both"/>
      <w:outlineLvl w:val="1"/>
    </w:pPr>
    <w:rPr>
      <w:b/>
      <w:bCs/>
      <w:sz w:val="27"/>
      <w:szCs w:val="27"/>
    </w:rPr>
  </w:style>
  <w:style w:type="paragraph" w:customStyle="1" w:styleId="Heading10">
    <w:name w:val="Heading #1"/>
    <w:basedOn w:val="Binhthng"/>
    <w:link w:val="Heading1"/>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Binhthng"/>
    <w:link w:val="Tablecaption2"/>
    <w:rsid w:val="00E4453F"/>
    <w:pPr>
      <w:widowControl w:val="0"/>
      <w:shd w:val="clear" w:color="auto" w:fill="FFFFFF"/>
      <w:spacing w:line="0" w:lineRule="atLeast"/>
    </w:pPr>
    <w:rPr>
      <w:b/>
      <w:bCs/>
      <w:sz w:val="27"/>
      <w:szCs w:val="27"/>
    </w:rPr>
  </w:style>
  <w:style w:type="character" w:customStyle="1" w:styleId="TiuChar">
    <w:name w:val="Tiêu đề Char"/>
    <w:basedOn w:val="Phngmcinhcuaoanvn"/>
    <w:link w:val="Tiu"/>
    <w:uiPriority w:val="99"/>
    <w:locked/>
    <w:rsid w:val="006376F0"/>
    <w:rPr>
      <w:b/>
      <w:bCs/>
      <w:sz w:val="24"/>
      <w:szCs w:val="24"/>
      <w:lang w:eastAsia="ar-SA"/>
    </w:rPr>
  </w:style>
  <w:style w:type="paragraph" w:customStyle="1" w:styleId="m2474310800688770791p1">
    <w:name w:val="m_2474310800688770791p1"/>
    <w:basedOn w:val="Binhthng"/>
    <w:rsid w:val="00045B8F"/>
    <w:pPr>
      <w:spacing w:before="100" w:beforeAutospacing="1" w:after="100" w:afterAutospacing="1"/>
    </w:pPr>
    <w:rPr>
      <w:sz w:val="24"/>
      <w:szCs w:val="24"/>
    </w:rPr>
  </w:style>
  <w:style w:type="character" w:customStyle="1" w:styleId="u4Char">
    <w:name w:val="Đầu đề 4 Char"/>
    <w:basedOn w:val="Phngmcinhcuaoanvn"/>
    <w:link w:val="u4"/>
    <w:uiPriority w:val="99"/>
    <w:rsid w:val="006175D2"/>
    <w:rPr>
      <w:b/>
      <w:bCs/>
      <w:sz w:val="26"/>
      <w:szCs w:val="26"/>
    </w:rPr>
  </w:style>
  <w:style w:type="character" w:customStyle="1" w:styleId="u5Char">
    <w:name w:val="Đầu đề 5 Char"/>
    <w:basedOn w:val="Phngmcinhcuaoanvn"/>
    <w:link w:val="u5"/>
    <w:uiPriority w:val="99"/>
    <w:rsid w:val="006175D2"/>
    <w:rPr>
      <w:b/>
      <w:bCs/>
      <w:sz w:val="26"/>
      <w:szCs w:val="26"/>
    </w:rPr>
  </w:style>
  <w:style w:type="character" w:customStyle="1" w:styleId="u6Char">
    <w:name w:val="Đầu đề 6 Char"/>
    <w:basedOn w:val="Phngmcinhcuaoanvn"/>
    <w:link w:val="u6"/>
    <w:uiPriority w:val="99"/>
    <w:rsid w:val="006175D2"/>
    <w:rPr>
      <w:b/>
      <w:bCs/>
      <w:sz w:val="26"/>
      <w:szCs w:val="26"/>
    </w:rPr>
  </w:style>
  <w:style w:type="character" w:customStyle="1" w:styleId="u7Char">
    <w:name w:val="Đầu đề 7 Char"/>
    <w:basedOn w:val="Phngmcinhcuaoanvn"/>
    <w:link w:val="u7"/>
    <w:uiPriority w:val="99"/>
    <w:rsid w:val="006175D2"/>
    <w:rPr>
      <w:sz w:val="28"/>
      <w:szCs w:val="28"/>
    </w:rPr>
  </w:style>
  <w:style w:type="character" w:customStyle="1" w:styleId="u8Char">
    <w:name w:val="Đầu đề 8 Char"/>
    <w:basedOn w:val="Phngmcinhcuaoanvn"/>
    <w:link w:val="u8"/>
    <w:uiPriority w:val="99"/>
    <w:rsid w:val="006175D2"/>
    <w:rPr>
      <w:b/>
      <w:bCs/>
      <w:sz w:val="26"/>
      <w:szCs w:val="26"/>
    </w:rPr>
  </w:style>
  <w:style w:type="character" w:customStyle="1" w:styleId="u9Char">
    <w:name w:val="Đầu đề 9 Char"/>
    <w:basedOn w:val="Phngmcinhcuaoanvn"/>
    <w:link w:val="u9"/>
    <w:uiPriority w:val="99"/>
    <w:rsid w:val="006175D2"/>
    <w:rPr>
      <w:b/>
      <w:bCs/>
      <w:szCs w:val="24"/>
    </w:rPr>
  </w:style>
  <w:style w:type="character" w:customStyle="1" w:styleId="u1Char">
    <w:name w:val="Đầu đề 1 Char"/>
    <w:basedOn w:val="Phngmcinhcuaoanvn"/>
    <w:link w:val="u1"/>
    <w:uiPriority w:val="99"/>
    <w:rsid w:val="006175D2"/>
    <w:rPr>
      <w:rFonts w:ascii="Arial" w:hAnsi="Arial" w:cs="Arial"/>
      <w:b/>
      <w:bCs/>
      <w:kern w:val="1"/>
      <w:sz w:val="32"/>
      <w:szCs w:val="32"/>
      <w:lang w:eastAsia="ar-SA"/>
    </w:rPr>
  </w:style>
  <w:style w:type="paragraph" w:styleId="ThnvnbanThutl3">
    <w:name w:val="Body Text Indent 3"/>
    <w:basedOn w:val="Binhthng"/>
    <w:link w:val="ThnvnbanThutl3Char"/>
    <w:uiPriority w:val="99"/>
    <w:rsid w:val="006175D2"/>
    <w:pPr>
      <w:ind w:left="360"/>
    </w:pPr>
    <w:rPr>
      <w:sz w:val="26"/>
      <w:szCs w:val="26"/>
    </w:rPr>
  </w:style>
  <w:style w:type="character" w:customStyle="1" w:styleId="ThnvnbanThutl3Char">
    <w:name w:val="Thân văn bản Thụt lề 3 Char"/>
    <w:basedOn w:val="Phngmcinhcuaoanvn"/>
    <w:link w:val="ThnvnbanThutl3"/>
    <w:uiPriority w:val="99"/>
    <w:rsid w:val="006175D2"/>
    <w:rPr>
      <w:sz w:val="26"/>
      <w:szCs w:val="26"/>
    </w:rPr>
  </w:style>
  <w:style w:type="character" w:styleId="Manh">
    <w:name w:val="Strong"/>
    <w:uiPriority w:val="99"/>
    <w:qFormat/>
    <w:rsid w:val="006175D2"/>
    <w:rPr>
      <w:b/>
      <w:bCs/>
    </w:rPr>
  </w:style>
  <w:style w:type="character" w:customStyle="1" w:styleId="Thnvnban3Char">
    <w:name w:val="Thân văn bản 3 Char"/>
    <w:basedOn w:val="Phngmcinhcuaoanvn"/>
    <w:link w:val="Thnvnban3"/>
    <w:uiPriority w:val="99"/>
    <w:rsid w:val="006175D2"/>
    <w:rPr>
      <w:sz w:val="16"/>
      <w:szCs w:val="16"/>
      <w:lang w:eastAsia="ar-SA"/>
    </w:rPr>
  </w:style>
  <w:style w:type="paragraph" w:customStyle="1" w:styleId="western">
    <w:name w:val="western"/>
    <w:basedOn w:val="Binhthng"/>
    <w:uiPriority w:val="99"/>
    <w:rsid w:val="006175D2"/>
    <w:rPr>
      <w:sz w:val="24"/>
      <w:szCs w:val="24"/>
    </w:rPr>
  </w:style>
  <w:style w:type="paragraph" w:styleId="ChuChuthich">
    <w:name w:val="annotation subject"/>
    <w:basedOn w:val="VnbanChuthich"/>
    <w:next w:val="VnbanChuthich"/>
    <w:link w:val="ChuChuthichChar"/>
    <w:uiPriority w:val="99"/>
    <w:rsid w:val="006175D2"/>
    <w:rPr>
      <w:b/>
      <w:bCs/>
    </w:rPr>
  </w:style>
  <w:style w:type="character" w:customStyle="1" w:styleId="ChuChuthichChar">
    <w:name w:val="Chủ đề Chú thích Char"/>
    <w:basedOn w:val="VnbanChuthichChar"/>
    <w:link w:val="ChuChuthich"/>
    <w:uiPriority w:val="99"/>
    <w:rsid w:val="006175D2"/>
    <w:rPr>
      <w:b/>
      <w:bCs/>
    </w:rPr>
  </w:style>
  <w:style w:type="paragraph" w:customStyle="1" w:styleId="BodyText1">
    <w:name w:val="Body Text1"/>
    <w:basedOn w:val="Binhthng"/>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Phngmcinhcuaoanvn"/>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Binhthng"/>
    <w:rsid w:val="006175D2"/>
    <w:pPr>
      <w:widowControl w:val="0"/>
      <w:shd w:val="clear" w:color="auto" w:fill="FFFFFF"/>
      <w:spacing w:line="480" w:lineRule="exact"/>
    </w:pPr>
    <w:rPr>
      <w:rFonts w:eastAsia="Calibri"/>
      <w:sz w:val="27"/>
      <w:szCs w:val="27"/>
    </w:rPr>
  </w:style>
  <w:style w:type="paragraph" w:styleId="Mucluc1">
    <w:name w:val="toc 1"/>
    <w:basedOn w:val="Binhthng"/>
    <w:next w:val="Binhthng"/>
    <w:autoRedefine/>
    <w:uiPriority w:val="39"/>
    <w:rsid w:val="00D21683"/>
    <w:pPr>
      <w:spacing w:after="100"/>
    </w:pPr>
  </w:style>
  <w:style w:type="paragraph" w:styleId="Mucluc2">
    <w:name w:val="toc 2"/>
    <w:basedOn w:val="Binhthng"/>
    <w:next w:val="Binhthng"/>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Mucluc3">
    <w:name w:val="toc 3"/>
    <w:basedOn w:val="Binhthng"/>
    <w:next w:val="Binhthng"/>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Mucluc4">
    <w:name w:val="toc 4"/>
    <w:basedOn w:val="Binhthng"/>
    <w:next w:val="Binhthng"/>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Mucluc5">
    <w:name w:val="toc 5"/>
    <w:basedOn w:val="Binhthng"/>
    <w:next w:val="Binhthng"/>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Mucluc6">
    <w:name w:val="toc 6"/>
    <w:basedOn w:val="Binhthng"/>
    <w:next w:val="Binhthng"/>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Mucluc7">
    <w:name w:val="toc 7"/>
    <w:basedOn w:val="Binhthng"/>
    <w:next w:val="Binhthng"/>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Mucluc8">
    <w:name w:val="toc 8"/>
    <w:basedOn w:val="Binhthng"/>
    <w:next w:val="Binhthng"/>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Mucluc9">
    <w:name w:val="toc 9"/>
    <w:basedOn w:val="Binhthng"/>
    <w:next w:val="Binhthng"/>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Binhthng"/>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Binhthng"/>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Phngmcinhcuaoanvn"/>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Phngmcinhcuaoanvn"/>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Phngmcinhcuaoanvn"/>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Phngmcinhcuaoanvn"/>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KhngDncch">
    <w:name w:val="No Spacing"/>
    <w:uiPriority w:val="1"/>
    <w:qFormat/>
    <w:rsid w:val="00485215"/>
    <w:rPr>
      <w:sz w:val="28"/>
      <w:szCs w:val="28"/>
    </w:rPr>
  </w:style>
  <w:style w:type="character" w:customStyle="1" w:styleId="Vnbnnidung13">
    <w:name w:val="Văn bản nội dung (13)"/>
    <w:basedOn w:val="Phngmcinhcuaoanvn"/>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Phngmcinhcuaoanvn"/>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Phngmcinhcuaoanvn"/>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Phngmcinhcuaoanvn"/>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Phngmcinhcuaoanvn"/>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Phngmcinhcuaoanvn"/>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Phngmcinhcuaoanvn"/>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Phngmcinhcuaoanvn"/>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Phngmcinhcuaoanvn"/>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Phngmcinhcuaoanvn"/>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Phngmcinhcuaoanvn"/>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Phngmcinhcuaoanvn"/>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fce/students/tests/"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examenglish.com/F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A25C-93F0-4185-9653-E507812640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1047</Words>
  <Characters>4236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5273</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Người dùng khách</cp:lastModifiedBy>
  <cp:revision>2</cp:revision>
  <cp:lastPrinted>2010-09-21T02:01:00Z</cp:lastPrinted>
  <dcterms:created xsi:type="dcterms:W3CDTF">2021-09-21T08:24:00Z</dcterms:created>
  <dcterms:modified xsi:type="dcterms:W3CDTF">2021-09-21T08:24:00Z</dcterms:modified>
</cp:coreProperties>
</file>