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01F7" w:rsidRPr="0034754B" w:rsidRDefault="00E701F7" w:rsidP="00591125">
      <w:pPr>
        <w:spacing w:before="40" w:after="40"/>
        <w:rPr>
          <w:b/>
          <w:color w:val="000000"/>
          <w:sz w:val="26"/>
          <w:szCs w:val="26"/>
        </w:rPr>
      </w:pPr>
      <w:r w:rsidRPr="0034754B">
        <w:rPr>
          <w:b/>
          <w:color w:val="000000"/>
          <w:sz w:val="26"/>
          <w:szCs w:val="26"/>
        </w:rPr>
        <w:t>I. THÔNG TIN VỀ HỌC PHẦN</w:t>
      </w:r>
    </w:p>
    <w:p w:rsidR="00E701F7" w:rsidRPr="0034754B" w:rsidRDefault="00E701F7" w:rsidP="00591125">
      <w:pPr>
        <w:tabs>
          <w:tab w:val="left" w:pos="335"/>
        </w:tabs>
        <w:spacing w:before="40" w:after="40"/>
        <w:jc w:val="both"/>
        <w:rPr>
          <w:b/>
          <w:color w:val="000000"/>
          <w:sz w:val="26"/>
          <w:szCs w:val="26"/>
        </w:rPr>
      </w:pPr>
      <w:r w:rsidRPr="0034754B">
        <w:rPr>
          <w:b/>
          <w:color w:val="000000"/>
          <w:sz w:val="26"/>
          <w:szCs w:val="26"/>
        </w:rPr>
        <w:t>1. Thông tin chung</w:t>
      </w:r>
    </w:p>
    <w:p w:rsidR="00E701F7" w:rsidRPr="0034754B" w:rsidRDefault="00E701F7" w:rsidP="00591125">
      <w:pPr>
        <w:tabs>
          <w:tab w:val="left" w:pos="335"/>
        </w:tabs>
        <w:spacing w:before="40" w:after="40"/>
        <w:jc w:val="both"/>
        <w:outlineLvl w:val="0"/>
        <w:rPr>
          <w:b/>
          <w:color w:val="000000"/>
          <w:sz w:val="26"/>
          <w:szCs w:val="26"/>
        </w:rPr>
      </w:pPr>
      <w:bookmarkStart w:id="0" w:name="_Toc493162421"/>
      <w:r w:rsidRPr="0034754B">
        <w:rPr>
          <w:color w:val="000000"/>
          <w:sz w:val="26"/>
          <w:szCs w:val="26"/>
        </w:rPr>
        <w:t xml:space="preserve">- </w:t>
      </w:r>
      <w:r w:rsidRPr="0034754B">
        <w:rPr>
          <w:color w:val="000000"/>
          <w:sz w:val="26"/>
          <w:szCs w:val="26"/>
        </w:rPr>
        <w:tab/>
        <w:t xml:space="preserve">Tên học phần: </w:t>
      </w:r>
      <w:r w:rsidRPr="0034754B">
        <w:rPr>
          <w:color w:val="000000"/>
          <w:sz w:val="26"/>
          <w:szCs w:val="26"/>
        </w:rPr>
        <w:tab/>
      </w:r>
      <w:r w:rsidRPr="0034754B">
        <w:rPr>
          <w:b/>
          <w:color w:val="000000"/>
          <w:sz w:val="26"/>
          <w:szCs w:val="26"/>
        </w:rPr>
        <w:t>ĐỌC 4</w:t>
      </w:r>
      <w:bookmarkEnd w:id="0"/>
      <w:r w:rsidRPr="0034754B">
        <w:rPr>
          <w:b/>
          <w:color w:val="000000"/>
          <w:sz w:val="26"/>
          <w:szCs w:val="26"/>
        </w:rPr>
        <w:t xml:space="preserve"> </w:t>
      </w:r>
    </w:p>
    <w:p w:rsidR="00E701F7" w:rsidRPr="0034754B" w:rsidRDefault="00E701F7" w:rsidP="00591125">
      <w:pPr>
        <w:tabs>
          <w:tab w:val="left" w:pos="335"/>
        </w:tabs>
        <w:spacing w:before="40" w:after="40"/>
        <w:jc w:val="both"/>
        <w:rPr>
          <w:b/>
          <w:color w:val="000000"/>
          <w:sz w:val="26"/>
          <w:szCs w:val="26"/>
        </w:rPr>
      </w:pPr>
      <w:r w:rsidRPr="0034754B">
        <w:rPr>
          <w:b/>
          <w:color w:val="000000"/>
          <w:sz w:val="26"/>
          <w:szCs w:val="26"/>
        </w:rPr>
        <w:tab/>
      </w:r>
      <w:r w:rsidRPr="0034754B">
        <w:rPr>
          <w:b/>
          <w:color w:val="000000"/>
          <w:sz w:val="26"/>
          <w:szCs w:val="26"/>
        </w:rPr>
        <w:tab/>
      </w:r>
      <w:r w:rsidRPr="0034754B">
        <w:rPr>
          <w:b/>
          <w:color w:val="000000"/>
          <w:sz w:val="26"/>
          <w:szCs w:val="26"/>
        </w:rPr>
        <w:tab/>
      </w:r>
      <w:r w:rsidRPr="0034754B">
        <w:rPr>
          <w:b/>
          <w:color w:val="000000"/>
          <w:sz w:val="26"/>
          <w:szCs w:val="26"/>
        </w:rPr>
        <w:tab/>
        <w:t>READING 4</w:t>
      </w:r>
    </w:p>
    <w:p w:rsidR="00E701F7" w:rsidRPr="0034754B" w:rsidRDefault="00E701F7" w:rsidP="00591125">
      <w:pPr>
        <w:tabs>
          <w:tab w:val="left" w:pos="335"/>
        </w:tabs>
        <w:spacing w:before="40" w:after="40"/>
        <w:jc w:val="both"/>
        <w:rPr>
          <w:b/>
          <w:color w:val="000000"/>
          <w:sz w:val="26"/>
          <w:szCs w:val="26"/>
        </w:rPr>
      </w:pPr>
      <w:r w:rsidRPr="0034754B">
        <w:rPr>
          <w:color w:val="000000"/>
          <w:sz w:val="26"/>
          <w:szCs w:val="26"/>
        </w:rPr>
        <w:t xml:space="preserve">- </w:t>
      </w:r>
      <w:r w:rsidRPr="0034754B">
        <w:rPr>
          <w:color w:val="000000"/>
          <w:sz w:val="26"/>
          <w:szCs w:val="26"/>
        </w:rPr>
        <w:tab/>
        <w:t xml:space="preserve">Mã học phần:     </w:t>
      </w:r>
      <w:r w:rsidRPr="0034754B">
        <w:rPr>
          <w:b/>
          <w:color w:val="000000"/>
          <w:sz w:val="26"/>
          <w:szCs w:val="26"/>
        </w:rPr>
        <w:t>ANH4 152</w:t>
      </w:r>
    </w:p>
    <w:p w:rsidR="00E701F7" w:rsidRPr="0034754B" w:rsidRDefault="00E701F7" w:rsidP="00591125">
      <w:pPr>
        <w:tabs>
          <w:tab w:val="left" w:pos="335"/>
        </w:tabs>
        <w:spacing w:before="40" w:after="40"/>
        <w:jc w:val="both"/>
        <w:rPr>
          <w:b/>
          <w:color w:val="000000"/>
          <w:sz w:val="26"/>
          <w:szCs w:val="26"/>
        </w:rPr>
      </w:pPr>
      <w:r w:rsidRPr="0034754B">
        <w:rPr>
          <w:color w:val="000000"/>
          <w:sz w:val="26"/>
          <w:szCs w:val="26"/>
        </w:rPr>
        <w:t xml:space="preserve">- </w:t>
      </w:r>
      <w:r w:rsidRPr="0034754B">
        <w:rPr>
          <w:color w:val="000000"/>
          <w:sz w:val="26"/>
          <w:szCs w:val="26"/>
        </w:rPr>
        <w:tab/>
        <w:t xml:space="preserve">Số tín chỉ: </w:t>
      </w:r>
      <w:r w:rsidRPr="0034754B">
        <w:rPr>
          <w:color w:val="000000"/>
          <w:sz w:val="26"/>
          <w:szCs w:val="26"/>
        </w:rPr>
        <w:tab/>
      </w:r>
      <w:r w:rsidRPr="0034754B">
        <w:rPr>
          <w:b/>
          <w:color w:val="000000"/>
          <w:sz w:val="26"/>
          <w:szCs w:val="26"/>
        </w:rPr>
        <w:t>2</w:t>
      </w:r>
    </w:p>
    <w:p w:rsidR="00E701F7" w:rsidRPr="0034754B" w:rsidRDefault="00E701F7" w:rsidP="00591125">
      <w:pPr>
        <w:tabs>
          <w:tab w:val="left" w:pos="335"/>
          <w:tab w:val="left" w:pos="1541"/>
        </w:tabs>
        <w:spacing w:before="40" w:after="40"/>
        <w:jc w:val="both"/>
        <w:rPr>
          <w:color w:val="000000"/>
          <w:sz w:val="26"/>
          <w:szCs w:val="26"/>
        </w:rPr>
      </w:pPr>
      <w:r w:rsidRPr="0034754B">
        <w:rPr>
          <w:color w:val="000000"/>
          <w:sz w:val="26"/>
          <w:szCs w:val="26"/>
        </w:rPr>
        <w:t xml:space="preserve">- </w:t>
      </w:r>
      <w:r w:rsidRPr="0034754B">
        <w:rPr>
          <w:color w:val="000000"/>
          <w:sz w:val="26"/>
          <w:szCs w:val="26"/>
        </w:rPr>
        <w:tab/>
        <w:t xml:space="preserve">Học phần: </w:t>
      </w:r>
      <w:r w:rsidRPr="0034754B">
        <w:rPr>
          <w:color w:val="000000"/>
          <w:sz w:val="26"/>
          <w:szCs w:val="26"/>
        </w:rPr>
        <w:tab/>
        <w:t xml:space="preserve">+ Bắt buộc:  </w:t>
      </w:r>
      <w:r w:rsidR="00C86A89" w:rsidRPr="0034754B">
        <w:rPr>
          <w:color w:val="000000"/>
          <w:sz w:val="26"/>
          <w:szCs w:val="26"/>
        </w:rPr>
        <w:sym w:font="Wingdings" w:char="F0FE"/>
      </w:r>
    </w:p>
    <w:p w:rsidR="00E701F7" w:rsidRPr="0034754B" w:rsidRDefault="00E701F7" w:rsidP="00591125">
      <w:pPr>
        <w:tabs>
          <w:tab w:val="left" w:pos="335"/>
          <w:tab w:val="left" w:pos="1541"/>
        </w:tabs>
        <w:spacing w:before="40" w:after="40"/>
        <w:jc w:val="both"/>
        <w:rPr>
          <w:color w:val="000000"/>
          <w:sz w:val="26"/>
          <w:szCs w:val="26"/>
        </w:rPr>
      </w:pPr>
      <w:r w:rsidRPr="0034754B">
        <w:rPr>
          <w:color w:val="000000"/>
          <w:sz w:val="26"/>
          <w:szCs w:val="26"/>
        </w:rPr>
        <w:tab/>
      </w:r>
      <w:r w:rsidRPr="0034754B">
        <w:rPr>
          <w:color w:val="000000"/>
          <w:sz w:val="26"/>
          <w:szCs w:val="26"/>
        </w:rPr>
        <w:tab/>
        <w:t xml:space="preserve">+ Tự chọn:  </w:t>
      </w:r>
    </w:p>
    <w:p w:rsidR="00E701F7" w:rsidRPr="0034754B" w:rsidRDefault="00E701F7" w:rsidP="00591125">
      <w:pPr>
        <w:tabs>
          <w:tab w:val="left" w:pos="335"/>
          <w:tab w:val="left" w:pos="1541"/>
        </w:tabs>
        <w:spacing w:before="40" w:after="40"/>
        <w:jc w:val="both"/>
        <w:rPr>
          <w:color w:val="000000"/>
          <w:sz w:val="26"/>
          <w:szCs w:val="26"/>
        </w:rPr>
      </w:pPr>
      <w:r w:rsidRPr="0034754B">
        <w:rPr>
          <w:color w:val="000000"/>
          <w:sz w:val="26"/>
          <w:szCs w:val="26"/>
        </w:rPr>
        <w:t xml:space="preserve">- </w:t>
      </w:r>
      <w:r w:rsidRPr="0034754B">
        <w:rPr>
          <w:color w:val="000000"/>
          <w:sz w:val="26"/>
          <w:szCs w:val="26"/>
        </w:rPr>
        <w:tab/>
        <w:t xml:space="preserve">Các mã học phần tiên quyết:  </w:t>
      </w:r>
    </w:p>
    <w:p w:rsidR="00E701F7" w:rsidRPr="0034754B" w:rsidRDefault="00E701F7" w:rsidP="00591125">
      <w:pPr>
        <w:tabs>
          <w:tab w:val="left" w:pos="335"/>
        </w:tabs>
        <w:spacing w:before="40" w:after="40"/>
        <w:jc w:val="both"/>
        <w:rPr>
          <w:color w:val="000000"/>
          <w:sz w:val="26"/>
          <w:szCs w:val="26"/>
        </w:rPr>
      </w:pPr>
      <w:r w:rsidRPr="0034754B">
        <w:rPr>
          <w:color w:val="000000"/>
          <w:sz w:val="26"/>
          <w:szCs w:val="26"/>
        </w:rPr>
        <w:t xml:space="preserve">- </w:t>
      </w:r>
      <w:r w:rsidRPr="0034754B">
        <w:rPr>
          <w:color w:val="000000"/>
          <w:sz w:val="26"/>
          <w:szCs w:val="26"/>
        </w:rPr>
        <w:tab/>
        <w:t>Các mã học phần học trước:  ANH4 032, ANH4 072, ANH4 112</w:t>
      </w:r>
    </w:p>
    <w:p w:rsidR="00E701F7" w:rsidRPr="0034754B" w:rsidRDefault="00E701F7" w:rsidP="00591125">
      <w:pPr>
        <w:tabs>
          <w:tab w:val="left" w:pos="335"/>
        </w:tabs>
        <w:spacing w:before="40" w:after="40"/>
        <w:jc w:val="both"/>
        <w:rPr>
          <w:color w:val="000000"/>
          <w:sz w:val="26"/>
          <w:szCs w:val="26"/>
        </w:rPr>
      </w:pPr>
      <w:r w:rsidRPr="0034754B">
        <w:rPr>
          <w:color w:val="000000"/>
          <w:sz w:val="26"/>
          <w:szCs w:val="26"/>
        </w:rPr>
        <w:t xml:space="preserve">- </w:t>
      </w:r>
      <w:r w:rsidRPr="0034754B">
        <w:rPr>
          <w:color w:val="000000"/>
          <w:sz w:val="26"/>
          <w:szCs w:val="26"/>
        </w:rPr>
        <w:tab/>
        <w:t>Các yêu cầu đối với học phần (nếu có): sinh viên phải học xong các học phần Đọc 1, Đọc 2, và Đọc 3.</w:t>
      </w:r>
    </w:p>
    <w:p w:rsidR="00E701F7" w:rsidRPr="0034754B" w:rsidRDefault="00E701F7" w:rsidP="00591125">
      <w:pPr>
        <w:tabs>
          <w:tab w:val="left" w:pos="335"/>
        </w:tabs>
        <w:spacing w:before="40" w:after="40"/>
        <w:jc w:val="both"/>
        <w:rPr>
          <w:b/>
          <w:color w:val="000000"/>
          <w:sz w:val="26"/>
          <w:szCs w:val="26"/>
        </w:rPr>
      </w:pPr>
      <w:r w:rsidRPr="0034754B">
        <w:rPr>
          <w:b/>
          <w:color w:val="000000"/>
          <w:sz w:val="26"/>
          <w:szCs w:val="26"/>
        </w:rPr>
        <w:t>2. Mục tiêu của học phần</w:t>
      </w:r>
    </w:p>
    <w:p w:rsidR="00221ED0" w:rsidRPr="0034754B" w:rsidRDefault="00221ED0" w:rsidP="00591125">
      <w:pPr>
        <w:pStyle w:val="oancuaDanhsach"/>
        <w:tabs>
          <w:tab w:val="left" w:pos="360"/>
        </w:tabs>
        <w:spacing w:before="40" w:after="40" w:line="240" w:lineRule="auto"/>
        <w:ind w:left="0"/>
        <w:jc w:val="both"/>
        <w:rPr>
          <w:rFonts w:ascii="Times New Roman" w:hAnsi="Times New Roman"/>
          <w:iCs/>
          <w:sz w:val="26"/>
          <w:szCs w:val="26"/>
          <w:lang w:val="vi-VN"/>
        </w:rPr>
      </w:pPr>
      <w:r w:rsidRPr="0034754B">
        <w:rPr>
          <w:rFonts w:ascii="Times New Roman" w:hAnsi="Times New Roman"/>
          <w:iCs/>
          <w:sz w:val="26"/>
          <w:szCs w:val="26"/>
          <w:lang w:val="vi-VN"/>
        </w:rPr>
        <w:t xml:space="preserve">-  </w:t>
      </w:r>
      <w:r w:rsidRPr="0034754B">
        <w:rPr>
          <w:rFonts w:ascii="Times New Roman" w:hAnsi="Times New Roman"/>
          <w:iCs/>
          <w:sz w:val="26"/>
          <w:szCs w:val="26"/>
          <w:lang w:val="vi-VN"/>
        </w:rPr>
        <w:tab/>
      </w:r>
      <w:proofErr w:type="spellStart"/>
      <w:r w:rsidRPr="0034754B">
        <w:rPr>
          <w:rFonts w:ascii="Times New Roman" w:hAnsi="Times New Roman"/>
          <w:iCs/>
          <w:sz w:val="26"/>
          <w:szCs w:val="26"/>
          <w:lang w:val="vi-VN"/>
        </w:rPr>
        <w:t>Củng</w:t>
      </w:r>
      <w:proofErr w:type="spellEnd"/>
      <w:r w:rsidRPr="0034754B">
        <w:rPr>
          <w:rFonts w:ascii="Times New Roman" w:hAnsi="Times New Roman"/>
          <w:iCs/>
          <w:sz w:val="26"/>
          <w:szCs w:val="26"/>
          <w:lang w:val="vi-VN"/>
        </w:rPr>
        <w:t xml:space="preserve"> </w:t>
      </w:r>
      <w:proofErr w:type="spellStart"/>
      <w:r w:rsidRPr="0034754B">
        <w:rPr>
          <w:rFonts w:ascii="Times New Roman" w:hAnsi="Times New Roman"/>
          <w:iCs/>
          <w:sz w:val="26"/>
          <w:szCs w:val="26"/>
          <w:lang w:val="vi-VN"/>
        </w:rPr>
        <w:t>cố</w:t>
      </w:r>
      <w:proofErr w:type="spellEnd"/>
      <w:r w:rsidRPr="0034754B">
        <w:rPr>
          <w:rFonts w:ascii="Times New Roman" w:hAnsi="Times New Roman"/>
          <w:iCs/>
          <w:sz w:val="26"/>
          <w:szCs w:val="26"/>
          <w:lang w:val="vi-VN"/>
        </w:rPr>
        <w:t xml:space="preserve"> </w:t>
      </w:r>
      <w:proofErr w:type="spellStart"/>
      <w:r w:rsidRPr="0034754B">
        <w:rPr>
          <w:rFonts w:ascii="Times New Roman" w:hAnsi="Times New Roman"/>
          <w:iCs/>
          <w:sz w:val="26"/>
          <w:szCs w:val="26"/>
          <w:lang w:val="vi-VN"/>
        </w:rPr>
        <w:t>và</w:t>
      </w:r>
      <w:proofErr w:type="spellEnd"/>
      <w:r w:rsidRPr="0034754B">
        <w:rPr>
          <w:rFonts w:ascii="Times New Roman" w:hAnsi="Times New Roman"/>
          <w:iCs/>
          <w:sz w:val="26"/>
          <w:szCs w:val="26"/>
          <w:lang w:val="vi-VN"/>
        </w:rPr>
        <w:t xml:space="preserve"> </w:t>
      </w:r>
      <w:proofErr w:type="spellStart"/>
      <w:r w:rsidRPr="0034754B">
        <w:rPr>
          <w:rFonts w:ascii="Times New Roman" w:hAnsi="Times New Roman"/>
          <w:iCs/>
          <w:sz w:val="26"/>
          <w:szCs w:val="26"/>
          <w:lang w:val="vi-VN"/>
        </w:rPr>
        <w:t>rèn</w:t>
      </w:r>
      <w:proofErr w:type="spellEnd"/>
      <w:r w:rsidRPr="0034754B">
        <w:rPr>
          <w:rFonts w:ascii="Times New Roman" w:hAnsi="Times New Roman"/>
          <w:iCs/>
          <w:sz w:val="26"/>
          <w:szCs w:val="26"/>
          <w:lang w:val="vi-VN"/>
        </w:rPr>
        <w:t xml:space="preserve"> </w:t>
      </w:r>
      <w:proofErr w:type="spellStart"/>
      <w:r w:rsidRPr="0034754B">
        <w:rPr>
          <w:rFonts w:ascii="Times New Roman" w:hAnsi="Times New Roman"/>
          <w:iCs/>
          <w:sz w:val="26"/>
          <w:szCs w:val="26"/>
          <w:lang w:val="vi-VN"/>
        </w:rPr>
        <w:t>luyện</w:t>
      </w:r>
      <w:proofErr w:type="spellEnd"/>
      <w:r w:rsidRPr="0034754B">
        <w:rPr>
          <w:rFonts w:ascii="Times New Roman" w:hAnsi="Times New Roman"/>
          <w:iCs/>
          <w:sz w:val="26"/>
          <w:szCs w:val="26"/>
          <w:lang w:val="vi-VN"/>
        </w:rPr>
        <w:t xml:space="preserve"> cho sinh viên </w:t>
      </w:r>
      <w:proofErr w:type="spellStart"/>
      <w:r w:rsidRPr="0034754B">
        <w:rPr>
          <w:rFonts w:ascii="Times New Roman" w:hAnsi="Times New Roman"/>
          <w:iCs/>
          <w:sz w:val="26"/>
          <w:szCs w:val="26"/>
          <w:lang w:val="vi-VN"/>
        </w:rPr>
        <w:t>kỹ</w:t>
      </w:r>
      <w:proofErr w:type="spellEnd"/>
      <w:r w:rsidRPr="0034754B">
        <w:rPr>
          <w:rFonts w:ascii="Times New Roman" w:hAnsi="Times New Roman"/>
          <w:iCs/>
          <w:sz w:val="26"/>
          <w:szCs w:val="26"/>
          <w:lang w:val="vi-VN"/>
        </w:rPr>
        <w:t xml:space="preserve"> năng </w:t>
      </w:r>
      <w:proofErr w:type="spellStart"/>
      <w:r w:rsidRPr="0034754B">
        <w:rPr>
          <w:rFonts w:ascii="Times New Roman" w:hAnsi="Times New Roman"/>
          <w:iCs/>
          <w:sz w:val="26"/>
          <w:szCs w:val="26"/>
          <w:lang w:val="vi-VN"/>
        </w:rPr>
        <w:t>đọc</w:t>
      </w:r>
      <w:proofErr w:type="spellEnd"/>
      <w:r w:rsidRPr="0034754B">
        <w:rPr>
          <w:rFonts w:ascii="Times New Roman" w:hAnsi="Times New Roman"/>
          <w:iCs/>
          <w:sz w:val="26"/>
          <w:szCs w:val="26"/>
          <w:lang w:val="vi-VN"/>
        </w:rPr>
        <w:t xml:space="preserve"> </w:t>
      </w:r>
      <w:proofErr w:type="spellStart"/>
      <w:r w:rsidRPr="0034754B">
        <w:rPr>
          <w:rFonts w:ascii="Times New Roman" w:hAnsi="Times New Roman"/>
          <w:iCs/>
          <w:sz w:val="26"/>
          <w:szCs w:val="26"/>
          <w:lang w:val="vi-VN"/>
        </w:rPr>
        <w:t>và</w:t>
      </w:r>
      <w:proofErr w:type="spellEnd"/>
      <w:r w:rsidRPr="0034754B">
        <w:rPr>
          <w:rFonts w:ascii="Times New Roman" w:hAnsi="Times New Roman"/>
          <w:iCs/>
          <w:sz w:val="26"/>
          <w:szCs w:val="26"/>
          <w:lang w:val="vi-VN"/>
        </w:rPr>
        <w:t xml:space="preserve"> </w:t>
      </w:r>
      <w:proofErr w:type="spellStart"/>
      <w:r w:rsidRPr="0034754B">
        <w:rPr>
          <w:rFonts w:ascii="Times New Roman" w:hAnsi="Times New Roman"/>
          <w:iCs/>
          <w:sz w:val="26"/>
          <w:szCs w:val="26"/>
          <w:lang w:val="vi-VN"/>
        </w:rPr>
        <w:t>viết</w:t>
      </w:r>
      <w:proofErr w:type="spellEnd"/>
      <w:r w:rsidRPr="0034754B">
        <w:rPr>
          <w:rFonts w:ascii="Times New Roman" w:hAnsi="Times New Roman"/>
          <w:iCs/>
          <w:sz w:val="26"/>
          <w:szCs w:val="26"/>
          <w:lang w:val="vi-VN"/>
        </w:rPr>
        <w:t xml:space="preserve"> cơ </w:t>
      </w:r>
      <w:proofErr w:type="spellStart"/>
      <w:r w:rsidRPr="0034754B">
        <w:rPr>
          <w:rFonts w:ascii="Times New Roman" w:hAnsi="Times New Roman"/>
          <w:iCs/>
          <w:sz w:val="26"/>
          <w:szCs w:val="26"/>
          <w:lang w:val="vi-VN"/>
        </w:rPr>
        <w:t>bản</w:t>
      </w:r>
      <w:proofErr w:type="spellEnd"/>
      <w:r w:rsidRPr="0034754B">
        <w:rPr>
          <w:rFonts w:ascii="Times New Roman" w:hAnsi="Times New Roman"/>
          <w:iCs/>
          <w:sz w:val="26"/>
          <w:szCs w:val="26"/>
          <w:lang w:val="vi-VN"/>
        </w:rPr>
        <w:t xml:space="preserve"> </w:t>
      </w:r>
      <w:proofErr w:type="spellStart"/>
      <w:r w:rsidRPr="0034754B">
        <w:rPr>
          <w:rFonts w:ascii="Times New Roman" w:hAnsi="Times New Roman"/>
          <w:iCs/>
          <w:sz w:val="26"/>
          <w:szCs w:val="26"/>
          <w:lang w:val="vi-VN"/>
        </w:rPr>
        <w:t>đã</w:t>
      </w:r>
      <w:proofErr w:type="spellEnd"/>
      <w:r w:rsidRPr="0034754B">
        <w:rPr>
          <w:rFonts w:ascii="Times New Roman" w:hAnsi="Times New Roman"/>
          <w:iCs/>
          <w:sz w:val="26"/>
          <w:szCs w:val="26"/>
          <w:lang w:val="vi-VN"/>
        </w:rPr>
        <w:t xml:space="preserve"> </w:t>
      </w:r>
      <w:proofErr w:type="spellStart"/>
      <w:r w:rsidRPr="0034754B">
        <w:rPr>
          <w:rFonts w:ascii="Times New Roman" w:hAnsi="Times New Roman"/>
          <w:iCs/>
          <w:sz w:val="26"/>
          <w:szCs w:val="26"/>
          <w:lang w:val="vi-VN"/>
        </w:rPr>
        <w:t>tiếp</w:t>
      </w:r>
      <w:proofErr w:type="spellEnd"/>
      <w:r w:rsidRPr="0034754B">
        <w:rPr>
          <w:rFonts w:ascii="Times New Roman" w:hAnsi="Times New Roman"/>
          <w:iCs/>
          <w:sz w:val="26"/>
          <w:szCs w:val="26"/>
          <w:lang w:val="vi-VN"/>
        </w:rPr>
        <w:t xml:space="preserve"> thu ở </w:t>
      </w:r>
      <w:proofErr w:type="spellStart"/>
      <w:r w:rsidRPr="0034754B">
        <w:rPr>
          <w:rFonts w:ascii="Times New Roman" w:hAnsi="Times New Roman"/>
          <w:iCs/>
          <w:sz w:val="26"/>
          <w:szCs w:val="26"/>
          <w:lang w:val="vi-VN"/>
        </w:rPr>
        <w:t>học</w:t>
      </w:r>
      <w:proofErr w:type="spellEnd"/>
      <w:r w:rsidRPr="0034754B">
        <w:rPr>
          <w:rFonts w:ascii="Times New Roman" w:hAnsi="Times New Roman"/>
          <w:iCs/>
          <w:sz w:val="26"/>
          <w:szCs w:val="26"/>
          <w:lang w:val="vi-VN"/>
        </w:rPr>
        <w:t xml:space="preserve"> </w:t>
      </w:r>
      <w:proofErr w:type="spellStart"/>
      <w:r w:rsidRPr="0034754B">
        <w:rPr>
          <w:rFonts w:ascii="Times New Roman" w:hAnsi="Times New Roman"/>
          <w:iCs/>
          <w:sz w:val="26"/>
          <w:szCs w:val="26"/>
          <w:lang w:val="vi-VN"/>
        </w:rPr>
        <w:t>phần</w:t>
      </w:r>
      <w:proofErr w:type="spellEnd"/>
      <w:r w:rsidRPr="0034754B">
        <w:rPr>
          <w:rFonts w:ascii="Times New Roman" w:hAnsi="Times New Roman"/>
          <w:iCs/>
          <w:sz w:val="26"/>
          <w:szCs w:val="26"/>
          <w:lang w:val="vi-VN"/>
        </w:rPr>
        <w:t xml:space="preserve"> </w:t>
      </w:r>
      <w:proofErr w:type="spellStart"/>
      <w:r w:rsidRPr="0034754B">
        <w:rPr>
          <w:rFonts w:ascii="Times New Roman" w:hAnsi="Times New Roman"/>
          <w:iCs/>
          <w:sz w:val="26"/>
          <w:szCs w:val="26"/>
          <w:lang w:val="vi-VN"/>
        </w:rPr>
        <w:t>Đọc</w:t>
      </w:r>
      <w:proofErr w:type="spellEnd"/>
      <w:r w:rsidRPr="0034754B">
        <w:rPr>
          <w:rFonts w:ascii="Times New Roman" w:hAnsi="Times New Roman"/>
          <w:iCs/>
          <w:sz w:val="26"/>
          <w:szCs w:val="26"/>
          <w:lang w:val="vi-VN"/>
        </w:rPr>
        <w:t xml:space="preserve"> 3</w:t>
      </w:r>
    </w:p>
    <w:p w:rsidR="00221ED0" w:rsidRPr="0034754B" w:rsidRDefault="00221ED0" w:rsidP="00591125">
      <w:pPr>
        <w:pStyle w:val="oancuaDanhsach"/>
        <w:tabs>
          <w:tab w:val="left" w:pos="360"/>
        </w:tabs>
        <w:spacing w:before="40" w:after="40" w:line="240" w:lineRule="auto"/>
        <w:ind w:left="0"/>
        <w:jc w:val="both"/>
        <w:rPr>
          <w:rFonts w:ascii="Times New Roman" w:hAnsi="Times New Roman"/>
          <w:iCs/>
          <w:sz w:val="26"/>
          <w:szCs w:val="26"/>
          <w:lang w:val="vi-VN"/>
        </w:rPr>
      </w:pPr>
      <w:r w:rsidRPr="0034754B">
        <w:rPr>
          <w:rFonts w:ascii="Times New Roman" w:hAnsi="Times New Roman"/>
          <w:iCs/>
          <w:sz w:val="26"/>
          <w:szCs w:val="26"/>
          <w:lang w:val="vi-VN"/>
        </w:rPr>
        <w:t xml:space="preserve">- </w:t>
      </w:r>
      <w:r w:rsidRPr="0034754B">
        <w:rPr>
          <w:rFonts w:ascii="Times New Roman" w:hAnsi="Times New Roman"/>
          <w:iCs/>
          <w:sz w:val="26"/>
          <w:szCs w:val="26"/>
          <w:lang w:val="vi-VN"/>
        </w:rPr>
        <w:tab/>
        <w:t xml:space="preserve">Cung </w:t>
      </w:r>
      <w:proofErr w:type="spellStart"/>
      <w:r w:rsidRPr="0034754B">
        <w:rPr>
          <w:rFonts w:ascii="Times New Roman" w:hAnsi="Times New Roman"/>
          <w:iCs/>
          <w:sz w:val="26"/>
          <w:szCs w:val="26"/>
          <w:lang w:val="vi-VN"/>
        </w:rPr>
        <w:t>cấp</w:t>
      </w:r>
      <w:proofErr w:type="spellEnd"/>
      <w:r w:rsidRPr="0034754B">
        <w:rPr>
          <w:rFonts w:ascii="Times New Roman" w:hAnsi="Times New Roman"/>
          <w:iCs/>
          <w:sz w:val="26"/>
          <w:szCs w:val="26"/>
          <w:lang w:val="vi-VN"/>
        </w:rPr>
        <w:t xml:space="preserve"> cho sinh viên cơ </w:t>
      </w:r>
      <w:proofErr w:type="spellStart"/>
      <w:r w:rsidRPr="0034754B">
        <w:rPr>
          <w:rFonts w:ascii="Times New Roman" w:hAnsi="Times New Roman"/>
          <w:iCs/>
          <w:sz w:val="26"/>
          <w:szCs w:val="26"/>
          <w:lang w:val="vi-VN"/>
        </w:rPr>
        <w:t>hội</w:t>
      </w:r>
      <w:proofErr w:type="spellEnd"/>
      <w:r w:rsidRPr="0034754B">
        <w:rPr>
          <w:rFonts w:ascii="Times New Roman" w:hAnsi="Times New Roman"/>
          <w:iCs/>
          <w:sz w:val="26"/>
          <w:szCs w:val="26"/>
          <w:lang w:val="vi-VN"/>
        </w:rPr>
        <w:t xml:space="preserve"> </w:t>
      </w:r>
      <w:proofErr w:type="spellStart"/>
      <w:r w:rsidRPr="0034754B">
        <w:rPr>
          <w:rFonts w:ascii="Times New Roman" w:hAnsi="Times New Roman"/>
          <w:iCs/>
          <w:sz w:val="26"/>
          <w:szCs w:val="26"/>
          <w:lang w:val="vi-VN"/>
        </w:rPr>
        <w:t>để</w:t>
      </w:r>
      <w:proofErr w:type="spellEnd"/>
      <w:r w:rsidRPr="0034754B">
        <w:rPr>
          <w:rFonts w:ascii="Times New Roman" w:hAnsi="Times New Roman"/>
          <w:iCs/>
          <w:sz w:val="26"/>
          <w:szCs w:val="26"/>
          <w:lang w:val="vi-VN"/>
        </w:rPr>
        <w:t xml:space="preserve"> </w:t>
      </w:r>
      <w:proofErr w:type="spellStart"/>
      <w:r w:rsidRPr="0034754B">
        <w:rPr>
          <w:rFonts w:ascii="Times New Roman" w:hAnsi="Times New Roman"/>
          <w:iCs/>
          <w:sz w:val="26"/>
          <w:szCs w:val="26"/>
          <w:lang w:val="vi-VN"/>
        </w:rPr>
        <w:t>rèn</w:t>
      </w:r>
      <w:proofErr w:type="spellEnd"/>
      <w:r w:rsidRPr="0034754B">
        <w:rPr>
          <w:rFonts w:ascii="Times New Roman" w:hAnsi="Times New Roman"/>
          <w:iCs/>
          <w:sz w:val="26"/>
          <w:szCs w:val="26"/>
          <w:lang w:val="vi-VN"/>
        </w:rPr>
        <w:t xml:space="preserve"> </w:t>
      </w:r>
      <w:proofErr w:type="spellStart"/>
      <w:r w:rsidRPr="0034754B">
        <w:rPr>
          <w:rFonts w:ascii="Times New Roman" w:hAnsi="Times New Roman"/>
          <w:iCs/>
          <w:sz w:val="26"/>
          <w:szCs w:val="26"/>
          <w:lang w:val="vi-VN"/>
        </w:rPr>
        <w:t>luyện</w:t>
      </w:r>
      <w:proofErr w:type="spellEnd"/>
      <w:r w:rsidRPr="0034754B">
        <w:rPr>
          <w:rFonts w:ascii="Times New Roman" w:hAnsi="Times New Roman"/>
          <w:iCs/>
          <w:sz w:val="26"/>
          <w:szCs w:val="26"/>
          <w:lang w:val="vi-VN"/>
        </w:rPr>
        <w:t xml:space="preserve"> </w:t>
      </w:r>
      <w:proofErr w:type="spellStart"/>
      <w:r w:rsidRPr="0034754B">
        <w:rPr>
          <w:rFonts w:ascii="Times New Roman" w:hAnsi="Times New Roman"/>
          <w:iCs/>
          <w:sz w:val="26"/>
          <w:szCs w:val="26"/>
          <w:lang w:val="vi-VN"/>
        </w:rPr>
        <w:t>kỹ</w:t>
      </w:r>
      <w:proofErr w:type="spellEnd"/>
      <w:r w:rsidRPr="0034754B">
        <w:rPr>
          <w:rFonts w:ascii="Times New Roman" w:hAnsi="Times New Roman"/>
          <w:iCs/>
          <w:sz w:val="26"/>
          <w:szCs w:val="26"/>
          <w:lang w:val="vi-VN"/>
        </w:rPr>
        <w:t xml:space="preserve"> năng </w:t>
      </w:r>
      <w:proofErr w:type="spellStart"/>
      <w:r w:rsidRPr="0034754B">
        <w:rPr>
          <w:rFonts w:ascii="Times New Roman" w:hAnsi="Times New Roman"/>
          <w:iCs/>
          <w:sz w:val="26"/>
          <w:szCs w:val="26"/>
          <w:lang w:val="vi-VN"/>
        </w:rPr>
        <w:t>đọc</w:t>
      </w:r>
      <w:proofErr w:type="spellEnd"/>
      <w:r w:rsidRPr="0034754B">
        <w:rPr>
          <w:rFonts w:ascii="Times New Roman" w:hAnsi="Times New Roman"/>
          <w:iCs/>
          <w:sz w:val="26"/>
          <w:szCs w:val="26"/>
          <w:lang w:val="vi-VN"/>
        </w:rPr>
        <w:t xml:space="preserve"> </w:t>
      </w:r>
      <w:proofErr w:type="spellStart"/>
      <w:r w:rsidRPr="0034754B">
        <w:rPr>
          <w:rFonts w:ascii="Times New Roman" w:hAnsi="Times New Roman"/>
          <w:iCs/>
          <w:sz w:val="26"/>
          <w:szCs w:val="26"/>
          <w:lang w:val="vi-VN"/>
        </w:rPr>
        <w:t>và</w:t>
      </w:r>
      <w:proofErr w:type="spellEnd"/>
      <w:r w:rsidRPr="0034754B">
        <w:rPr>
          <w:rFonts w:ascii="Times New Roman" w:hAnsi="Times New Roman"/>
          <w:iCs/>
          <w:sz w:val="26"/>
          <w:szCs w:val="26"/>
          <w:lang w:val="vi-VN"/>
        </w:rPr>
        <w:t xml:space="preserve"> </w:t>
      </w:r>
      <w:proofErr w:type="spellStart"/>
      <w:r w:rsidRPr="0034754B">
        <w:rPr>
          <w:rFonts w:ascii="Times New Roman" w:hAnsi="Times New Roman"/>
          <w:iCs/>
          <w:sz w:val="26"/>
          <w:szCs w:val="26"/>
          <w:lang w:val="vi-VN"/>
        </w:rPr>
        <w:t>viết</w:t>
      </w:r>
      <w:proofErr w:type="spellEnd"/>
      <w:r w:rsidRPr="0034754B">
        <w:rPr>
          <w:rFonts w:ascii="Times New Roman" w:hAnsi="Times New Roman"/>
          <w:iCs/>
          <w:sz w:val="26"/>
          <w:szCs w:val="26"/>
          <w:lang w:val="vi-VN"/>
        </w:rPr>
        <w:t xml:space="preserve"> </w:t>
      </w:r>
      <w:proofErr w:type="spellStart"/>
      <w:r w:rsidRPr="0034754B">
        <w:rPr>
          <w:rFonts w:ascii="Times New Roman" w:hAnsi="Times New Roman"/>
          <w:iCs/>
          <w:sz w:val="26"/>
          <w:szCs w:val="26"/>
          <w:lang w:val="vi-VN"/>
        </w:rPr>
        <w:t>tiếng</w:t>
      </w:r>
      <w:proofErr w:type="spellEnd"/>
      <w:r w:rsidRPr="0034754B">
        <w:rPr>
          <w:rFonts w:ascii="Times New Roman" w:hAnsi="Times New Roman"/>
          <w:iCs/>
          <w:sz w:val="26"/>
          <w:szCs w:val="26"/>
          <w:lang w:val="vi-VN"/>
        </w:rPr>
        <w:t xml:space="preserve"> Anh ở </w:t>
      </w:r>
      <w:proofErr w:type="spellStart"/>
      <w:r w:rsidRPr="0034754B">
        <w:rPr>
          <w:rFonts w:ascii="Times New Roman" w:hAnsi="Times New Roman"/>
          <w:iCs/>
          <w:sz w:val="26"/>
          <w:szCs w:val="26"/>
          <w:lang w:val="vi-VN"/>
        </w:rPr>
        <w:t>trình</w:t>
      </w:r>
      <w:proofErr w:type="spellEnd"/>
      <w:r w:rsidRPr="0034754B">
        <w:rPr>
          <w:rFonts w:ascii="Times New Roman" w:hAnsi="Times New Roman"/>
          <w:iCs/>
          <w:sz w:val="26"/>
          <w:szCs w:val="26"/>
          <w:lang w:val="vi-VN"/>
        </w:rPr>
        <w:t xml:space="preserve"> </w:t>
      </w:r>
      <w:proofErr w:type="spellStart"/>
      <w:r w:rsidRPr="0034754B">
        <w:rPr>
          <w:rFonts w:ascii="Times New Roman" w:hAnsi="Times New Roman"/>
          <w:iCs/>
          <w:sz w:val="26"/>
          <w:szCs w:val="26"/>
          <w:lang w:val="vi-VN"/>
        </w:rPr>
        <w:t>độ</w:t>
      </w:r>
      <w:proofErr w:type="spellEnd"/>
      <w:r w:rsidRPr="0034754B">
        <w:rPr>
          <w:rFonts w:ascii="Times New Roman" w:hAnsi="Times New Roman"/>
          <w:iCs/>
          <w:sz w:val="26"/>
          <w:szCs w:val="26"/>
          <w:lang w:val="vi-VN"/>
        </w:rPr>
        <w:t xml:space="preserve"> tương đương </w:t>
      </w:r>
      <w:proofErr w:type="spellStart"/>
      <w:r w:rsidRPr="0034754B">
        <w:rPr>
          <w:rFonts w:ascii="Times New Roman" w:hAnsi="Times New Roman"/>
          <w:iCs/>
          <w:sz w:val="26"/>
          <w:szCs w:val="26"/>
          <w:lang w:val="vi-VN"/>
        </w:rPr>
        <w:t>cấp</w:t>
      </w:r>
      <w:proofErr w:type="spellEnd"/>
      <w:r w:rsidRPr="0034754B">
        <w:rPr>
          <w:rFonts w:ascii="Times New Roman" w:hAnsi="Times New Roman"/>
          <w:iCs/>
          <w:sz w:val="26"/>
          <w:szCs w:val="26"/>
          <w:lang w:val="vi-VN"/>
        </w:rPr>
        <w:t xml:space="preserve"> </w:t>
      </w:r>
      <w:proofErr w:type="spellStart"/>
      <w:r w:rsidRPr="0034754B">
        <w:rPr>
          <w:rFonts w:ascii="Times New Roman" w:hAnsi="Times New Roman"/>
          <w:iCs/>
          <w:sz w:val="26"/>
          <w:szCs w:val="26"/>
          <w:lang w:val="vi-VN"/>
        </w:rPr>
        <w:t>độ</w:t>
      </w:r>
      <w:proofErr w:type="spellEnd"/>
      <w:r w:rsidRPr="0034754B">
        <w:rPr>
          <w:rFonts w:ascii="Times New Roman" w:hAnsi="Times New Roman"/>
          <w:iCs/>
          <w:sz w:val="26"/>
          <w:szCs w:val="26"/>
          <w:lang w:val="vi-VN"/>
        </w:rPr>
        <w:t xml:space="preserve"> B2-C1 theo khung năng </w:t>
      </w:r>
      <w:proofErr w:type="spellStart"/>
      <w:r w:rsidRPr="0034754B">
        <w:rPr>
          <w:rFonts w:ascii="Times New Roman" w:hAnsi="Times New Roman"/>
          <w:iCs/>
          <w:sz w:val="26"/>
          <w:szCs w:val="26"/>
          <w:lang w:val="vi-VN"/>
        </w:rPr>
        <w:t>lực</w:t>
      </w:r>
      <w:proofErr w:type="spellEnd"/>
      <w:r w:rsidRPr="0034754B">
        <w:rPr>
          <w:rFonts w:ascii="Times New Roman" w:hAnsi="Times New Roman"/>
          <w:iCs/>
          <w:sz w:val="26"/>
          <w:szCs w:val="26"/>
          <w:lang w:val="vi-VN"/>
        </w:rPr>
        <w:t xml:space="preserve"> châu Âu CEFR.</w:t>
      </w:r>
    </w:p>
    <w:p w:rsidR="00221ED0" w:rsidRPr="0034754B" w:rsidRDefault="00221ED0" w:rsidP="00591125">
      <w:pPr>
        <w:tabs>
          <w:tab w:val="left" w:pos="360"/>
        </w:tabs>
        <w:spacing w:before="40" w:after="40"/>
        <w:jc w:val="both"/>
        <w:rPr>
          <w:sz w:val="26"/>
          <w:szCs w:val="26"/>
        </w:rPr>
      </w:pPr>
      <w:r w:rsidRPr="0034754B">
        <w:rPr>
          <w:sz w:val="26"/>
          <w:szCs w:val="26"/>
        </w:rPr>
        <w:t>CHUẨN ĐẦU RA</w:t>
      </w:r>
    </w:p>
    <w:p w:rsidR="00221ED0" w:rsidRPr="0034754B" w:rsidRDefault="00221ED0" w:rsidP="00591125">
      <w:pPr>
        <w:tabs>
          <w:tab w:val="left" w:pos="335"/>
        </w:tabs>
        <w:spacing w:before="40" w:after="40"/>
        <w:jc w:val="both"/>
        <w:rPr>
          <w:bCs/>
          <w:color w:val="000000"/>
          <w:sz w:val="26"/>
          <w:szCs w:val="26"/>
          <w:lang w:val="vi-VN"/>
        </w:rPr>
      </w:pPr>
      <w:r w:rsidRPr="0034754B">
        <w:rPr>
          <w:b/>
          <w:color w:val="000000"/>
          <w:sz w:val="26"/>
          <w:szCs w:val="26"/>
          <w:lang w:val="vi-VN"/>
        </w:rPr>
        <w:t>-</w:t>
      </w:r>
      <w:r w:rsidRPr="0034754B">
        <w:rPr>
          <w:b/>
          <w:color w:val="000000"/>
          <w:sz w:val="26"/>
          <w:szCs w:val="26"/>
          <w:lang w:val="vi-VN"/>
        </w:rPr>
        <w:tab/>
      </w:r>
      <w:proofErr w:type="spellStart"/>
      <w:r w:rsidRPr="0034754B">
        <w:rPr>
          <w:b/>
          <w:color w:val="000000"/>
          <w:sz w:val="26"/>
          <w:szCs w:val="26"/>
          <w:lang w:val="vi-VN"/>
        </w:rPr>
        <w:t>Kiến</w:t>
      </w:r>
      <w:proofErr w:type="spellEnd"/>
      <w:r w:rsidRPr="0034754B">
        <w:rPr>
          <w:b/>
          <w:color w:val="000000"/>
          <w:sz w:val="26"/>
          <w:szCs w:val="26"/>
          <w:lang w:val="vi-VN"/>
        </w:rPr>
        <w:t xml:space="preserve"> </w:t>
      </w:r>
      <w:proofErr w:type="spellStart"/>
      <w:r w:rsidRPr="0034754B">
        <w:rPr>
          <w:b/>
          <w:color w:val="000000"/>
          <w:sz w:val="26"/>
          <w:szCs w:val="26"/>
          <w:lang w:val="vi-VN"/>
        </w:rPr>
        <w:t>thức:</w:t>
      </w:r>
      <w:r w:rsidRPr="0034754B">
        <w:rPr>
          <w:bCs/>
          <w:color w:val="000000"/>
          <w:sz w:val="26"/>
          <w:szCs w:val="26"/>
          <w:lang w:val="vi-VN"/>
        </w:rPr>
        <w:t>Giúp</w:t>
      </w:r>
      <w:proofErr w:type="spellEnd"/>
      <w:r w:rsidRPr="0034754B">
        <w:rPr>
          <w:bCs/>
          <w:color w:val="000000"/>
          <w:sz w:val="26"/>
          <w:szCs w:val="26"/>
          <w:lang w:val="vi-VN"/>
        </w:rPr>
        <w:t xml:space="preserve"> nâng cao </w:t>
      </w:r>
      <w:proofErr w:type="spellStart"/>
      <w:r w:rsidRPr="0034754B">
        <w:rPr>
          <w:bCs/>
          <w:color w:val="000000"/>
          <w:sz w:val="26"/>
          <w:szCs w:val="26"/>
          <w:lang w:val="vi-VN"/>
        </w:rPr>
        <w:t>khả</w:t>
      </w:r>
      <w:proofErr w:type="spellEnd"/>
      <w:r w:rsidRPr="0034754B">
        <w:rPr>
          <w:bCs/>
          <w:color w:val="000000"/>
          <w:sz w:val="26"/>
          <w:szCs w:val="26"/>
          <w:lang w:val="vi-VN"/>
        </w:rPr>
        <w:t xml:space="preserve"> năng </w:t>
      </w:r>
      <w:proofErr w:type="spellStart"/>
      <w:r w:rsidRPr="0034754B">
        <w:rPr>
          <w:bCs/>
          <w:color w:val="000000"/>
          <w:sz w:val="26"/>
          <w:szCs w:val="26"/>
          <w:lang w:val="vi-VN"/>
        </w:rPr>
        <w:t>đọc</w:t>
      </w:r>
      <w:proofErr w:type="spellEnd"/>
      <w:r w:rsidRPr="0034754B">
        <w:rPr>
          <w:bCs/>
          <w:color w:val="000000"/>
          <w:sz w:val="26"/>
          <w:szCs w:val="26"/>
          <w:lang w:val="vi-VN"/>
        </w:rPr>
        <w:t xml:space="preserve"> </w:t>
      </w:r>
      <w:proofErr w:type="spellStart"/>
      <w:r w:rsidRPr="0034754B">
        <w:rPr>
          <w:bCs/>
          <w:color w:val="000000"/>
          <w:sz w:val="26"/>
          <w:szCs w:val="26"/>
          <w:lang w:val="vi-VN"/>
        </w:rPr>
        <w:t>hiểu</w:t>
      </w:r>
      <w:proofErr w:type="spellEnd"/>
      <w:r w:rsidRPr="0034754B">
        <w:rPr>
          <w:bCs/>
          <w:color w:val="000000"/>
          <w:sz w:val="26"/>
          <w:szCs w:val="26"/>
          <w:lang w:val="vi-VN"/>
        </w:rPr>
        <w:t xml:space="preserve"> </w:t>
      </w:r>
      <w:proofErr w:type="spellStart"/>
      <w:r w:rsidRPr="0034754B">
        <w:rPr>
          <w:bCs/>
          <w:color w:val="000000"/>
          <w:sz w:val="26"/>
          <w:szCs w:val="26"/>
          <w:lang w:val="vi-VN"/>
        </w:rPr>
        <w:t>của</w:t>
      </w:r>
      <w:proofErr w:type="spellEnd"/>
      <w:r w:rsidRPr="0034754B">
        <w:rPr>
          <w:bCs/>
          <w:color w:val="000000"/>
          <w:sz w:val="26"/>
          <w:szCs w:val="26"/>
          <w:lang w:val="vi-VN"/>
        </w:rPr>
        <w:t xml:space="preserve"> sinh viên thông qua </w:t>
      </w:r>
      <w:proofErr w:type="spellStart"/>
      <w:r w:rsidRPr="0034754B">
        <w:rPr>
          <w:bCs/>
          <w:color w:val="000000"/>
          <w:sz w:val="26"/>
          <w:szCs w:val="26"/>
          <w:lang w:val="vi-VN"/>
        </w:rPr>
        <w:t>việc</w:t>
      </w:r>
      <w:proofErr w:type="spellEnd"/>
      <w:r w:rsidRPr="0034754B">
        <w:rPr>
          <w:bCs/>
          <w:color w:val="000000"/>
          <w:sz w:val="26"/>
          <w:szCs w:val="26"/>
          <w:lang w:val="vi-VN"/>
        </w:rPr>
        <w:t xml:space="preserve"> </w:t>
      </w:r>
      <w:proofErr w:type="spellStart"/>
      <w:r w:rsidRPr="0034754B">
        <w:rPr>
          <w:bCs/>
          <w:color w:val="000000"/>
          <w:sz w:val="26"/>
          <w:szCs w:val="26"/>
          <w:lang w:val="vi-VN"/>
        </w:rPr>
        <w:t>đọc</w:t>
      </w:r>
      <w:proofErr w:type="spellEnd"/>
      <w:r w:rsidRPr="0034754B">
        <w:rPr>
          <w:bCs/>
          <w:color w:val="000000"/>
          <w:sz w:val="26"/>
          <w:szCs w:val="26"/>
          <w:lang w:val="vi-VN"/>
        </w:rPr>
        <w:t xml:space="preserve"> </w:t>
      </w:r>
      <w:proofErr w:type="spellStart"/>
      <w:r w:rsidRPr="0034754B">
        <w:rPr>
          <w:bCs/>
          <w:color w:val="000000"/>
          <w:sz w:val="26"/>
          <w:szCs w:val="26"/>
          <w:lang w:val="vi-VN"/>
        </w:rPr>
        <w:t>các</w:t>
      </w:r>
      <w:proofErr w:type="spellEnd"/>
      <w:r w:rsidRPr="0034754B">
        <w:rPr>
          <w:bCs/>
          <w:color w:val="000000"/>
          <w:sz w:val="26"/>
          <w:szCs w:val="26"/>
          <w:lang w:val="vi-VN"/>
        </w:rPr>
        <w:t xml:space="preserve"> </w:t>
      </w:r>
      <w:proofErr w:type="spellStart"/>
      <w:r w:rsidRPr="0034754B">
        <w:rPr>
          <w:bCs/>
          <w:color w:val="000000"/>
          <w:sz w:val="26"/>
          <w:szCs w:val="26"/>
          <w:lang w:val="vi-VN"/>
        </w:rPr>
        <w:t>bài</w:t>
      </w:r>
      <w:proofErr w:type="spellEnd"/>
      <w:r w:rsidRPr="0034754B">
        <w:rPr>
          <w:bCs/>
          <w:color w:val="000000"/>
          <w:sz w:val="26"/>
          <w:szCs w:val="26"/>
          <w:lang w:val="vi-VN"/>
        </w:rPr>
        <w:t xml:space="preserve"> </w:t>
      </w:r>
      <w:proofErr w:type="spellStart"/>
      <w:r w:rsidRPr="0034754B">
        <w:rPr>
          <w:bCs/>
          <w:color w:val="000000"/>
          <w:sz w:val="26"/>
          <w:szCs w:val="26"/>
          <w:lang w:val="vi-VN"/>
        </w:rPr>
        <w:t>đọc</w:t>
      </w:r>
      <w:proofErr w:type="spellEnd"/>
      <w:r w:rsidRPr="0034754B">
        <w:rPr>
          <w:bCs/>
          <w:color w:val="000000"/>
          <w:sz w:val="26"/>
          <w:szCs w:val="26"/>
          <w:lang w:val="vi-VN"/>
        </w:rPr>
        <w:t xml:space="preserve"> ở </w:t>
      </w:r>
      <w:proofErr w:type="spellStart"/>
      <w:r w:rsidRPr="0034754B">
        <w:rPr>
          <w:bCs/>
          <w:color w:val="000000"/>
          <w:sz w:val="26"/>
          <w:szCs w:val="26"/>
          <w:lang w:val="vi-VN"/>
        </w:rPr>
        <w:t>các</w:t>
      </w:r>
      <w:proofErr w:type="spellEnd"/>
      <w:r w:rsidRPr="0034754B">
        <w:rPr>
          <w:bCs/>
          <w:color w:val="000000"/>
          <w:sz w:val="26"/>
          <w:szCs w:val="26"/>
          <w:lang w:val="vi-VN"/>
        </w:rPr>
        <w:t xml:space="preserve"> </w:t>
      </w:r>
      <w:proofErr w:type="spellStart"/>
      <w:r w:rsidRPr="0034754B">
        <w:rPr>
          <w:bCs/>
          <w:color w:val="000000"/>
          <w:sz w:val="26"/>
          <w:szCs w:val="26"/>
          <w:lang w:val="vi-VN"/>
        </w:rPr>
        <w:t>thể</w:t>
      </w:r>
      <w:proofErr w:type="spellEnd"/>
      <w:r w:rsidRPr="0034754B">
        <w:rPr>
          <w:bCs/>
          <w:color w:val="000000"/>
          <w:sz w:val="26"/>
          <w:szCs w:val="26"/>
          <w:lang w:val="vi-VN"/>
        </w:rPr>
        <w:t xml:space="preserve"> </w:t>
      </w:r>
      <w:proofErr w:type="spellStart"/>
      <w:r w:rsidRPr="0034754B">
        <w:rPr>
          <w:bCs/>
          <w:color w:val="000000"/>
          <w:sz w:val="26"/>
          <w:szCs w:val="26"/>
          <w:lang w:val="vi-VN"/>
        </w:rPr>
        <w:t>loại</w:t>
      </w:r>
      <w:proofErr w:type="spellEnd"/>
      <w:r w:rsidRPr="0034754B">
        <w:rPr>
          <w:bCs/>
          <w:color w:val="000000"/>
          <w:sz w:val="26"/>
          <w:szCs w:val="26"/>
          <w:lang w:val="vi-VN"/>
        </w:rPr>
        <w:t xml:space="preserve"> </w:t>
      </w:r>
      <w:proofErr w:type="spellStart"/>
      <w:r w:rsidRPr="0034754B">
        <w:rPr>
          <w:bCs/>
          <w:color w:val="000000"/>
          <w:sz w:val="26"/>
          <w:szCs w:val="26"/>
          <w:lang w:val="vi-VN"/>
        </w:rPr>
        <w:t>khác</w:t>
      </w:r>
      <w:proofErr w:type="spellEnd"/>
      <w:r w:rsidRPr="0034754B">
        <w:rPr>
          <w:bCs/>
          <w:color w:val="000000"/>
          <w:sz w:val="26"/>
          <w:szCs w:val="26"/>
          <w:lang w:val="vi-VN"/>
        </w:rPr>
        <w:t xml:space="preserve"> nhau </w:t>
      </w:r>
      <w:proofErr w:type="spellStart"/>
      <w:r w:rsidRPr="0034754B">
        <w:rPr>
          <w:bCs/>
          <w:color w:val="000000"/>
          <w:sz w:val="26"/>
          <w:szCs w:val="26"/>
          <w:lang w:val="vi-VN"/>
        </w:rPr>
        <w:t>với</w:t>
      </w:r>
      <w:proofErr w:type="spellEnd"/>
      <w:r w:rsidRPr="0034754B">
        <w:rPr>
          <w:bCs/>
          <w:color w:val="000000"/>
          <w:sz w:val="26"/>
          <w:szCs w:val="26"/>
          <w:lang w:val="vi-VN"/>
        </w:rPr>
        <w:t xml:space="preserve"> </w:t>
      </w:r>
      <w:proofErr w:type="spellStart"/>
      <w:r w:rsidRPr="0034754B">
        <w:rPr>
          <w:bCs/>
          <w:color w:val="000000"/>
          <w:sz w:val="26"/>
          <w:szCs w:val="26"/>
          <w:lang w:val="vi-VN"/>
        </w:rPr>
        <w:t>cấp</w:t>
      </w:r>
      <w:proofErr w:type="spellEnd"/>
      <w:r w:rsidRPr="0034754B">
        <w:rPr>
          <w:bCs/>
          <w:color w:val="000000"/>
          <w:sz w:val="26"/>
          <w:szCs w:val="26"/>
          <w:lang w:val="vi-VN"/>
        </w:rPr>
        <w:t xml:space="preserve"> </w:t>
      </w:r>
      <w:proofErr w:type="spellStart"/>
      <w:r w:rsidRPr="0034754B">
        <w:rPr>
          <w:bCs/>
          <w:color w:val="000000"/>
          <w:sz w:val="26"/>
          <w:szCs w:val="26"/>
          <w:lang w:val="vi-VN"/>
        </w:rPr>
        <w:t>độ</w:t>
      </w:r>
      <w:proofErr w:type="spellEnd"/>
      <w:r w:rsidRPr="0034754B">
        <w:rPr>
          <w:bCs/>
          <w:color w:val="000000"/>
          <w:sz w:val="26"/>
          <w:szCs w:val="26"/>
          <w:lang w:val="vi-VN"/>
        </w:rPr>
        <w:t xml:space="preserve"> </w:t>
      </w:r>
      <w:proofErr w:type="spellStart"/>
      <w:r w:rsidRPr="0034754B">
        <w:rPr>
          <w:bCs/>
          <w:color w:val="000000"/>
          <w:sz w:val="26"/>
          <w:szCs w:val="26"/>
          <w:lang w:val="vi-VN"/>
        </w:rPr>
        <w:t>từ</w:t>
      </w:r>
      <w:proofErr w:type="spellEnd"/>
      <w:r w:rsidRPr="0034754B">
        <w:rPr>
          <w:bCs/>
          <w:color w:val="000000"/>
          <w:sz w:val="26"/>
          <w:szCs w:val="26"/>
          <w:lang w:val="vi-VN"/>
        </w:rPr>
        <w:t xml:space="preserve"> </w:t>
      </w:r>
      <w:proofErr w:type="spellStart"/>
      <w:r w:rsidRPr="0034754B">
        <w:rPr>
          <w:bCs/>
          <w:color w:val="000000"/>
          <w:sz w:val="26"/>
          <w:szCs w:val="26"/>
          <w:lang w:val="vi-VN"/>
        </w:rPr>
        <w:t>ngữ</w:t>
      </w:r>
      <w:proofErr w:type="spellEnd"/>
      <w:r w:rsidRPr="0034754B">
        <w:rPr>
          <w:bCs/>
          <w:color w:val="000000"/>
          <w:sz w:val="26"/>
          <w:szCs w:val="26"/>
          <w:lang w:val="vi-VN"/>
        </w:rPr>
        <w:t xml:space="preserve"> </w:t>
      </w:r>
      <w:proofErr w:type="spellStart"/>
      <w:r w:rsidRPr="0034754B">
        <w:rPr>
          <w:bCs/>
          <w:color w:val="000000"/>
          <w:sz w:val="26"/>
          <w:szCs w:val="26"/>
          <w:lang w:val="vi-VN"/>
        </w:rPr>
        <w:t>và</w:t>
      </w:r>
      <w:proofErr w:type="spellEnd"/>
      <w:r w:rsidRPr="0034754B">
        <w:rPr>
          <w:bCs/>
          <w:color w:val="000000"/>
          <w:sz w:val="26"/>
          <w:szCs w:val="26"/>
          <w:lang w:val="vi-VN"/>
        </w:rPr>
        <w:t xml:space="preserve"> </w:t>
      </w:r>
      <w:proofErr w:type="spellStart"/>
      <w:r w:rsidRPr="0034754B">
        <w:rPr>
          <w:bCs/>
          <w:color w:val="000000"/>
          <w:sz w:val="26"/>
          <w:szCs w:val="26"/>
          <w:lang w:val="vi-VN"/>
        </w:rPr>
        <w:t>cấu</w:t>
      </w:r>
      <w:proofErr w:type="spellEnd"/>
      <w:r w:rsidRPr="0034754B">
        <w:rPr>
          <w:bCs/>
          <w:color w:val="000000"/>
          <w:sz w:val="26"/>
          <w:szCs w:val="26"/>
          <w:lang w:val="vi-VN"/>
        </w:rPr>
        <w:t xml:space="preserve"> </w:t>
      </w:r>
      <w:proofErr w:type="spellStart"/>
      <w:r w:rsidRPr="0034754B">
        <w:rPr>
          <w:bCs/>
          <w:color w:val="000000"/>
          <w:sz w:val="26"/>
          <w:szCs w:val="26"/>
          <w:lang w:val="vi-VN"/>
        </w:rPr>
        <w:t>trúc</w:t>
      </w:r>
      <w:proofErr w:type="spellEnd"/>
      <w:r w:rsidRPr="0034754B">
        <w:rPr>
          <w:bCs/>
          <w:color w:val="000000"/>
          <w:sz w:val="26"/>
          <w:szCs w:val="26"/>
          <w:lang w:val="vi-VN"/>
        </w:rPr>
        <w:t xml:space="preserve"> ở </w:t>
      </w:r>
      <w:proofErr w:type="spellStart"/>
      <w:r w:rsidRPr="0034754B">
        <w:rPr>
          <w:bCs/>
          <w:color w:val="000000"/>
          <w:sz w:val="26"/>
          <w:szCs w:val="26"/>
          <w:lang w:val="vi-VN"/>
        </w:rPr>
        <w:t>cấp</w:t>
      </w:r>
      <w:proofErr w:type="spellEnd"/>
      <w:r w:rsidRPr="0034754B">
        <w:rPr>
          <w:bCs/>
          <w:color w:val="000000"/>
          <w:sz w:val="26"/>
          <w:szCs w:val="26"/>
          <w:lang w:val="vi-VN"/>
        </w:rPr>
        <w:t xml:space="preserve"> </w:t>
      </w:r>
      <w:proofErr w:type="spellStart"/>
      <w:r w:rsidRPr="0034754B">
        <w:rPr>
          <w:bCs/>
          <w:color w:val="000000"/>
          <w:sz w:val="26"/>
          <w:szCs w:val="26"/>
          <w:lang w:val="vi-VN"/>
        </w:rPr>
        <w:t>độ</w:t>
      </w:r>
      <w:proofErr w:type="spellEnd"/>
      <w:r w:rsidRPr="0034754B">
        <w:rPr>
          <w:bCs/>
          <w:color w:val="000000"/>
          <w:sz w:val="26"/>
          <w:szCs w:val="26"/>
          <w:lang w:val="vi-VN"/>
        </w:rPr>
        <w:t xml:space="preserve"> nâng cao.</w:t>
      </w:r>
    </w:p>
    <w:p w:rsidR="00221ED0" w:rsidRPr="0034754B" w:rsidRDefault="00221ED0" w:rsidP="00591125">
      <w:pPr>
        <w:tabs>
          <w:tab w:val="left" w:pos="335"/>
        </w:tabs>
        <w:spacing w:before="40" w:after="40"/>
        <w:jc w:val="both"/>
        <w:rPr>
          <w:bCs/>
          <w:color w:val="000000"/>
          <w:sz w:val="26"/>
          <w:szCs w:val="26"/>
          <w:lang w:val="vi-VN"/>
        </w:rPr>
      </w:pPr>
      <w:r w:rsidRPr="0034754B">
        <w:rPr>
          <w:b/>
          <w:color w:val="000000"/>
          <w:sz w:val="26"/>
          <w:szCs w:val="26"/>
          <w:lang w:val="vi-VN"/>
        </w:rPr>
        <w:t>-</w:t>
      </w:r>
      <w:r w:rsidRPr="0034754B">
        <w:rPr>
          <w:b/>
          <w:color w:val="000000"/>
          <w:sz w:val="26"/>
          <w:szCs w:val="26"/>
          <w:lang w:val="vi-VN"/>
        </w:rPr>
        <w:tab/>
      </w:r>
      <w:proofErr w:type="spellStart"/>
      <w:r w:rsidRPr="0034754B">
        <w:rPr>
          <w:b/>
          <w:color w:val="000000"/>
          <w:sz w:val="26"/>
          <w:szCs w:val="26"/>
          <w:lang w:val="vi-VN"/>
        </w:rPr>
        <w:t>Kỹ</w:t>
      </w:r>
      <w:proofErr w:type="spellEnd"/>
      <w:r w:rsidRPr="0034754B">
        <w:rPr>
          <w:b/>
          <w:color w:val="000000"/>
          <w:sz w:val="26"/>
          <w:szCs w:val="26"/>
          <w:lang w:val="vi-VN"/>
        </w:rPr>
        <w:t xml:space="preserve"> </w:t>
      </w:r>
      <w:proofErr w:type="spellStart"/>
      <w:r w:rsidRPr="0034754B">
        <w:rPr>
          <w:b/>
          <w:color w:val="000000"/>
          <w:sz w:val="26"/>
          <w:szCs w:val="26"/>
          <w:lang w:val="vi-VN"/>
        </w:rPr>
        <w:t>năng:</w:t>
      </w:r>
      <w:r w:rsidRPr="0034754B">
        <w:rPr>
          <w:bCs/>
          <w:color w:val="000000"/>
          <w:sz w:val="26"/>
          <w:szCs w:val="26"/>
          <w:lang w:val="vi-VN"/>
        </w:rPr>
        <w:t>Củng</w:t>
      </w:r>
      <w:proofErr w:type="spellEnd"/>
      <w:r w:rsidRPr="0034754B">
        <w:rPr>
          <w:bCs/>
          <w:color w:val="000000"/>
          <w:sz w:val="26"/>
          <w:szCs w:val="26"/>
          <w:lang w:val="vi-VN"/>
        </w:rPr>
        <w:t xml:space="preserve"> </w:t>
      </w:r>
      <w:proofErr w:type="spellStart"/>
      <w:r w:rsidRPr="0034754B">
        <w:rPr>
          <w:bCs/>
          <w:color w:val="000000"/>
          <w:sz w:val="26"/>
          <w:szCs w:val="26"/>
          <w:lang w:val="vi-VN"/>
        </w:rPr>
        <w:t>cố</w:t>
      </w:r>
      <w:proofErr w:type="spellEnd"/>
      <w:r w:rsidRPr="0034754B">
        <w:rPr>
          <w:bCs/>
          <w:color w:val="000000"/>
          <w:sz w:val="26"/>
          <w:szCs w:val="26"/>
          <w:lang w:val="vi-VN"/>
        </w:rPr>
        <w:t xml:space="preserve"> </w:t>
      </w:r>
      <w:proofErr w:type="spellStart"/>
      <w:r w:rsidRPr="0034754B">
        <w:rPr>
          <w:bCs/>
          <w:color w:val="000000"/>
          <w:sz w:val="26"/>
          <w:szCs w:val="26"/>
          <w:lang w:val="vi-VN"/>
        </w:rPr>
        <w:t>lại</w:t>
      </w:r>
      <w:proofErr w:type="spellEnd"/>
      <w:r w:rsidRPr="0034754B">
        <w:rPr>
          <w:bCs/>
          <w:color w:val="000000"/>
          <w:sz w:val="26"/>
          <w:szCs w:val="26"/>
          <w:lang w:val="vi-VN"/>
        </w:rPr>
        <w:t xml:space="preserve"> </w:t>
      </w:r>
      <w:proofErr w:type="spellStart"/>
      <w:r w:rsidRPr="0034754B">
        <w:rPr>
          <w:bCs/>
          <w:color w:val="000000"/>
          <w:sz w:val="26"/>
          <w:szCs w:val="26"/>
          <w:lang w:val="vi-VN"/>
        </w:rPr>
        <w:t>các</w:t>
      </w:r>
      <w:proofErr w:type="spellEnd"/>
      <w:r w:rsidRPr="0034754B">
        <w:rPr>
          <w:bCs/>
          <w:color w:val="000000"/>
          <w:sz w:val="26"/>
          <w:szCs w:val="26"/>
          <w:lang w:val="vi-VN"/>
        </w:rPr>
        <w:t xml:space="preserve"> </w:t>
      </w:r>
      <w:proofErr w:type="spellStart"/>
      <w:r w:rsidRPr="0034754B">
        <w:rPr>
          <w:bCs/>
          <w:color w:val="000000"/>
          <w:sz w:val="26"/>
          <w:szCs w:val="26"/>
          <w:lang w:val="vi-VN"/>
        </w:rPr>
        <w:t>kỹ</w:t>
      </w:r>
      <w:proofErr w:type="spellEnd"/>
      <w:r w:rsidRPr="0034754B">
        <w:rPr>
          <w:bCs/>
          <w:color w:val="000000"/>
          <w:sz w:val="26"/>
          <w:szCs w:val="26"/>
          <w:lang w:val="vi-VN"/>
        </w:rPr>
        <w:t xml:space="preserve"> năng </w:t>
      </w:r>
      <w:proofErr w:type="spellStart"/>
      <w:r w:rsidRPr="0034754B">
        <w:rPr>
          <w:bCs/>
          <w:color w:val="000000"/>
          <w:sz w:val="26"/>
          <w:szCs w:val="26"/>
          <w:lang w:val="vi-VN"/>
        </w:rPr>
        <w:t>đọc</w:t>
      </w:r>
      <w:proofErr w:type="spellEnd"/>
      <w:r w:rsidRPr="0034754B">
        <w:rPr>
          <w:bCs/>
          <w:color w:val="000000"/>
          <w:sz w:val="26"/>
          <w:szCs w:val="26"/>
          <w:lang w:val="vi-VN"/>
        </w:rPr>
        <w:t xml:space="preserve"> </w:t>
      </w:r>
      <w:proofErr w:type="spellStart"/>
      <w:r w:rsidRPr="0034754B">
        <w:rPr>
          <w:bCs/>
          <w:color w:val="000000"/>
          <w:sz w:val="26"/>
          <w:szCs w:val="26"/>
          <w:lang w:val="vi-VN"/>
        </w:rPr>
        <w:t>hiểu</w:t>
      </w:r>
      <w:proofErr w:type="spellEnd"/>
      <w:r w:rsidRPr="0034754B">
        <w:rPr>
          <w:bCs/>
          <w:color w:val="000000"/>
          <w:sz w:val="26"/>
          <w:szCs w:val="26"/>
          <w:lang w:val="vi-VN"/>
        </w:rPr>
        <w:t xml:space="preserve"> </w:t>
      </w:r>
      <w:proofErr w:type="spellStart"/>
      <w:r w:rsidRPr="0034754B">
        <w:rPr>
          <w:bCs/>
          <w:color w:val="000000"/>
          <w:sz w:val="26"/>
          <w:szCs w:val="26"/>
          <w:lang w:val="vi-VN"/>
        </w:rPr>
        <w:t>đã</w:t>
      </w:r>
      <w:proofErr w:type="spellEnd"/>
      <w:r w:rsidRPr="0034754B">
        <w:rPr>
          <w:bCs/>
          <w:color w:val="000000"/>
          <w:sz w:val="26"/>
          <w:szCs w:val="26"/>
          <w:lang w:val="vi-VN"/>
        </w:rPr>
        <w:t xml:space="preserve"> </w:t>
      </w:r>
      <w:proofErr w:type="spellStart"/>
      <w:r w:rsidRPr="0034754B">
        <w:rPr>
          <w:bCs/>
          <w:color w:val="000000"/>
          <w:sz w:val="26"/>
          <w:szCs w:val="26"/>
          <w:lang w:val="vi-VN"/>
        </w:rPr>
        <w:t>học</w:t>
      </w:r>
      <w:proofErr w:type="spellEnd"/>
      <w:r w:rsidRPr="0034754B">
        <w:rPr>
          <w:bCs/>
          <w:color w:val="000000"/>
          <w:sz w:val="26"/>
          <w:szCs w:val="26"/>
          <w:lang w:val="vi-VN"/>
        </w:rPr>
        <w:t xml:space="preserve"> ở </w:t>
      </w:r>
      <w:proofErr w:type="spellStart"/>
      <w:r w:rsidRPr="0034754B">
        <w:rPr>
          <w:bCs/>
          <w:color w:val="000000"/>
          <w:sz w:val="26"/>
          <w:szCs w:val="26"/>
          <w:lang w:val="vi-VN"/>
        </w:rPr>
        <w:t>các</w:t>
      </w:r>
      <w:proofErr w:type="spellEnd"/>
      <w:r w:rsidRPr="0034754B">
        <w:rPr>
          <w:bCs/>
          <w:color w:val="000000"/>
          <w:sz w:val="26"/>
          <w:szCs w:val="26"/>
          <w:lang w:val="vi-VN"/>
        </w:rPr>
        <w:t xml:space="preserve"> </w:t>
      </w:r>
      <w:proofErr w:type="spellStart"/>
      <w:r w:rsidRPr="0034754B">
        <w:rPr>
          <w:bCs/>
          <w:color w:val="000000"/>
          <w:sz w:val="26"/>
          <w:szCs w:val="26"/>
          <w:lang w:val="vi-VN"/>
        </w:rPr>
        <w:t>học</w:t>
      </w:r>
      <w:proofErr w:type="spellEnd"/>
      <w:r w:rsidRPr="0034754B">
        <w:rPr>
          <w:bCs/>
          <w:color w:val="000000"/>
          <w:sz w:val="26"/>
          <w:szCs w:val="26"/>
          <w:lang w:val="vi-VN"/>
        </w:rPr>
        <w:t xml:space="preserve"> </w:t>
      </w:r>
      <w:proofErr w:type="spellStart"/>
      <w:r w:rsidRPr="0034754B">
        <w:rPr>
          <w:bCs/>
          <w:color w:val="000000"/>
          <w:sz w:val="26"/>
          <w:szCs w:val="26"/>
          <w:lang w:val="vi-VN"/>
        </w:rPr>
        <w:t>phần</w:t>
      </w:r>
      <w:proofErr w:type="spellEnd"/>
      <w:r w:rsidRPr="0034754B">
        <w:rPr>
          <w:bCs/>
          <w:color w:val="000000"/>
          <w:sz w:val="26"/>
          <w:szCs w:val="26"/>
          <w:lang w:val="vi-VN"/>
        </w:rPr>
        <w:t xml:space="preserve"> </w:t>
      </w:r>
      <w:proofErr w:type="spellStart"/>
      <w:r w:rsidRPr="0034754B">
        <w:rPr>
          <w:bCs/>
          <w:color w:val="000000"/>
          <w:sz w:val="26"/>
          <w:szCs w:val="26"/>
          <w:lang w:val="vi-VN"/>
        </w:rPr>
        <w:t>Đọc</w:t>
      </w:r>
      <w:proofErr w:type="spellEnd"/>
      <w:r w:rsidRPr="0034754B">
        <w:rPr>
          <w:bCs/>
          <w:color w:val="000000"/>
          <w:sz w:val="26"/>
          <w:szCs w:val="26"/>
          <w:lang w:val="vi-VN"/>
        </w:rPr>
        <w:t xml:space="preserve"> </w:t>
      </w:r>
      <w:proofErr w:type="spellStart"/>
      <w:r w:rsidRPr="0034754B">
        <w:rPr>
          <w:bCs/>
          <w:color w:val="000000"/>
          <w:sz w:val="26"/>
          <w:szCs w:val="26"/>
          <w:lang w:val="vi-VN"/>
        </w:rPr>
        <w:t>trước</w:t>
      </w:r>
      <w:proofErr w:type="spellEnd"/>
      <w:r w:rsidRPr="0034754B">
        <w:rPr>
          <w:bCs/>
          <w:color w:val="000000"/>
          <w:sz w:val="26"/>
          <w:szCs w:val="26"/>
          <w:lang w:val="vi-VN"/>
        </w:rPr>
        <w:t xml:space="preserve"> như </w:t>
      </w:r>
      <w:proofErr w:type="spellStart"/>
      <w:r w:rsidRPr="0034754B">
        <w:rPr>
          <w:bCs/>
          <w:color w:val="000000"/>
          <w:sz w:val="26"/>
          <w:szCs w:val="26"/>
          <w:lang w:val="vi-VN"/>
        </w:rPr>
        <w:t>Đọc</w:t>
      </w:r>
      <w:proofErr w:type="spellEnd"/>
      <w:r w:rsidRPr="0034754B">
        <w:rPr>
          <w:bCs/>
          <w:color w:val="000000"/>
          <w:sz w:val="26"/>
          <w:szCs w:val="26"/>
          <w:lang w:val="vi-VN"/>
        </w:rPr>
        <w:t xml:space="preserve"> 1, 2, </w:t>
      </w:r>
      <w:proofErr w:type="spellStart"/>
      <w:r w:rsidRPr="0034754B">
        <w:rPr>
          <w:bCs/>
          <w:color w:val="000000"/>
          <w:sz w:val="26"/>
          <w:szCs w:val="26"/>
          <w:lang w:val="vi-VN"/>
        </w:rPr>
        <w:t>và</w:t>
      </w:r>
      <w:proofErr w:type="spellEnd"/>
      <w:r w:rsidRPr="0034754B">
        <w:rPr>
          <w:bCs/>
          <w:color w:val="000000"/>
          <w:sz w:val="26"/>
          <w:szCs w:val="26"/>
          <w:lang w:val="vi-VN"/>
        </w:rPr>
        <w:t xml:space="preserve"> 3; </w:t>
      </w:r>
      <w:proofErr w:type="spellStart"/>
      <w:r w:rsidRPr="0034754B">
        <w:rPr>
          <w:bCs/>
          <w:color w:val="000000"/>
          <w:sz w:val="26"/>
          <w:szCs w:val="26"/>
          <w:lang w:val="vi-VN"/>
        </w:rPr>
        <w:t>hình</w:t>
      </w:r>
      <w:proofErr w:type="spellEnd"/>
      <w:r w:rsidRPr="0034754B">
        <w:rPr>
          <w:bCs/>
          <w:color w:val="000000"/>
          <w:sz w:val="26"/>
          <w:szCs w:val="26"/>
          <w:lang w:val="vi-VN"/>
        </w:rPr>
        <w:t xml:space="preserve"> </w:t>
      </w:r>
      <w:proofErr w:type="spellStart"/>
      <w:r w:rsidRPr="0034754B">
        <w:rPr>
          <w:bCs/>
          <w:color w:val="000000"/>
          <w:sz w:val="26"/>
          <w:szCs w:val="26"/>
          <w:lang w:val="vi-VN"/>
        </w:rPr>
        <w:t>thành</w:t>
      </w:r>
      <w:proofErr w:type="spellEnd"/>
      <w:r w:rsidRPr="0034754B">
        <w:rPr>
          <w:bCs/>
          <w:color w:val="000000"/>
          <w:sz w:val="26"/>
          <w:szCs w:val="26"/>
          <w:lang w:val="vi-VN"/>
        </w:rPr>
        <w:t xml:space="preserve"> cho SV </w:t>
      </w:r>
      <w:proofErr w:type="spellStart"/>
      <w:r w:rsidRPr="0034754B">
        <w:rPr>
          <w:bCs/>
          <w:color w:val="000000"/>
          <w:sz w:val="26"/>
          <w:szCs w:val="26"/>
          <w:lang w:val="vi-VN"/>
        </w:rPr>
        <w:t>các</w:t>
      </w:r>
      <w:proofErr w:type="spellEnd"/>
      <w:r w:rsidRPr="0034754B">
        <w:rPr>
          <w:bCs/>
          <w:color w:val="000000"/>
          <w:sz w:val="26"/>
          <w:szCs w:val="26"/>
          <w:lang w:val="vi-VN"/>
        </w:rPr>
        <w:t xml:space="preserve"> </w:t>
      </w:r>
      <w:proofErr w:type="spellStart"/>
      <w:r w:rsidRPr="0034754B">
        <w:rPr>
          <w:bCs/>
          <w:color w:val="000000"/>
          <w:sz w:val="26"/>
          <w:szCs w:val="26"/>
          <w:lang w:val="vi-VN"/>
        </w:rPr>
        <w:t>kỹ</w:t>
      </w:r>
      <w:proofErr w:type="spellEnd"/>
      <w:r w:rsidRPr="0034754B">
        <w:rPr>
          <w:bCs/>
          <w:color w:val="000000"/>
          <w:sz w:val="26"/>
          <w:szCs w:val="26"/>
          <w:lang w:val="vi-VN"/>
        </w:rPr>
        <w:t xml:space="preserve"> năng cơ </w:t>
      </w:r>
      <w:proofErr w:type="spellStart"/>
      <w:r w:rsidRPr="0034754B">
        <w:rPr>
          <w:bCs/>
          <w:color w:val="000000"/>
          <w:sz w:val="26"/>
          <w:szCs w:val="26"/>
          <w:lang w:val="vi-VN"/>
        </w:rPr>
        <w:t>bản</w:t>
      </w:r>
      <w:proofErr w:type="spellEnd"/>
      <w:r w:rsidRPr="0034754B">
        <w:rPr>
          <w:bCs/>
          <w:color w:val="000000"/>
          <w:sz w:val="26"/>
          <w:szCs w:val="26"/>
          <w:lang w:val="vi-VN"/>
        </w:rPr>
        <w:t xml:space="preserve"> </w:t>
      </w:r>
      <w:proofErr w:type="spellStart"/>
      <w:r w:rsidRPr="0034754B">
        <w:rPr>
          <w:bCs/>
          <w:color w:val="000000"/>
          <w:sz w:val="26"/>
          <w:szCs w:val="26"/>
          <w:lang w:val="vi-VN"/>
        </w:rPr>
        <w:t>để</w:t>
      </w:r>
      <w:proofErr w:type="spellEnd"/>
      <w:r w:rsidRPr="0034754B">
        <w:rPr>
          <w:bCs/>
          <w:color w:val="000000"/>
          <w:sz w:val="26"/>
          <w:szCs w:val="26"/>
          <w:lang w:val="vi-VN"/>
        </w:rPr>
        <w:t xml:space="preserve"> </w:t>
      </w:r>
      <w:proofErr w:type="spellStart"/>
      <w:r w:rsidRPr="0034754B">
        <w:rPr>
          <w:bCs/>
          <w:color w:val="000000"/>
          <w:sz w:val="26"/>
          <w:szCs w:val="26"/>
          <w:lang w:val="vi-VN"/>
        </w:rPr>
        <w:t>chuẩn</w:t>
      </w:r>
      <w:proofErr w:type="spellEnd"/>
      <w:r w:rsidRPr="0034754B">
        <w:rPr>
          <w:bCs/>
          <w:color w:val="000000"/>
          <w:sz w:val="26"/>
          <w:szCs w:val="26"/>
          <w:lang w:val="vi-VN"/>
        </w:rPr>
        <w:t xml:space="preserve"> </w:t>
      </w:r>
      <w:proofErr w:type="spellStart"/>
      <w:r w:rsidRPr="0034754B">
        <w:rPr>
          <w:bCs/>
          <w:color w:val="000000"/>
          <w:sz w:val="26"/>
          <w:szCs w:val="26"/>
          <w:lang w:val="vi-VN"/>
        </w:rPr>
        <w:t>bị</w:t>
      </w:r>
      <w:proofErr w:type="spellEnd"/>
      <w:r w:rsidRPr="0034754B">
        <w:rPr>
          <w:bCs/>
          <w:color w:val="000000"/>
          <w:sz w:val="26"/>
          <w:szCs w:val="26"/>
          <w:lang w:val="vi-VN"/>
        </w:rPr>
        <w:t xml:space="preserve"> cho </w:t>
      </w:r>
      <w:proofErr w:type="spellStart"/>
      <w:r w:rsidRPr="0034754B">
        <w:rPr>
          <w:bCs/>
          <w:color w:val="000000"/>
          <w:sz w:val="26"/>
          <w:szCs w:val="26"/>
          <w:lang w:val="vi-VN"/>
        </w:rPr>
        <w:t>học</w:t>
      </w:r>
      <w:proofErr w:type="spellEnd"/>
      <w:r w:rsidRPr="0034754B">
        <w:rPr>
          <w:bCs/>
          <w:color w:val="000000"/>
          <w:sz w:val="26"/>
          <w:szCs w:val="26"/>
          <w:lang w:val="vi-VN"/>
        </w:rPr>
        <w:t xml:space="preserve"> </w:t>
      </w:r>
      <w:proofErr w:type="spellStart"/>
      <w:r w:rsidRPr="0034754B">
        <w:rPr>
          <w:bCs/>
          <w:color w:val="000000"/>
          <w:sz w:val="26"/>
          <w:szCs w:val="26"/>
          <w:lang w:val="vi-VN"/>
        </w:rPr>
        <w:t>phần</w:t>
      </w:r>
      <w:proofErr w:type="spellEnd"/>
      <w:r w:rsidRPr="0034754B">
        <w:rPr>
          <w:bCs/>
          <w:color w:val="000000"/>
          <w:sz w:val="26"/>
          <w:szCs w:val="26"/>
          <w:lang w:val="vi-VN"/>
        </w:rPr>
        <w:t xml:space="preserve"> </w:t>
      </w:r>
      <w:proofErr w:type="spellStart"/>
      <w:r w:rsidRPr="0034754B">
        <w:rPr>
          <w:bCs/>
          <w:color w:val="000000"/>
          <w:sz w:val="26"/>
          <w:szCs w:val="26"/>
          <w:lang w:val="vi-VN"/>
        </w:rPr>
        <w:t>tiếp</w:t>
      </w:r>
      <w:proofErr w:type="spellEnd"/>
      <w:r w:rsidRPr="0034754B">
        <w:rPr>
          <w:bCs/>
          <w:color w:val="000000"/>
          <w:sz w:val="26"/>
          <w:szCs w:val="26"/>
          <w:lang w:val="vi-VN"/>
        </w:rPr>
        <w:t xml:space="preserve"> theo – </w:t>
      </w:r>
      <w:proofErr w:type="spellStart"/>
      <w:r w:rsidRPr="0034754B">
        <w:rPr>
          <w:bCs/>
          <w:color w:val="000000"/>
          <w:sz w:val="26"/>
          <w:szCs w:val="26"/>
          <w:lang w:val="vi-VN"/>
        </w:rPr>
        <w:t>thực</w:t>
      </w:r>
      <w:proofErr w:type="spellEnd"/>
      <w:r w:rsidRPr="0034754B">
        <w:rPr>
          <w:bCs/>
          <w:color w:val="000000"/>
          <w:sz w:val="26"/>
          <w:szCs w:val="26"/>
          <w:lang w:val="vi-VN"/>
        </w:rPr>
        <w:t xml:space="preserve"> </w:t>
      </w:r>
      <w:proofErr w:type="spellStart"/>
      <w:r w:rsidRPr="0034754B">
        <w:rPr>
          <w:bCs/>
          <w:color w:val="000000"/>
          <w:sz w:val="26"/>
          <w:szCs w:val="26"/>
          <w:lang w:val="vi-VN"/>
        </w:rPr>
        <w:t>hiện</w:t>
      </w:r>
      <w:proofErr w:type="spellEnd"/>
      <w:r w:rsidRPr="0034754B">
        <w:rPr>
          <w:bCs/>
          <w:color w:val="000000"/>
          <w:sz w:val="26"/>
          <w:szCs w:val="26"/>
          <w:lang w:val="vi-VN"/>
        </w:rPr>
        <w:t xml:space="preserve"> </w:t>
      </w:r>
      <w:proofErr w:type="spellStart"/>
      <w:r w:rsidRPr="0034754B">
        <w:rPr>
          <w:bCs/>
          <w:color w:val="000000"/>
          <w:sz w:val="26"/>
          <w:szCs w:val="26"/>
          <w:lang w:val="vi-VN"/>
        </w:rPr>
        <w:t>các</w:t>
      </w:r>
      <w:proofErr w:type="spellEnd"/>
      <w:r w:rsidRPr="0034754B">
        <w:rPr>
          <w:bCs/>
          <w:color w:val="000000"/>
          <w:sz w:val="26"/>
          <w:szCs w:val="26"/>
          <w:lang w:val="vi-VN"/>
        </w:rPr>
        <w:t xml:space="preserve"> </w:t>
      </w:r>
      <w:proofErr w:type="spellStart"/>
      <w:r w:rsidRPr="0034754B">
        <w:rPr>
          <w:bCs/>
          <w:color w:val="000000"/>
          <w:sz w:val="26"/>
          <w:szCs w:val="26"/>
          <w:lang w:val="vi-VN"/>
        </w:rPr>
        <w:t>Test</w:t>
      </w:r>
      <w:proofErr w:type="spellEnd"/>
      <w:r w:rsidRPr="0034754B">
        <w:rPr>
          <w:bCs/>
          <w:color w:val="000000"/>
          <w:sz w:val="26"/>
          <w:szCs w:val="26"/>
          <w:lang w:val="vi-VN"/>
        </w:rPr>
        <w:t xml:space="preserve"> </w:t>
      </w:r>
      <w:proofErr w:type="spellStart"/>
      <w:r w:rsidRPr="0034754B">
        <w:rPr>
          <w:bCs/>
          <w:color w:val="000000"/>
          <w:sz w:val="26"/>
          <w:szCs w:val="26"/>
          <w:lang w:val="vi-VN"/>
        </w:rPr>
        <w:t>đọc</w:t>
      </w:r>
      <w:proofErr w:type="spellEnd"/>
      <w:r w:rsidRPr="0034754B">
        <w:rPr>
          <w:bCs/>
          <w:color w:val="000000"/>
          <w:sz w:val="26"/>
          <w:szCs w:val="26"/>
          <w:lang w:val="vi-VN"/>
        </w:rPr>
        <w:t xml:space="preserve"> </w:t>
      </w:r>
      <w:proofErr w:type="spellStart"/>
      <w:r w:rsidRPr="0034754B">
        <w:rPr>
          <w:bCs/>
          <w:color w:val="000000"/>
          <w:sz w:val="26"/>
          <w:szCs w:val="26"/>
          <w:lang w:val="vi-VN"/>
        </w:rPr>
        <w:t>hiểu</w:t>
      </w:r>
      <w:proofErr w:type="spellEnd"/>
      <w:r w:rsidRPr="0034754B">
        <w:rPr>
          <w:bCs/>
          <w:color w:val="000000"/>
          <w:sz w:val="26"/>
          <w:szCs w:val="26"/>
          <w:lang w:val="vi-VN"/>
        </w:rPr>
        <w:t xml:space="preserve"> theo </w:t>
      </w:r>
      <w:proofErr w:type="spellStart"/>
      <w:r w:rsidRPr="0034754B">
        <w:rPr>
          <w:bCs/>
          <w:color w:val="000000"/>
          <w:sz w:val="26"/>
          <w:szCs w:val="26"/>
          <w:lang w:val="vi-VN"/>
        </w:rPr>
        <w:t>chuẩn</w:t>
      </w:r>
      <w:proofErr w:type="spellEnd"/>
      <w:r w:rsidRPr="0034754B">
        <w:rPr>
          <w:bCs/>
          <w:color w:val="000000"/>
          <w:sz w:val="26"/>
          <w:szCs w:val="26"/>
          <w:lang w:val="vi-VN"/>
        </w:rPr>
        <w:t xml:space="preserve"> </w:t>
      </w:r>
      <w:proofErr w:type="spellStart"/>
      <w:r w:rsidRPr="0034754B">
        <w:rPr>
          <w:bCs/>
          <w:color w:val="000000"/>
          <w:sz w:val="26"/>
          <w:szCs w:val="26"/>
          <w:lang w:val="vi-VN"/>
        </w:rPr>
        <w:t>quốc</w:t>
      </w:r>
      <w:proofErr w:type="spellEnd"/>
      <w:r w:rsidRPr="0034754B">
        <w:rPr>
          <w:bCs/>
          <w:color w:val="000000"/>
          <w:sz w:val="26"/>
          <w:szCs w:val="26"/>
          <w:lang w:val="vi-VN"/>
        </w:rPr>
        <w:t xml:space="preserve"> </w:t>
      </w:r>
      <w:proofErr w:type="spellStart"/>
      <w:r w:rsidRPr="0034754B">
        <w:rPr>
          <w:bCs/>
          <w:color w:val="000000"/>
          <w:sz w:val="26"/>
          <w:szCs w:val="26"/>
          <w:lang w:val="vi-VN"/>
        </w:rPr>
        <w:t>tế</w:t>
      </w:r>
      <w:proofErr w:type="spellEnd"/>
      <w:r w:rsidRPr="0034754B">
        <w:rPr>
          <w:bCs/>
          <w:color w:val="000000"/>
          <w:sz w:val="26"/>
          <w:szCs w:val="26"/>
          <w:lang w:val="vi-VN"/>
        </w:rPr>
        <w:t xml:space="preserve"> như IELTS </w:t>
      </w:r>
      <w:proofErr w:type="spellStart"/>
      <w:r w:rsidRPr="0034754B">
        <w:rPr>
          <w:bCs/>
          <w:color w:val="000000"/>
          <w:sz w:val="26"/>
          <w:szCs w:val="26"/>
          <w:lang w:val="vi-VN"/>
        </w:rPr>
        <w:t>và</w:t>
      </w:r>
      <w:proofErr w:type="spellEnd"/>
      <w:r w:rsidRPr="0034754B">
        <w:rPr>
          <w:bCs/>
          <w:color w:val="000000"/>
          <w:sz w:val="26"/>
          <w:szCs w:val="26"/>
          <w:lang w:val="vi-VN"/>
        </w:rPr>
        <w:t xml:space="preserve"> TOEFL </w:t>
      </w:r>
      <w:proofErr w:type="spellStart"/>
      <w:r w:rsidRPr="0034754B">
        <w:rPr>
          <w:bCs/>
          <w:color w:val="000000"/>
          <w:sz w:val="26"/>
          <w:szCs w:val="26"/>
          <w:lang w:val="vi-VN"/>
        </w:rPr>
        <w:t>iBT</w:t>
      </w:r>
      <w:proofErr w:type="spellEnd"/>
      <w:r w:rsidRPr="0034754B">
        <w:rPr>
          <w:bCs/>
          <w:color w:val="000000"/>
          <w:sz w:val="26"/>
          <w:szCs w:val="26"/>
          <w:lang w:val="vi-VN"/>
        </w:rPr>
        <w:t>.</w:t>
      </w:r>
    </w:p>
    <w:p w:rsidR="00E701F7" w:rsidRPr="0034754B" w:rsidRDefault="00221ED0" w:rsidP="00591125">
      <w:pPr>
        <w:tabs>
          <w:tab w:val="left" w:pos="335"/>
        </w:tabs>
        <w:spacing w:before="40" w:after="40"/>
        <w:jc w:val="both"/>
        <w:rPr>
          <w:color w:val="000000"/>
          <w:sz w:val="26"/>
          <w:szCs w:val="26"/>
        </w:rPr>
      </w:pPr>
      <w:r w:rsidRPr="0034754B">
        <w:rPr>
          <w:b/>
          <w:color w:val="000000"/>
          <w:sz w:val="26"/>
          <w:szCs w:val="26"/>
          <w:lang w:val="vi-VN"/>
        </w:rPr>
        <w:t>-</w:t>
      </w:r>
      <w:r w:rsidRPr="0034754B">
        <w:rPr>
          <w:b/>
          <w:color w:val="000000"/>
          <w:sz w:val="26"/>
          <w:szCs w:val="26"/>
          <w:lang w:val="vi-VN"/>
        </w:rPr>
        <w:tab/>
      </w:r>
      <w:proofErr w:type="spellStart"/>
      <w:r w:rsidRPr="0034754B">
        <w:rPr>
          <w:b/>
          <w:color w:val="000000"/>
          <w:sz w:val="26"/>
          <w:szCs w:val="26"/>
          <w:lang w:val="vi-VN"/>
        </w:rPr>
        <w:t>Thái</w:t>
      </w:r>
      <w:proofErr w:type="spellEnd"/>
      <w:r w:rsidRPr="0034754B">
        <w:rPr>
          <w:b/>
          <w:color w:val="000000"/>
          <w:sz w:val="26"/>
          <w:szCs w:val="26"/>
          <w:lang w:val="vi-VN"/>
        </w:rPr>
        <w:t xml:space="preserve"> </w:t>
      </w:r>
      <w:proofErr w:type="spellStart"/>
      <w:r w:rsidRPr="0034754B">
        <w:rPr>
          <w:b/>
          <w:color w:val="000000"/>
          <w:sz w:val="26"/>
          <w:szCs w:val="26"/>
          <w:lang w:val="vi-VN"/>
        </w:rPr>
        <w:t>độ</w:t>
      </w:r>
      <w:proofErr w:type="spellEnd"/>
      <w:r w:rsidRPr="0034754B">
        <w:rPr>
          <w:b/>
          <w:color w:val="000000"/>
          <w:sz w:val="26"/>
          <w:szCs w:val="26"/>
          <w:lang w:val="vi-VN"/>
        </w:rPr>
        <w:t xml:space="preserve">, chuyên </w:t>
      </w:r>
      <w:proofErr w:type="spellStart"/>
      <w:r w:rsidRPr="0034754B">
        <w:rPr>
          <w:b/>
          <w:color w:val="000000"/>
          <w:sz w:val="26"/>
          <w:szCs w:val="26"/>
          <w:lang w:val="vi-VN"/>
        </w:rPr>
        <w:t>cần</w:t>
      </w:r>
      <w:proofErr w:type="spellEnd"/>
      <w:r w:rsidRPr="0034754B">
        <w:rPr>
          <w:b/>
          <w:color w:val="000000"/>
          <w:sz w:val="26"/>
          <w:szCs w:val="26"/>
          <w:lang w:val="vi-VN"/>
        </w:rPr>
        <w:t>:</w:t>
      </w:r>
      <w:r w:rsidRPr="0034754B">
        <w:rPr>
          <w:color w:val="000000"/>
          <w:sz w:val="26"/>
          <w:szCs w:val="26"/>
          <w:lang w:val="vi-VN"/>
        </w:rPr>
        <w:t xml:space="preserve"> </w:t>
      </w:r>
      <w:proofErr w:type="spellStart"/>
      <w:r w:rsidRPr="0034754B">
        <w:rPr>
          <w:color w:val="000000"/>
          <w:sz w:val="26"/>
          <w:szCs w:val="26"/>
          <w:lang w:val="vi-VN"/>
        </w:rPr>
        <w:t>Người</w:t>
      </w:r>
      <w:proofErr w:type="spellEnd"/>
      <w:r w:rsidRPr="0034754B">
        <w:rPr>
          <w:color w:val="000000"/>
          <w:sz w:val="26"/>
          <w:szCs w:val="26"/>
          <w:lang w:val="vi-VN"/>
        </w:rPr>
        <w:t xml:space="preserve"> </w:t>
      </w:r>
      <w:proofErr w:type="spellStart"/>
      <w:r w:rsidRPr="0034754B">
        <w:rPr>
          <w:color w:val="000000"/>
          <w:sz w:val="26"/>
          <w:szCs w:val="26"/>
          <w:lang w:val="vi-VN"/>
        </w:rPr>
        <w:t>học</w:t>
      </w:r>
      <w:proofErr w:type="spellEnd"/>
      <w:r w:rsidRPr="0034754B">
        <w:rPr>
          <w:color w:val="000000"/>
          <w:sz w:val="26"/>
          <w:szCs w:val="26"/>
          <w:lang w:val="vi-VN"/>
        </w:rPr>
        <w:t xml:space="preserve"> </w:t>
      </w:r>
      <w:proofErr w:type="spellStart"/>
      <w:r w:rsidRPr="0034754B">
        <w:rPr>
          <w:color w:val="000000"/>
          <w:sz w:val="26"/>
          <w:szCs w:val="26"/>
          <w:lang w:val="vi-VN"/>
        </w:rPr>
        <w:t>cần</w:t>
      </w:r>
      <w:proofErr w:type="spellEnd"/>
      <w:r w:rsidRPr="0034754B">
        <w:rPr>
          <w:color w:val="000000"/>
          <w:sz w:val="26"/>
          <w:szCs w:val="26"/>
          <w:lang w:val="vi-VN"/>
        </w:rPr>
        <w:t xml:space="preserve"> </w:t>
      </w:r>
      <w:proofErr w:type="spellStart"/>
      <w:r w:rsidRPr="0034754B">
        <w:rPr>
          <w:color w:val="000000"/>
          <w:sz w:val="26"/>
          <w:szCs w:val="26"/>
          <w:lang w:val="vi-VN"/>
        </w:rPr>
        <w:t>xác</w:t>
      </w:r>
      <w:proofErr w:type="spellEnd"/>
      <w:r w:rsidRPr="0034754B">
        <w:rPr>
          <w:color w:val="000000"/>
          <w:sz w:val="26"/>
          <w:szCs w:val="26"/>
          <w:lang w:val="vi-VN"/>
        </w:rPr>
        <w:t xml:space="preserve"> </w:t>
      </w:r>
      <w:proofErr w:type="spellStart"/>
      <w:r w:rsidRPr="0034754B">
        <w:rPr>
          <w:color w:val="000000"/>
          <w:sz w:val="26"/>
          <w:szCs w:val="26"/>
          <w:lang w:val="vi-VN"/>
        </w:rPr>
        <w:t>định</w:t>
      </w:r>
      <w:proofErr w:type="spellEnd"/>
      <w:r w:rsidRPr="0034754B">
        <w:rPr>
          <w:color w:val="000000"/>
          <w:sz w:val="26"/>
          <w:szCs w:val="26"/>
          <w:lang w:val="vi-VN"/>
        </w:rPr>
        <w:t xml:space="preserve"> </w:t>
      </w:r>
      <w:proofErr w:type="spellStart"/>
      <w:r w:rsidRPr="0034754B">
        <w:rPr>
          <w:color w:val="000000"/>
          <w:sz w:val="26"/>
          <w:szCs w:val="26"/>
          <w:lang w:val="vi-VN"/>
        </w:rPr>
        <w:t>thái</w:t>
      </w:r>
      <w:proofErr w:type="spellEnd"/>
      <w:r w:rsidRPr="0034754B">
        <w:rPr>
          <w:color w:val="000000"/>
          <w:sz w:val="26"/>
          <w:szCs w:val="26"/>
          <w:lang w:val="vi-VN"/>
        </w:rPr>
        <w:t xml:space="preserve"> </w:t>
      </w:r>
      <w:proofErr w:type="spellStart"/>
      <w:r w:rsidRPr="0034754B">
        <w:rPr>
          <w:color w:val="000000"/>
          <w:sz w:val="26"/>
          <w:szCs w:val="26"/>
          <w:lang w:val="vi-VN"/>
        </w:rPr>
        <w:t>độ</w:t>
      </w:r>
      <w:proofErr w:type="spellEnd"/>
      <w:r w:rsidRPr="0034754B">
        <w:rPr>
          <w:color w:val="000000"/>
          <w:sz w:val="26"/>
          <w:szCs w:val="26"/>
          <w:lang w:val="vi-VN"/>
        </w:rPr>
        <w:t xml:space="preserve"> </w:t>
      </w:r>
      <w:proofErr w:type="spellStart"/>
      <w:r w:rsidRPr="0034754B">
        <w:rPr>
          <w:color w:val="000000"/>
          <w:sz w:val="26"/>
          <w:szCs w:val="26"/>
          <w:lang w:val="vi-VN"/>
        </w:rPr>
        <w:t>học</w:t>
      </w:r>
      <w:proofErr w:type="spellEnd"/>
      <w:r w:rsidRPr="0034754B">
        <w:rPr>
          <w:color w:val="000000"/>
          <w:sz w:val="26"/>
          <w:szCs w:val="26"/>
          <w:lang w:val="vi-VN"/>
        </w:rPr>
        <w:t xml:space="preserve"> </w:t>
      </w:r>
      <w:proofErr w:type="spellStart"/>
      <w:r w:rsidRPr="0034754B">
        <w:rPr>
          <w:color w:val="000000"/>
          <w:sz w:val="26"/>
          <w:szCs w:val="26"/>
          <w:lang w:val="vi-VN"/>
        </w:rPr>
        <w:t>tập</w:t>
      </w:r>
      <w:proofErr w:type="spellEnd"/>
      <w:r w:rsidRPr="0034754B">
        <w:rPr>
          <w:color w:val="000000"/>
          <w:sz w:val="26"/>
          <w:szCs w:val="26"/>
          <w:lang w:val="vi-VN"/>
        </w:rPr>
        <w:t xml:space="preserve"> nghiêm </w:t>
      </w:r>
      <w:proofErr w:type="spellStart"/>
      <w:r w:rsidRPr="0034754B">
        <w:rPr>
          <w:color w:val="000000"/>
          <w:sz w:val="26"/>
          <w:szCs w:val="26"/>
          <w:lang w:val="vi-VN"/>
        </w:rPr>
        <w:t>túc</w:t>
      </w:r>
      <w:proofErr w:type="spellEnd"/>
      <w:r w:rsidRPr="0034754B">
        <w:rPr>
          <w:color w:val="000000"/>
          <w:sz w:val="26"/>
          <w:szCs w:val="26"/>
          <w:lang w:val="vi-VN"/>
        </w:rPr>
        <w:t xml:space="preserve">, tham gia </w:t>
      </w:r>
      <w:proofErr w:type="spellStart"/>
      <w:r w:rsidRPr="0034754B">
        <w:rPr>
          <w:color w:val="000000"/>
          <w:sz w:val="26"/>
          <w:szCs w:val="26"/>
          <w:lang w:val="vi-VN"/>
        </w:rPr>
        <w:t>tích</w:t>
      </w:r>
      <w:proofErr w:type="spellEnd"/>
      <w:r w:rsidRPr="0034754B">
        <w:rPr>
          <w:color w:val="000000"/>
          <w:sz w:val="26"/>
          <w:szCs w:val="26"/>
          <w:lang w:val="vi-VN"/>
        </w:rPr>
        <w:t xml:space="preserve"> </w:t>
      </w:r>
      <w:proofErr w:type="spellStart"/>
      <w:r w:rsidRPr="0034754B">
        <w:rPr>
          <w:color w:val="000000"/>
          <w:sz w:val="26"/>
          <w:szCs w:val="26"/>
          <w:lang w:val="vi-VN"/>
        </w:rPr>
        <w:t>cực</w:t>
      </w:r>
      <w:proofErr w:type="spellEnd"/>
      <w:r w:rsidRPr="0034754B">
        <w:rPr>
          <w:color w:val="000000"/>
          <w:sz w:val="26"/>
          <w:szCs w:val="26"/>
          <w:lang w:val="vi-VN"/>
        </w:rPr>
        <w:t xml:space="preserve"> </w:t>
      </w:r>
      <w:proofErr w:type="spellStart"/>
      <w:r w:rsidRPr="0034754B">
        <w:rPr>
          <w:color w:val="000000"/>
          <w:sz w:val="26"/>
          <w:szCs w:val="26"/>
          <w:lang w:val="vi-VN"/>
        </w:rPr>
        <w:t>các</w:t>
      </w:r>
      <w:proofErr w:type="spellEnd"/>
      <w:r w:rsidRPr="0034754B">
        <w:rPr>
          <w:color w:val="000000"/>
          <w:sz w:val="26"/>
          <w:szCs w:val="26"/>
          <w:lang w:val="vi-VN"/>
        </w:rPr>
        <w:t xml:space="preserve"> </w:t>
      </w:r>
      <w:proofErr w:type="spellStart"/>
      <w:r w:rsidRPr="0034754B">
        <w:rPr>
          <w:color w:val="000000"/>
          <w:sz w:val="26"/>
          <w:szCs w:val="26"/>
          <w:lang w:val="vi-VN"/>
        </w:rPr>
        <w:t>hoạt</w:t>
      </w:r>
      <w:proofErr w:type="spellEnd"/>
      <w:r w:rsidRPr="0034754B">
        <w:rPr>
          <w:color w:val="000000"/>
          <w:sz w:val="26"/>
          <w:szCs w:val="26"/>
          <w:lang w:val="vi-VN"/>
        </w:rPr>
        <w:t xml:space="preserve"> </w:t>
      </w:r>
      <w:proofErr w:type="spellStart"/>
      <w:r w:rsidRPr="0034754B">
        <w:rPr>
          <w:color w:val="000000"/>
          <w:sz w:val="26"/>
          <w:szCs w:val="26"/>
          <w:lang w:val="vi-VN"/>
        </w:rPr>
        <w:t>động</w:t>
      </w:r>
      <w:proofErr w:type="spellEnd"/>
      <w:r w:rsidRPr="0034754B">
        <w:rPr>
          <w:color w:val="000000"/>
          <w:sz w:val="26"/>
          <w:szCs w:val="26"/>
          <w:lang w:val="vi-VN"/>
        </w:rPr>
        <w:t xml:space="preserve"> </w:t>
      </w:r>
      <w:proofErr w:type="spellStart"/>
      <w:r w:rsidRPr="0034754B">
        <w:rPr>
          <w:color w:val="000000"/>
          <w:sz w:val="26"/>
          <w:szCs w:val="26"/>
          <w:lang w:val="vi-VN"/>
        </w:rPr>
        <w:t>rèn</w:t>
      </w:r>
      <w:proofErr w:type="spellEnd"/>
      <w:r w:rsidRPr="0034754B">
        <w:rPr>
          <w:color w:val="000000"/>
          <w:sz w:val="26"/>
          <w:szCs w:val="26"/>
          <w:lang w:val="vi-VN"/>
        </w:rPr>
        <w:t xml:space="preserve"> </w:t>
      </w:r>
      <w:proofErr w:type="spellStart"/>
      <w:r w:rsidRPr="0034754B">
        <w:rPr>
          <w:color w:val="000000"/>
          <w:sz w:val="26"/>
          <w:szCs w:val="26"/>
          <w:lang w:val="vi-VN"/>
        </w:rPr>
        <w:t>luyện</w:t>
      </w:r>
      <w:proofErr w:type="spellEnd"/>
      <w:r w:rsidRPr="0034754B">
        <w:rPr>
          <w:color w:val="000000"/>
          <w:sz w:val="26"/>
          <w:szCs w:val="26"/>
          <w:lang w:val="vi-VN"/>
        </w:rPr>
        <w:t xml:space="preserve"> </w:t>
      </w:r>
      <w:proofErr w:type="spellStart"/>
      <w:r w:rsidRPr="0034754B">
        <w:rPr>
          <w:color w:val="000000"/>
          <w:sz w:val="26"/>
          <w:szCs w:val="26"/>
          <w:lang w:val="vi-VN"/>
        </w:rPr>
        <w:t>kỹ</w:t>
      </w:r>
      <w:proofErr w:type="spellEnd"/>
      <w:r w:rsidRPr="0034754B">
        <w:rPr>
          <w:color w:val="000000"/>
          <w:sz w:val="26"/>
          <w:szCs w:val="26"/>
          <w:lang w:val="vi-VN"/>
        </w:rPr>
        <w:t xml:space="preserve"> năng </w:t>
      </w:r>
      <w:proofErr w:type="spellStart"/>
      <w:r w:rsidRPr="0034754B">
        <w:rPr>
          <w:color w:val="000000"/>
          <w:sz w:val="26"/>
          <w:szCs w:val="26"/>
          <w:lang w:val="vi-VN"/>
        </w:rPr>
        <w:t>tại</w:t>
      </w:r>
      <w:proofErr w:type="spellEnd"/>
      <w:r w:rsidRPr="0034754B">
        <w:rPr>
          <w:color w:val="000000"/>
          <w:sz w:val="26"/>
          <w:szCs w:val="26"/>
          <w:lang w:val="vi-VN"/>
        </w:rPr>
        <w:t xml:space="preserve"> </w:t>
      </w:r>
      <w:proofErr w:type="spellStart"/>
      <w:r w:rsidRPr="0034754B">
        <w:rPr>
          <w:color w:val="000000"/>
          <w:sz w:val="26"/>
          <w:szCs w:val="26"/>
          <w:lang w:val="vi-VN"/>
        </w:rPr>
        <w:t>lớp</w:t>
      </w:r>
      <w:proofErr w:type="spellEnd"/>
      <w:r w:rsidRPr="0034754B">
        <w:rPr>
          <w:color w:val="000000"/>
          <w:sz w:val="26"/>
          <w:szCs w:val="26"/>
          <w:lang w:val="vi-VN"/>
        </w:rPr>
        <w:t xml:space="preserve"> </w:t>
      </w:r>
      <w:proofErr w:type="spellStart"/>
      <w:r w:rsidRPr="0034754B">
        <w:rPr>
          <w:color w:val="000000"/>
          <w:sz w:val="26"/>
          <w:szCs w:val="26"/>
          <w:lang w:val="vi-VN"/>
        </w:rPr>
        <w:t>cũng</w:t>
      </w:r>
      <w:proofErr w:type="spellEnd"/>
      <w:r w:rsidRPr="0034754B">
        <w:rPr>
          <w:color w:val="000000"/>
          <w:sz w:val="26"/>
          <w:szCs w:val="26"/>
          <w:lang w:val="vi-VN"/>
        </w:rPr>
        <w:t xml:space="preserve"> như </w:t>
      </w:r>
      <w:proofErr w:type="spellStart"/>
      <w:r w:rsidRPr="0034754B">
        <w:rPr>
          <w:color w:val="000000"/>
          <w:sz w:val="26"/>
          <w:szCs w:val="26"/>
          <w:lang w:val="vi-VN"/>
        </w:rPr>
        <w:t>hoàn</w:t>
      </w:r>
      <w:proofErr w:type="spellEnd"/>
      <w:r w:rsidRPr="0034754B">
        <w:rPr>
          <w:color w:val="000000"/>
          <w:sz w:val="26"/>
          <w:szCs w:val="26"/>
          <w:lang w:val="vi-VN"/>
        </w:rPr>
        <w:t xml:space="preserve"> </w:t>
      </w:r>
      <w:proofErr w:type="spellStart"/>
      <w:r w:rsidRPr="0034754B">
        <w:rPr>
          <w:color w:val="000000"/>
          <w:sz w:val="26"/>
          <w:szCs w:val="26"/>
          <w:lang w:val="vi-VN"/>
        </w:rPr>
        <w:t>thành</w:t>
      </w:r>
      <w:proofErr w:type="spellEnd"/>
      <w:r w:rsidRPr="0034754B">
        <w:rPr>
          <w:color w:val="000000"/>
          <w:sz w:val="26"/>
          <w:szCs w:val="26"/>
          <w:lang w:val="vi-VN"/>
        </w:rPr>
        <w:t xml:space="preserve"> </w:t>
      </w:r>
      <w:proofErr w:type="spellStart"/>
      <w:r w:rsidRPr="0034754B">
        <w:rPr>
          <w:color w:val="000000"/>
          <w:sz w:val="26"/>
          <w:szCs w:val="26"/>
          <w:lang w:val="vi-VN"/>
        </w:rPr>
        <w:t>đầy</w:t>
      </w:r>
      <w:proofErr w:type="spellEnd"/>
      <w:r w:rsidRPr="0034754B">
        <w:rPr>
          <w:color w:val="000000"/>
          <w:sz w:val="26"/>
          <w:szCs w:val="26"/>
          <w:lang w:val="vi-VN"/>
        </w:rPr>
        <w:t xml:space="preserve"> </w:t>
      </w:r>
      <w:proofErr w:type="spellStart"/>
      <w:r w:rsidRPr="0034754B">
        <w:rPr>
          <w:color w:val="000000"/>
          <w:sz w:val="26"/>
          <w:szCs w:val="26"/>
          <w:lang w:val="vi-VN"/>
        </w:rPr>
        <w:t>đủ</w:t>
      </w:r>
      <w:proofErr w:type="spellEnd"/>
      <w:r w:rsidRPr="0034754B">
        <w:rPr>
          <w:color w:val="000000"/>
          <w:sz w:val="26"/>
          <w:szCs w:val="26"/>
          <w:lang w:val="vi-VN"/>
        </w:rPr>
        <w:t xml:space="preserve"> </w:t>
      </w:r>
      <w:proofErr w:type="spellStart"/>
      <w:r w:rsidRPr="0034754B">
        <w:rPr>
          <w:color w:val="000000"/>
          <w:sz w:val="26"/>
          <w:szCs w:val="26"/>
          <w:lang w:val="vi-VN"/>
        </w:rPr>
        <w:t>phần</w:t>
      </w:r>
      <w:proofErr w:type="spellEnd"/>
      <w:r w:rsidRPr="0034754B">
        <w:rPr>
          <w:color w:val="000000"/>
          <w:sz w:val="26"/>
          <w:szCs w:val="26"/>
          <w:lang w:val="vi-VN"/>
        </w:rPr>
        <w:t xml:space="preserve"> </w:t>
      </w:r>
      <w:proofErr w:type="spellStart"/>
      <w:r w:rsidRPr="0034754B">
        <w:rPr>
          <w:color w:val="000000"/>
          <w:sz w:val="26"/>
          <w:szCs w:val="26"/>
          <w:lang w:val="vi-VN"/>
        </w:rPr>
        <w:t>chuẩn</w:t>
      </w:r>
      <w:proofErr w:type="spellEnd"/>
      <w:r w:rsidRPr="0034754B">
        <w:rPr>
          <w:color w:val="000000"/>
          <w:sz w:val="26"/>
          <w:szCs w:val="26"/>
          <w:lang w:val="vi-VN"/>
        </w:rPr>
        <w:t xml:space="preserve"> </w:t>
      </w:r>
      <w:proofErr w:type="spellStart"/>
      <w:r w:rsidRPr="0034754B">
        <w:rPr>
          <w:color w:val="000000"/>
          <w:sz w:val="26"/>
          <w:szCs w:val="26"/>
          <w:lang w:val="vi-VN"/>
        </w:rPr>
        <w:t>bị</w:t>
      </w:r>
      <w:proofErr w:type="spellEnd"/>
      <w:r w:rsidRPr="0034754B">
        <w:rPr>
          <w:color w:val="000000"/>
          <w:sz w:val="26"/>
          <w:szCs w:val="26"/>
          <w:lang w:val="vi-VN"/>
        </w:rPr>
        <w:t xml:space="preserve"> </w:t>
      </w:r>
      <w:proofErr w:type="spellStart"/>
      <w:r w:rsidRPr="0034754B">
        <w:rPr>
          <w:color w:val="000000"/>
          <w:sz w:val="26"/>
          <w:szCs w:val="26"/>
          <w:lang w:val="vi-VN"/>
        </w:rPr>
        <w:t>bài</w:t>
      </w:r>
      <w:proofErr w:type="spellEnd"/>
      <w:r w:rsidRPr="0034754B">
        <w:rPr>
          <w:color w:val="000000"/>
          <w:sz w:val="26"/>
          <w:szCs w:val="26"/>
          <w:lang w:val="vi-VN"/>
        </w:rPr>
        <w:t xml:space="preserve"> </w:t>
      </w:r>
      <w:proofErr w:type="spellStart"/>
      <w:r w:rsidRPr="0034754B">
        <w:rPr>
          <w:color w:val="000000"/>
          <w:sz w:val="26"/>
          <w:szCs w:val="26"/>
          <w:lang w:val="vi-VN"/>
        </w:rPr>
        <w:t>học</w:t>
      </w:r>
      <w:proofErr w:type="spellEnd"/>
      <w:r w:rsidRPr="0034754B">
        <w:rPr>
          <w:color w:val="000000"/>
          <w:sz w:val="26"/>
          <w:szCs w:val="26"/>
          <w:lang w:val="vi-VN"/>
        </w:rPr>
        <w:t xml:space="preserve"> </w:t>
      </w:r>
      <w:proofErr w:type="spellStart"/>
      <w:r w:rsidRPr="0034754B">
        <w:rPr>
          <w:color w:val="000000"/>
          <w:sz w:val="26"/>
          <w:szCs w:val="26"/>
          <w:lang w:val="vi-VN"/>
        </w:rPr>
        <w:t>và</w:t>
      </w:r>
      <w:proofErr w:type="spellEnd"/>
      <w:r w:rsidRPr="0034754B">
        <w:rPr>
          <w:color w:val="000000"/>
          <w:sz w:val="26"/>
          <w:szCs w:val="26"/>
          <w:lang w:val="vi-VN"/>
        </w:rPr>
        <w:t xml:space="preserve"> </w:t>
      </w:r>
      <w:proofErr w:type="spellStart"/>
      <w:r w:rsidRPr="0034754B">
        <w:rPr>
          <w:color w:val="000000"/>
          <w:sz w:val="26"/>
          <w:szCs w:val="26"/>
          <w:lang w:val="vi-VN"/>
        </w:rPr>
        <w:t>bài</w:t>
      </w:r>
      <w:proofErr w:type="spellEnd"/>
      <w:r w:rsidRPr="0034754B">
        <w:rPr>
          <w:color w:val="000000"/>
          <w:sz w:val="26"/>
          <w:szCs w:val="26"/>
          <w:lang w:val="vi-VN"/>
        </w:rPr>
        <w:t xml:space="preserve"> </w:t>
      </w:r>
      <w:proofErr w:type="spellStart"/>
      <w:r w:rsidRPr="0034754B">
        <w:rPr>
          <w:color w:val="000000"/>
          <w:sz w:val="26"/>
          <w:szCs w:val="26"/>
          <w:lang w:val="vi-VN"/>
        </w:rPr>
        <w:t>tập</w:t>
      </w:r>
      <w:proofErr w:type="spellEnd"/>
      <w:r w:rsidRPr="0034754B">
        <w:rPr>
          <w:color w:val="000000"/>
          <w:sz w:val="26"/>
          <w:szCs w:val="26"/>
          <w:lang w:val="vi-VN"/>
        </w:rPr>
        <w:t xml:space="preserve"> ở </w:t>
      </w:r>
      <w:proofErr w:type="spellStart"/>
      <w:r w:rsidRPr="0034754B">
        <w:rPr>
          <w:color w:val="000000"/>
          <w:sz w:val="26"/>
          <w:szCs w:val="26"/>
          <w:lang w:val="vi-VN"/>
        </w:rPr>
        <w:t>nhà</w:t>
      </w:r>
      <w:proofErr w:type="spellEnd"/>
      <w:r w:rsidRPr="0034754B">
        <w:rPr>
          <w:color w:val="000000"/>
          <w:sz w:val="26"/>
          <w:szCs w:val="26"/>
          <w:lang w:val="vi-VN"/>
        </w:rPr>
        <w:t>.</w:t>
      </w:r>
    </w:p>
    <w:p w:rsidR="00E701F7" w:rsidRPr="0034754B" w:rsidRDefault="00E701F7" w:rsidP="00591125">
      <w:pPr>
        <w:tabs>
          <w:tab w:val="left" w:pos="335"/>
        </w:tabs>
        <w:spacing w:before="40" w:after="40"/>
        <w:jc w:val="both"/>
        <w:rPr>
          <w:b/>
          <w:color w:val="000000"/>
          <w:sz w:val="26"/>
          <w:szCs w:val="26"/>
        </w:rPr>
      </w:pPr>
      <w:r w:rsidRPr="0034754B">
        <w:rPr>
          <w:b/>
          <w:color w:val="000000"/>
          <w:sz w:val="26"/>
          <w:szCs w:val="26"/>
        </w:rPr>
        <w:t>3. Tóm tắt nội dung học phần</w:t>
      </w:r>
    </w:p>
    <w:p w:rsidR="00E701F7" w:rsidRPr="0034754B" w:rsidRDefault="00E701F7" w:rsidP="00591125">
      <w:pPr>
        <w:tabs>
          <w:tab w:val="left" w:pos="335"/>
        </w:tabs>
        <w:spacing w:before="40" w:after="40"/>
        <w:jc w:val="both"/>
        <w:rPr>
          <w:color w:val="000000"/>
          <w:sz w:val="26"/>
          <w:szCs w:val="26"/>
        </w:rPr>
      </w:pPr>
      <w:r w:rsidRPr="0034754B">
        <w:rPr>
          <w:color w:val="000000"/>
          <w:sz w:val="26"/>
          <w:szCs w:val="26"/>
        </w:rPr>
        <w:tab/>
        <w:t xml:space="preserve">Học phần bao gồm các kỹ năng đọc hiểu dành cho bậc đại học, nhấn mạnh vào việc quán triệt các kỹ năng đọc này hơn là nhớ nội dung các bài đọc. Các bài đọc giúp sinh viên làm quen với các khía cạnh khác nhau của  cuộc sống.  Các chủ đề bao gồm các lãnh vực như chính trị, thương mại, khoa học, xã hội, giáo dục, nghệ thuật… </w:t>
      </w:r>
    </w:p>
    <w:p w:rsidR="00E701F7" w:rsidRPr="0034754B" w:rsidRDefault="00E701F7" w:rsidP="00591125">
      <w:pPr>
        <w:spacing w:before="40" w:after="40"/>
        <w:rPr>
          <w:color w:val="000000"/>
          <w:sz w:val="26"/>
          <w:szCs w:val="26"/>
        </w:rPr>
      </w:pPr>
      <w:r w:rsidRPr="0034754B">
        <w:rPr>
          <w:color w:val="000000"/>
          <w:sz w:val="26"/>
          <w:szCs w:val="26"/>
        </w:rPr>
        <w:t xml:space="preserve">Kỹ năng được đánh giá theo bậc 4 trong Khung ngoại ngữ 6 bậc Việt Nam: Sinh viên được đánh giá khả năng: </w:t>
      </w:r>
    </w:p>
    <w:p w:rsidR="00E701F7" w:rsidRPr="0034754B" w:rsidRDefault="00E701F7" w:rsidP="00591125">
      <w:pPr>
        <w:pStyle w:val="oancuaDanhsach"/>
        <w:numPr>
          <w:ilvl w:val="0"/>
          <w:numId w:val="47"/>
        </w:numPr>
        <w:tabs>
          <w:tab w:val="left" w:pos="335"/>
        </w:tabs>
        <w:suppressAutoHyphens w:val="0"/>
        <w:spacing w:before="40" w:after="40" w:line="240" w:lineRule="auto"/>
        <w:contextualSpacing/>
        <w:jc w:val="both"/>
        <w:rPr>
          <w:rFonts w:ascii="Times New Roman" w:hAnsi="Times New Roman"/>
          <w:color w:val="000000"/>
          <w:sz w:val="26"/>
          <w:szCs w:val="26"/>
        </w:rPr>
      </w:pPr>
      <w:r w:rsidRPr="0034754B">
        <w:rPr>
          <w:rFonts w:ascii="Times New Roman" w:hAnsi="Times New Roman"/>
          <w:color w:val="000000"/>
          <w:sz w:val="26"/>
          <w:szCs w:val="26"/>
        </w:rPr>
        <w:t>Có thể đọc một cách tương đối độc lập, có khả năng điều chỉnh cách thức và tốc độc đọc theo từng dạng văn bản và mục đích đọc, cũng như sử dụng các nguồn tham khảo phù hợp một cách có chọn lọc. Có một lượng lớn từ vựng chủ động phục vụ quá trình đọc, nhưng có thể gặp đôi chút khó khăn với các thành ngữ có tần suất xuất hiện thấp.</w:t>
      </w:r>
    </w:p>
    <w:p w:rsidR="00E701F7" w:rsidRPr="0034754B" w:rsidRDefault="00E701F7" w:rsidP="00591125">
      <w:pPr>
        <w:pStyle w:val="oancuaDanhsach"/>
        <w:numPr>
          <w:ilvl w:val="0"/>
          <w:numId w:val="47"/>
        </w:numPr>
        <w:tabs>
          <w:tab w:val="left" w:pos="335"/>
        </w:tabs>
        <w:suppressAutoHyphens w:val="0"/>
        <w:spacing w:before="40" w:after="40" w:line="240" w:lineRule="auto"/>
        <w:contextualSpacing/>
        <w:jc w:val="both"/>
        <w:rPr>
          <w:rFonts w:ascii="Times New Roman" w:hAnsi="Times New Roman"/>
          <w:color w:val="000000"/>
          <w:sz w:val="26"/>
          <w:szCs w:val="26"/>
        </w:rPr>
      </w:pPr>
      <w:r w:rsidRPr="0034754B">
        <w:rPr>
          <w:rFonts w:ascii="Times New Roman" w:hAnsi="Times New Roman"/>
          <w:color w:val="000000"/>
          <w:sz w:val="26"/>
          <w:szCs w:val="26"/>
        </w:rPr>
        <w:t>Có thể hiểu các bài báo và các báo cáo liên quan đến các vấn đề đương thời, trong đó tác giả thể hiện lập trường hoặc quan điểm cụ thể nào đó.</w:t>
      </w:r>
    </w:p>
    <w:p w:rsidR="00E701F7" w:rsidRPr="0034754B" w:rsidRDefault="00E701F7" w:rsidP="00591125">
      <w:pPr>
        <w:pStyle w:val="oancuaDanhsach"/>
        <w:numPr>
          <w:ilvl w:val="0"/>
          <w:numId w:val="47"/>
        </w:numPr>
        <w:tabs>
          <w:tab w:val="left" w:pos="335"/>
        </w:tabs>
        <w:suppressAutoHyphens w:val="0"/>
        <w:spacing w:before="40" w:after="40" w:line="240" w:lineRule="auto"/>
        <w:contextualSpacing/>
        <w:jc w:val="both"/>
        <w:rPr>
          <w:rFonts w:ascii="Times New Roman" w:hAnsi="Times New Roman"/>
          <w:color w:val="000000"/>
          <w:sz w:val="26"/>
          <w:szCs w:val="26"/>
        </w:rPr>
      </w:pPr>
      <w:r w:rsidRPr="0034754B">
        <w:rPr>
          <w:rFonts w:ascii="Times New Roman" w:hAnsi="Times New Roman"/>
          <w:color w:val="000000"/>
          <w:sz w:val="26"/>
          <w:szCs w:val="26"/>
        </w:rPr>
        <w:t>Có thể đọc quét nhanh chóng qua các văn bản dài và phức tạp, để định vị được các chi tiết hữu ích.</w:t>
      </w:r>
    </w:p>
    <w:p w:rsidR="00E701F7" w:rsidRPr="0034754B" w:rsidRDefault="00E701F7" w:rsidP="00591125">
      <w:pPr>
        <w:pStyle w:val="oancuaDanhsach"/>
        <w:numPr>
          <w:ilvl w:val="0"/>
          <w:numId w:val="47"/>
        </w:numPr>
        <w:tabs>
          <w:tab w:val="left" w:pos="335"/>
        </w:tabs>
        <w:suppressAutoHyphens w:val="0"/>
        <w:spacing w:before="40" w:after="40" w:line="240" w:lineRule="auto"/>
        <w:contextualSpacing/>
        <w:jc w:val="both"/>
        <w:rPr>
          <w:rFonts w:ascii="Times New Roman" w:hAnsi="Times New Roman"/>
          <w:color w:val="000000"/>
          <w:sz w:val="26"/>
          <w:szCs w:val="26"/>
        </w:rPr>
      </w:pPr>
      <w:r w:rsidRPr="0034754B">
        <w:rPr>
          <w:rFonts w:ascii="Times New Roman" w:hAnsi="Times New Roman"/>
          <w:color w:val="000000"/>
          <w:sz w:val="26"/>
          <w:szCs w:val="26"/>
        </w:rPr>
        <w:t>Có thể nhanh chóng xác định nội dung và độ hữu ích của các bài báo và các bản báo cáo liên quan đến nhiều loại chủ đề chuyên môn, để quyết định xem có cần đọc kỹ hơn hay không.</w:t>
      </w:r>
    </w:p>
    <w:p w:rsidR="00E701F7" w:rsidRPr="0034754B" w:rsidRDefault="00E701F7" w:rsidP="00591125">
      <w:pPr>
        <w:pStyle w:val="oancuaDanhsach"/>
        <w:numPr>
          <w:ilvl w:val="0"/>
          <w:numId w:val="48"/>
        </w:numPr>
        <w:suppressAutoHyphens w:val="0"/>
        <w:spacing w:before="40" w:after="40" w:line="240" w:lineRule="auto"/>
        <w:contextualSpacing/>
        <w:jc w:val="both"/>
        <w:rPr>
          <w:rFonts w:ascii="Times New Roman" w:hAnsi="Times New Roman"/>
          <w:b/>
          <w:color w:val="000000"/>
          <w:sz w:val="26"/>
          <w:szCs w:val="26"/>
        </w:rPr>
      </w:pPr>
      <w:r w:rsidRPr="0034754B">
        <w:rPr>
          <w:rFonts w:ascii="Times New Roman" w:hAnsi="Times New Roman"/>
          <w:b/>
          <w:color w:val="000000"/>
          <w:sz w:val="26"/>
          <w:szCs w:val="26"/>
        </w:rPr>
        <w:t>Nội dung chi tiết học phần</w:t>
      </w:r>
    </w:p>
    <w:p w:rsidR="00E701F7" w:rsidRPr="0034754B" w:rsidRDefault="00E701F7" w:rsidP="00591125">
      <w:pPr>
        <w:spacing w:before="40" w:after="40"/>
        <w:ind w:left="720"/>
        <w:jc w:val="both"/>
        <w:rPr>
          <w:color w:val="000000"/>
          <w:sz w:val="26"/>
          <w:szCs w:val="26"/>
        </w:rPr>
      </w:pPr>
      <w:r w:rsidRPr="0034754B">
        <w:rPr>
          <w:color w:val="000000"/>
          <w:sz w:val="26"/>
          <w:szCs w:val="26"/>
        </w:rPr>
        <w:t xml:space="preserve">Tiết 1 &amp; 2    : </w:t>
      </w:r>
      <w:r w:rsidRPr="0034754B">
        <w:rPr>
          <w:color w:val="000000"/>
          <w:sz w:val="26"/>
          <w:szCs w:val="26"/>
        </w:rPr>
        <w:tab/>
        <w:t xml:space="preserve">Course introduction &amp; Pre-course test </w:t>
      </w:r>
    </w:p>
    <w:p w:rsidR="00E701F7" w:rsidRPr="0034754B" w:rsidRDefault="00E701F7" w:rsidP="00591125">
      <w:pPr>
        <w:spacing w:before="40" w:after="40"/>
        <w:ind w:left="720"/>
        <w:jc w:val="both"/>
        <w:rPr>
          <w:color w:val="000000"/>
          <w:sz w:val="26"/>
          <w:szCs w:val="26"/>
        </w:rPr>
      </w:pPr>
      <w:r w:rsidRPr="0034754B">
        <w:rPr>
          <w:color w:val="000000"/>
          <w:sz w:val="26"/>
          <w:szCs w:val="26"/>
        </w:rPr>
        <w:t xml:space="preserve">Tiết 3 &amp; 4    : </w:t>
      </w:r>
      <w:r w:rsidRPr="0034754B">
        <w:rPr>
          <w:color w:val="000000"/>
          <w:sz w:val="26"/>
          <w:szCs w:val="26"/>
        </w:rPr>
        <w:tab/>
        <w:t>Chủ đề: Media</w:t>
      </w:r>
    </w:p>
    <w:p w:rsidR="00E701F7" w:rsidRPr="0034754B" w:rsidRDefault="00E701F7" w:rsidP="00591125">
      <w:pPr>
        <w:spacing w:before="40" w:after="4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Peeping Tom Journalism (North Star 4, Unit 1)</w:t>
      </w:r>
    </w:p>
    <w:p w:rsidR="00E701F7" w:rsidRPr="0034754B" w:rsidRDefault="00E701F7" w:rsidP="00591125">
      <w:pPr>
        <w:spacing w:before="40" w:after="4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Welcome to the Ipod Generation (First Certificate MasterClass: Students’ Book- Unit 8-Media, p.108)</w:t>
      </w:r>
    </w:p>
    <w:p w:rsidR="00E701F7" w:rsidRPr="0034754B" w:rsidRDefault="00E701F7" w:rsidP="00591125">
      <w:pPr>
        <w:spacing w:before="40" w:after="40"/>
        <w:ind w:left="720"/>
        <w:jc w:val="both"/>
        <w:rPr>
          <w:color w:val="000000"/>
          <w:sz w:val="26"/>
          <w:szCs w:val="26"/>
        </w:rPr>
      </w:pPr>
      <w:r w:rsidRPr="0034754B">
        <w:rPr>
          <w:color w:val="000000"/>
          <w:sz w:val="26"/>
          <w:szCs w:val="26"/>
        </w:rPr>
        <w:t xml:space="preserve">Tiết 5 &amp; 6    : </w:t>
      </w:r>
      <w:r w:rsidRPr="0034754B">
        <w:rPr>
          <w:color w:val="000000"/>
          <w:sz w:val="26"/>
          <w:szCs w:val="26"/>
        </w:rPr>
        <w:tab/>
        <w:t>Chủ đề: Overcoming obstacles</w:t>
      </w:r>
    </w:p>
    <w:p w:rsidR="00E701F7" w:rsidRPr="0034754B" w:rsidRDefault="00E701F7" w:rsidP="00591125">
      <w:pPr>
        <w:spacing w:before="40" w:after="4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The Education of Frank McCourt (North Star 4, Unit 2)</w:t>
      </w:r>
    </w:p>
    <w:p w:rsidR="00E701F7" w:rsidRPr="0034754B" w:rsidRDefault="00E701F7" w:rsidP="00591125">
      <w:pPr>
        <w:spacing w:before="40" w:after="4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Orlando Bloom (First Certificate Masterclass: Students’ Book, Unit 3-Talent, p.36)</w:t>
      </w:r>
    </w:p>
    <w:p w:rsidR="00E701F7" w:rsidRPr="0034754B" w:rsidRDefault="00E701F7" w:rsidP="00591125">
      <w:pPr>
        <w:spacing w:before="40" w:after="40"/>
        <w:ind w:left="720"/>
        <w:jc w:val="both"/>
        <w:rPr>
          <w:color w:val="000000"/>
          <w:sz w:val="26"/>
          <w:szCs w:val="26"/>
        </w:rPr>
      </w:pPr>
      <w:r w:rsidRPr="0034754B">
        <w:rPr>
          <w:color w:val="000000"/>
          <w:sz w:val="26"/>
          <w:szCs w:val="26"/>
        </w:rPr>
        <w:t xml:space="preserve">Tiết 7 &amp; 8    : </w:t>
      </w:r>
      <w:r w:rsidRPr="0034754B">
        <w:rPr>
          <w:color w:val="000000"/>
          <w:sz w:val="26"/>
          <w:szCs w:val="26"/>
        </w:rPr>
        <w:tab/>
        <w:t>Chủ đề: Medicine</w:t>
      </w:r>
    </w:p>
    <w:p w:rsidR="00E701F7" w:rsidRPr="0034754B" w:rsidRDefault="00E701F7" w:rsidP="00591125">
      <w:pPr>
        <w:spacing w:before="40" w:after="4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+Dying for Their Beliefs (North Star 4, Unit 3)</w:t>
      </w:r>
    </w:p>
    <w:p w:rsidR="00E701F7" w:rsidRPr="0034754B" w:rsidRDefault="00E701F7" w:rsidP="00591125">
      <w:pPr>
        <w:spacing w:before="40" w:after="4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Trick or Treatment? Alternative Medicine on Trial (New English File Advanced, p.79)</w:t>
      </w:r>
    </w:p>
    <w:p w:rsidR="00E701F7" w:rsidRPr="0034754B" w:rsidRDefault="00E701F7" w:rsidP="00591125">
      <w:pPr>
        <w:spacing w:before="40" w:after="40"/>
        <w:ind w:left="720"/>
        <w:jc w:val="both"/>
        <w:rPr>
          <w:color w:val="000000"/>
          <w:sz w:val="26"/>
          <w:szCs w:val="26"/>
        </w:rPr>
      </w:pPr>
      <w:r w:rsidRPr="0034754B">
        <w:rPr>
          <w:color w:val="000000"/>
          <w:sz w:val="26"/>
          <w:szCs w:val="26"/>
        </w:rPr>
        <w:t xml:space="preserve">Tiết 9 &amp; 10: </w:t>
      </w:r>
      <w:r w:rsidRPr="0034754B">
        <w:rPr>
          <w:color w:val="000000"/>
          <w:sz w:val="26"/>
          <w:szCs w:val="26"/>
        </w:rPr>
        <w:tab/>
      </w:r>
      <w:r w:rsidRPr="0034754B">
        <w:rPr>
          <w:color w:val="000000"/>
          <w:sz w:val="26"/>
          <w:szCs w:val="26"/>
        </w:rPr>
        <w:tab/>
        <w:t>Chủ đề: Animal Intelligence</w:t>
      </w:r>
    </w:p>
    <w:p w:rsidR="00E701F7" w:rsidRPr="0034754B" w:rsidRDefault="00E701F7" w:rsidP="00591125">
      <w:pPr>
        <w:spacing w:before="40" w:after="4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How Smart is Smart? (North Star 4, Unit 4)</w:t>
      </w:r>
    </w:p>
    <w:p w:rsidR="00E701F7" w:rsidRPr="0034754B" w:rsidRDefault="00E701F7" w:rsidP="00591125">
      <w:pPr>
        <w:spacing w:before="40" w:after="4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The Secret World of Animals (Success Upper-Intermediate, p. 60)</w:t>
      </w:r>
    </w:p>
    <w:p w:rsidR="00E701F7" w:rsidRPr="0034754B" w:rsidRDefault="00E701F7" w:rsidP="00591125">
      <w:pPr>
        <w:spacing w:before="40" w:after="40"/>
        <w:ind w:left="720"/>
        <w:jc w:val="both"/>
        <w:rPr>
          <w:color w:val="000000"/>
          <w:sz w:val="26"/>
          <w:szCs w:val="26"/>
        </w:rPr>
      </w:pPr>
      <w:r w:rsidRPr="0034754B">
        <w:rPr>
          <w:color w:val="000000"/>
          <w:sz w:val="26"/>
          <w:szCs w:val="26"/>
        </w:rPr>
        <w:t xml:space="preserve">Tiết 11 &amp; 12: </w:t>
      </w:r>
      <w:r w:rsidRPr="0034754B">
        <w:rPr>
          <w:color w:val="000000"/>
          <w:sz w:val="26"/>
          <w:szCs w:val="26"/>
        </w:rPr>
        <w:tab/>
        <w:t xml:space="preserve">Chủ đề: Longevity </w:t>
      </w:r>
    </w:p>
    <w:p w:rsidR="00E701F7" w:rsidRPr="0034754B" w:rsidRDefault="00E701F7" w:rsidP="00591125">
      <w:pPr>
        <w:spacing w:before="40" w:after="4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Dead Do Us Part (North Star 4, Unit 5)</w:t>
      </w:r>
    </w:p>
    <w:p w:rsidR="00E701F7" w:rsidRPr="0034754B" w:rsidRDefault="00E701F7" w:rsidP="00591125">
      <w:pPr>
        <w:spacing w:before="40" w:after="4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Life Expectancy in Ancient Egypt (North Star 4: Teacher’s Book- Achievement Test- Unit 5, pT-28)</w:t>
      </w:r>
    </w:p>
    <w:p w:rsidR="00E701F7" w:rsidRPr="0034754B" w:rsidRDefault="00E701F7" w:rsidP="00591125">
      <w:pPr>
        <w:spacing w:before="40" w:after="40"/>
        <w:ind w:left="720"/>
        <w:jc w:val="both"/>
        <w:rPr>
          <w:bCs/>
          <w:color w:val="000000"/>
          <w:sz w:val="26"/>
          <w:szCs w:val="26"/>
        </w:rPr>
      </w:pPr>
      <w:r w:rsidRPr="0034754B">
        <w:rPr>
          <w:color w:val="000000"/>
          <w:sz w:val="26"/>
          <w:szCs w:val="26"/>
        </w:rPr>
        <w:t xml:space="preserve">Tiết 13 &amp; 14: </w:t>
      </w:r>
      <w:r w:rsidRPr="0034754B">
        <w:rPr>
          <w:color w:val="000000"/>
          <w:sz w:val="26"/>
          <w:szCs w:val="26"/>
        </w:rPr>
        <w:tab/>
        <w:t>Midterm t</w:t>
      </w:r>
      <w:r w:rsidRPr="0034754B">
        <w:rPr>
          <w:bCs/>
          <w:color w:val="000000"/>
          <w:sz w:val="26"/>
          <w:szCs w:val="26"/>
        </w:rPr>
        <w:t xml:space="preserve">est 1 </w:t>
      </w:r>
    </w:p>
    <w:p w:rsidR="00E701F7" w:rsidRPr="0034754B" w:rsidRDefault="00E701F7" w:rsidP="00591125">
      <w:pPr>
        <w:spacing w:before="40" w:after="40"/>
        <w:ind w:left="720"/>
        <w:jc w:val="both"/>
        <w:rPr>
          <w:color w:val="000000"/>
          <w:sz w:val="26"/>
          <w:szCs w:val="26"/>
        </w:rPr>
      </w:pPr>
      <w:r w:rsidRPr="0034754B">
        <w:rPr>
          <w:color w:val="000000"/>
          <w:sz w:val="26"/>
          <w:szCs w:val="26"/>
        </w:rPr>
        <w:t xml:space="preserve">Tiết 15 &amp; 16: </w:t>
      </w:r>
      <w:r w:rsidRPr="0034754B">
        <w:rPr>
          <w:color w:val="000000"/>
          <w:sz w:val="26"/>
          <w:szCs w:val="26"/>
        </w:rPr>
        <w:tab/>
        <w:t>Chủ đề: Philanthropy</w:t>
      </w:r>
    </w:p>
    <w:p w:rsidR="00E701F7" w:rsidRPr="0034754B" w:rsidRDefault="00E701F7" w:rsidP="00591125">
      <w:pPr>
        <w:spacing w:before="40" w:after="4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Justin Lebo (North Star 4, Unit 6)</w:t>
      </w:r>
    </w:p>
    <w:p w:rsidR="00E701F7" w:rsidRPr="0034754B" w:rsidRDefault="00E701F7" w:rsidP="00591125">
      <w:pPr>
        <w:spacing w:before="40" w:after="40"/>
        <w:ind w:left="720"/>
        <w:jc w:val="both"/>
        <w:rPr>
          <w:bCs/>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+Comic Marathon Man Raises  £ 200,000 (Total English Intermediate, p. 109)</w:t>
      </w:r>
    </w:p>
    <w:p w:rsidR="00E701F7" w:rsidRPr="0034754B" w:rsidRDefault="00E701F7" w:rsidP="00591125">
      <w:pPr>
        <w:spacing w:before="40" w:after="40"/>
        <w:ind w:left="720"/>
        <w:jc w:val="both"/>
        <w:rPr>
          <w:color w:val="000000"/>
          <w:sz w:val="26"/>
          <w:szCs w:val="26"/>
        </w:rPr>
      </w:pPr>
      <w:r w:rsidRPr="0034754B">
        <w:rPr>
          <w:color w:val="000000"/>
          <w:sz w:val="26"/>
          <w:szCs w:val="26"/>
        </w:rPr>
        <w:t xml:space="preserve">Tiết 17 &amp; 18: </w:t>
      </w:r>
      <w:r w:rsidRPr="0034754B">
        <w:rPr>
          <w:color w:val="000000"/>
          <w:sz w:val="26"/>
          <w:szCs w:val="26"/>
        </w:rPr>
        <w:tab/>
        <w:t>Chủ đề: Education</w:t>
      </w:r>
    </w:p>
    <w:p w:rsidR="00E701F7" w:rsidRPr="0034754B" w:rsidRDefault="00E701F7" w:rsidP="00591125">
      <w:pPr>
        <w:spacing w:before="40" w:after="4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The Satisfied Leaner: How Families Homeschool Their Teens (North Star 4, Unit 7)</w:t>
      </w:r>
    </w:p>
    <w:p w:rsidR="00E701F7" w:rsidRPr="0034754B" w:rsidRDefault="00E701F7" w:rsidP="00591125">
      <w:pPr>
        <w:spacing w:before="40" w:after="40"/>
        <w:ind w:left="720"/>
        <w:jc w:val="both"/>
        <w:rPr>
          <w:bCs/>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Mistakes That work … (Total English Intermediate, p. 109)</w:t>
      </w:r>
    </w:p>
    <w:p w:rsidR="00E701F7" w:rsidRPr="0034754B" w:rsidRDefault="00E701F7" w:rsidP="00591125">
      <w:pPr>
        <w:spacing w:before="40" w:after="40"/>
        <w:ind w:left="720"/>
        <w:jc w:val="both"/>
        <w:rPr>
          <w:color w:val="000000"/>
          <w:sz w:val="26"/>
          <w:szCs w:val="26"/>
        </w:rPr>
      </w:pPr>
      <w:r w:rsidRPr="0034754B">
        <w:rPr>
          <w:color w:val="000000"/>
          <w:sz w:val="26"/>
          <w:szCs w:val="26"/>
        </w:rPr>
        <w:t>Tiết 19 &amp; 20:</w:t>
      </w:r>
      <w:r w:rsidRPr="0034754B">
        <w:rPr>
          <w:color w:val="000000"/>
          <w:sz w:val="26"/>
          <w:szCs w:val="26"/>
        </w:rPr>
        <w:tab/>
      </w:r>
      <w:r w:rsidRPr="0034754B">
        <w:rPr>
          <w:color w:val="000000"/>
          <w:sz w:val="26"/>
          <w:szCs w:val="26"/>
        </w:rPr>
        <w:tab/>
        <w:t>Chủ đề: Food</w:t>
      </w:r>
    </w:p>
    <w:p w:rsidR="00E701F7" w:rsidRPr="0034754B" w:rsidRDefault="00E701F7" w:rsidP="00591125">
      <w:pPr>
        <w:spacing w:before="40" w:after="4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The Chinese Kitchen (North Star 4, Unit 8)</w:t>
      </w:r>
    </w:p>
    <w:p w:rsidR="00E701F7" w:rsidRPr="0034754B" w:rsidRDefault="00E701F7" w:rsidP="00591125">
      <w:pPr>
        <w:spacing w:before="40" w:after="40"/>
        <w:ind w:left="720"/>
        <w:jc w:val="both"/>
        <w:rPr>
          <w:bCs/>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Super Size Me (Total English Upper-Intermediate, p. 92)</w:t>
      </w:r>
    </w:p>
    <w:p w:rsidR="00E701F7" w:rsidRPr="0034754B" w:rsidRDefault="00E701F7" w:rsidP="00591125">
      <w:pPr>
        <w:spacing w:before="40" w:after="40"/>
        <w:ind w:left="720"/>
        <w:jc w:val="both"/>
        <w:rPr>
          <w:color w:val="000000"/>
          <w:sz w:val="26"/>
          <w:szCs w:val="26"/>
        </w:rPr>
      </w:pPr>
      <w:r w:rsidRPr="0034754B">
        <w:rPr>
          <w:color w:val="000000"/>
          <w:sz w:val="26"/>
          <w:szCs w:val="26"/>
        </w:rPr>
        <w:t xml:space="preserve"> Tiết 21 &amp; 22: </w:t>
      </w:r>
      <w:r w:rsidRPr="0034754B">
        <w:rPr>
          <w:color w:val="000000"/>
          <w:sz w:val="26"/>
          <w:szCs w:val="26"/>
        </w:rPr>
        <w:tab/>
        <w:t>Chủ đề: Immigration</w:t>
      </w:r>
    </w:p>
    <w:p w:rsidR="00E701F7" w:rsidRPr="0034754B" w:rsidRDefault="00E701F7" w:rsidP="00591125">
      <w:pPr>
        <w:spacing w:before="40" w:after="4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Poor Visitor (North Star 4, Unit 9)</w:t>
      </w:r>
    </w:p>
    <w:p w:rsidR="00E701F7" w:rsidRPr="0034754B" w:rsidRDefault="00E701F7" w:rsidP="00591125">
      <w:pPr>
        <w:spacing w:before="40" w:after="4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Is Naturalization Right for You? ((North Star 4: Teacher’s Book- Achievement Test- Unit 5, pT-55)</w:t>
      </w:r>
    </w:p>
    <w:p w:rsidR="00E701F7" w:rsidRPr="0034754B" w:rsidRDefault="00E701F7" w:rsidP="00591125">
      <w:pPr>
        <w:spacing w:before="40" w:after="40"/>
        <w:ind w:left="720"/>
        <w:jc w:val="both"/>
        <w:rPr>
          <w:color w:val="000000"/>
          <w:sz w:val="26"/>
          <w:szCs w:val="26"/>
        </w:rPr>
      </w:pPr>
      <w:r w:rsidRPr="0034754B">
        <w:rPr>
          <w:color w:val="000000"/>
          <w:sz w:val="26"/>
          <w:szCs w:val="26"/>
        </w:rPr>
        <w:t xml:space="preserve">Tiết 23 &amp; 24: </w:t>
      </w:r>
      <w:r w:rsidRPr="0034754B">
        <w:rPr>
          <w:color w:val="000000"/>
          <w:sz w:val="26"/>
          <w:szCs w:val="26"/>
        </w:rPr>
        <w:tab/>
        <w:t>Chủ đề: Technology</w:t>
      </w:r>
    </w:p>
    <w:p w:rsidR="00E701F7" w:rsidRPr="0034754B" w:rsidRDefault="00E701F7" w:rsidP="00591125">
      <w:pPr>
        <w:spacing w:before="40" w:after="40"/>
        <w:ind w:left="7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Inside the House (North Star 4, Unit 10)</w:t>
      </w:r>
    </w:p>
    <w:p w:rsidR="00E701F7" w:rsidRPr="0034754B" w:rsidRDefault="00E701F7" w:rsidP="00591125">
      <w:pPr>
        <w:spacing w:before="40" w:after="40"/>
        <w:ind w:left="720"/>
        <w:jc w:val="both"/>
        <w:rPr>
          <w:bCs/>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Portable Phones – Walk and Talk (Success Intermediate, p. 18)</w:t>
      </w:r>
    </w:p>
    <w:p w:rsidR="00E701F7" w:rsidRPr="0034754B" w:rsidRDefault="00E701F7" w:rsidP="00591125">
      <w:pPr>
        <w:spacing w:before="40" w:after="40"/>
        <w:ind w:left="720"/>
        <w:jc w:val="both"/>
        <w:rPr>
          <w:bCs/>
          <w:color w:val="000000"/>
          <w:sz w:val="26"/>
          <w:szCs w:val="26"/>
        </w:rPr>
      </w:pPr>
      <w:r w:rsidRPr="0034754B">
        <w:rPr>
          <w:color w:val="000000"/>
          <w:sz w:val="26"/>
          <w:szCs w:val="26"/>
        </w:rPr>
        <w:t xml:space="preserve">Tiết 25 &amp; 26: </w:t>
      </w:r>
      <w:r w:rsidRPr="0034754B">
        <w:rPr>
          <w:color w:val="000000"/>
          <w:sz w:val="26"/>
          <w:szCs w:val="26"/>
        </w:rPr>
        <w:tab/>
        <w:t>Midterm test 2</w:t>
      </w:r>
    </w:p>
    <w:p w:rsidR="00E701F7" w:rsidRPr="0034754B" w:rsidRDefault="00E701F7" w:rsidP="00591125">
      <w:pPr>
        <w:spacing w:before="40" w:after="40"/>
        <w:ind w:left="720"/>
        <w:jc w:val="both"/>
        <w:rPr>
          <w:color w:val="000000"/>
          <w:sz w:val="26"/>
          <w:szCs w:val="26"/>
        </w:rPr>
      </w:pPr>
      <w:r w:rsidRPr="0034754B">
        <w:rPr>
          <w:color w:val="000000"/>
          <w:sz w:val="26"/>
          <w:szCs w:val="26"/>
        </w:rPr>
        <w:t xml:space="preserve">Tiết 27 &amp; 28: </w:t>
      </w:r>
      <w:r w:rsidRPr="0034754B">
        <w:rPr>
          <w:color w:val="000000"/>
          <w:sz w:val="26"/>
          <w:szCs w:val="26"/>
        </w:rPr>
        <w:tab/>
        <w:t>Further reading</w:t>
      </w:r>
    </w:p>
    <w:p w:rsidR="00E701F7" w:rsidRPr="0034754B" w:rsidRDefault="00E701F7" w:rsidP="00591125">
      <w:pPr>
        <w:spacing w:before="40" w:after="40"/>
        <w:ind w:left="720"/>
        <w:jc w:val="both"/>
        <w:rPr>
          <w:color w:val="000000"/>
          <w:sz w:val="26"/>
          <w:szCs w:val="26"/>
        </w:rPr>
      </w:pPr>
      <w:r w:rsidRPr="0034754B">
        <w:rPr>
          <w:color w:val="000000"/>
          <w:sz w:val="26"/>
          <w:szCs w:val="26"/>
        </w:rPr>
        <w:t xml:space="preserve">Tiết 29 &amp; 30: </w:t>
      </w:r>
      <w:r w:rsidRPr="0034754B">
        <w:rPr>
          <w:color w:val="000000"/>
          <w:sz w:val="26"/>
          <w:szCs w:val="26"/>
        </w:rPr>
        <w:tab/>
      </w:r>
      <w:r w:rsidRPr="0034754B">
        <w:rPr>
          <w:bCs/>
          <w:color w:val="000000"/>
          <w:sz w:val="26"/>
          <w:szCs w:val="26"/>
        </w:rPr>
        <w:t>Revision</w:t>
      </w:r>
    </w:p>
    <w:p w:rsidR="00E701F7" w:rsidRPr="0034754B" w:rsidRDefault="00E701F7" w:rsidP="00591125">
      <w:pPr>
        <w:pStyle w:val="oancuaDanhsach"/>
        <w:numPr>
          <w:ilvl w:val="0"/>
          <w:numId w:val="49"/>
        </w:numPr>
        <w:suppressAutoHyphens w:val="0"/>
        <w:spacing w:before="40" w:after="40" w:line="240" w:lineRule="auto"/>
        <w:contextualSpacing/>
        <w:jc w:val="both"/>
        <w:rPr>
          <w:rFonts w:ascii="Times New Roman" w:hAnsi="Times New Roman"/>
          <w:b/>
          <w:color w:val="000000"/>
          <w:sz w:val="26"/>
          <w:szCs w:val="26"/>
        </w:rPr>
      </w:pPr>
      <w:r w:rsidRPr="0034754B">
        <w:rPr>
          <w:rFonts w:ascii="Times New Roman" w:hAnsi="Times New Roman"/>
          <w:b/>
          <w:color w:val="000000"/>
          <w:sz w:val="26"/>
          <w:szCs w:val="26"/>
        </w:rPr>
        <w:t>HÌNH THỨC TỔ CHỨC DẠY - HỌC</w:t>
      </w:r>
      <w:r w:rsidR="00210CDA">
        <w:rPr>
          <w:rFonts w:ascii="Times New Roman" w:hAnsi="Times New Roman"/>
          <w:b/>
          <w:color w:val="000000"/>
          <w:sz w:val="26"/>
          <w:szCs w:val="26"/>
        </w:rPr>
        <w:t>: Online/ Truyền thống</w:t>
      </w:r>
    </w:p>
    <w:p w:rsidR="00E701F7" w:rsidRDefault="00E701F7" w:rsidP="00591125">
      <w:pPr>
        <w:pStyle w:val="oancuaDanhsach"/>
        <w:numPr>
          <w:ilvl w:val="0"/>
          <w:numId w:val="49"/>
        </w:numPr>
        <w:suppressAutoHyphens w:val="0"/>
        <w:spacing w:before="40" w:after="40" w:line="240" w:lineRule="auto"/>
        <w:contextualSpacing/>
        <w:jc w:val="both"/>
        <w:rPr>
          <w:rFonts w:ascii="Times New Roman" w:hAnsi="Times New Roman"/>
          <w:b/>
          <w:color w:val="000000"/>
          <w:sz w:val="26"/>
          <w:szCs w:val="26"/>
        </w:rPr>
      </w:pPr>
      <w:r w:rsidRPr="0034754B">
        <w:rPr>
          <w:rFonts w:ascii="Times New Roman" w:hAnsi="Times New Roman"/>
          <w:b/>
          <w:color w:val="000000"/>
          <w:sz w:val="26"/>
          <w:szCs w:val="26"/>
        </w:rPr>
        <w:t>CHÍNH SÁCH ĐỐI VỚI HỌC PHẦN VÀ PHƯƠNG PHÁP, HÌNH THỨC KIỂM TRA - ĐÁNH GIÁ KẾT QUẢ HỌC TẬP HỌC PHẦN</w:t>
      </w:r>
    </w:p>
    <w:p w:rsidR="009003B5" w:rsidRPr="009003B5" w:rsidRDefault="009003B5" w:rsidP="00591125">
      <w:pPr>
        <w:pStyle w:val="oancuaDanhsach"/>
        <w:spacing w:before="40" w:after="40" w:line="240" w:lineRule="auto"/>
        <w:ind w:left="0"/>
        <w:jc w:val="both"/>
        <w:rPr>
          <w:rFonts w:ascii="Times New Roman" w:hAnsi="Times New Roman"/>
          <w:b/>
          <w:color w:val="000000"/>
          <w:sz w:val="26"/>
          <w:szCs w:val="26"/>
        </w:rPr>
      </w:pPr>
      <w:r w:rsidRPr="009003B5">
        <w:rPr>
          <w:rFonts w:ascii="Times New Roman" w:hAnsi="Times New Roman"/>
          <w:b/>
          <w:color w:val="000000"/>
          <w:sz w:val="26"/>
          <w:szCs w:val="26"/>
        </w:rPr>
        <w:t>1. Chính sách đối với học phần</w:t>
      </w:r>
    </w:p>
    <w:p w:rsidR="009003B5" w:rsidRPr="009003B5" w:rsidRDefault="009003B5" w:rsidP="00591125">
      <w:pPr>
        <w:pStyle w:val="oancuaDanhsach"/>
        <w:spacing w:before="40" w:after="40" w:line="240" w:lineRule="auto"/>
        <w:ind w:left="0"/>
        <w:jc w:val="both"/>
        <w:rPr>
          <w:rFonts w:ascii="Times New Roman" w:hAnsi="Times New Roman"/>
          <w:color w:val="000000"/>
          <w:sz w:val="26"/>
          <w:szCs w:val="26"/>
        </w:rPr>
      </w:pPr>
      <w:r>
        <w:rPr>
          <w:rFonts w:ascii="Times New Roman" w:hAnsi="Times New Roman"/>
          <w:color w:val="000000"/>
          <w:sz w:val="26"/>
          <w:szCs w:val="26"/>
        </w:rPr>
        <w:tab/>
      </w:r>
      <w:r w:rsidRPr="009003B5">
        <w:rPr>
          <w:rFonts w:ascii="Times New Roman" w:hAnsi="Times New Roman"/>
          <w:color w:val="000000"/>
          <w:sz w:val="26"/>
          <w:szCs w:val="26"/>
        </w:rPr>
        <w:t xml:space="preserve">- Đánh giá về  chuyên cần và bài tập nhóm  </w:t>
      </w:r>
    </w:p>
    <w:p w:rsidR="009003B5" w:rsidRPr="009003B5" w:rsidRDefault="009003B5" w:rsidP="00591125">
      <w:pPr>
        <w:pStyle w:val="oancuaDanhsach"/>
        <w:spacing w:before="40" w:after="40" w:line="240" w:lineRule="auto"/>
        <w:ind w:left="0"/>
        <w:jc w:val="both"/>
        <w:rPr>
          <w:rFonts w:ascii="Times New Roman" w:hAnsi="Times New Roman"/>
          <w:color w:val="000000"/>
          <w:sz w:val="26"/>
          <w:szCs w:val="26"/>
        </w:rPr>
      </w:pPr>
      <w:r>
        <w:rPr>
          <w:rFonts w:ascii="Times New Roman" w:hAnsi="Times New Roman"/>
          <w:color w:val="000000"/>
          <w:sz w:val="26"/>
          <w:szCs w:val="26"/>
        </w:rPr>
        <w:tab/>
      </w:r>
      <w:r w:rsidRPr="009003B5">
        <w:rPr>
          <w:rFonts w:ascii="Times New Roman" w:hAnsi="Times New Roman"/>
          <w:color w:val="000000"/>
          <w:sz w:val="26"/>
          <w:szCs w:val="26"/>
        </w:rPr>
        <w:t>- Thi kết thúc học phần</w:t>
      </w:r>
    </w:p>
    <w:p w:rsidR="009003B5" w:rsidRPr="009003B5" w:rsidRDefault="009003B5" w:rsidP="00591125">
      <w:pPr>
        <w:pStyle w:val="oancuaDanhsach"/>
        <w:spacing w:before="40" w:after="40" w:line="240" w:lineRule="auto"/>
        <w:ind w:left="0"/>
        <w:jc w:val="both"/>
        <w:rPr>
          <w:rFonts w:ascii="Times New Roman" w:hAnsi="Times New Roman"/>
          <w:b/>
          <w:color w:val="000000"/>
          <w:sz w:val="26"/>
          <w:szCs w:val="26"/>
        </w:rPr>
      </w:pPr>
      <w:r w:rsidRPr="009003B5">
        <w:rPr>
          <w:rFonts w:ascii="Times New Roman" w:hAnsi="Times New Roman"/>
          <w:b/>
          <w:color w:val="000000"/>
          <w:sz w:val="26"/>
          <w:szCs w:val="26"/>
        </w:rPr>
        <w:t>2. Đánh giá kết quả học tập học phần</w:t>
      </w:r>
    </w:p>
    <w:p w:rsidR="009003B5" w:rsidRPr="009003B5" w:rsidRDefault="009003B5" w:rsidP="00591125">
      <w:pPr>
        <w:pStyle w:val="oancuaDanhsach"/>
        <w:spacing w:before="40" w:after="40" w:line="240" w:lineRule="auto"/>
        <w:ind w:left="0"/>
        <w:jc w:val="both"/>
        <w:rPr>
          <w:rFonts w:ascii="Times New Roman" w:hAnsi="Times New Roman"/>
          <w:color w:val="000000"/>
          <w:sz w:val="26"/>
          <w:szCs w:val="26"/>
        </w:rPr>
      </w:pPr>
      <w:r>
        <w:rPr>
          <w:rFonts w:ascii="Times New Roman" w:hAnsi="Times New Roman"/>
          <w:color w:val="000000"/>
          <w:sz w:val="26"/>
          <w:szCs w:val="26"/>
        </w:rPr>
        <w:tab/>
      </w:r>
      <w:r w:rsidRPr="009003B5">
        <w:rPr>
          <w:rFonts w:ascii="Times New Roman" w:hAnsi="Times New Roman"/>
          <w:color w:val="000000"/>
          <w:sz w:val="26"/>
          <w:szCs w:val="26"/>
        </w:rPr>
        <w:t>2.1. Kiểm tra - đánh giá thường xuyên: Chiếm 30% trọng số.</w:t>
      </w:r>
    </w:p>
    <w:p w:rsidR="009003B5" w:rsidRPr="009003B5" w:rsidRDefault="009003B5" w:rsidP="00591125">
      <w:pPr>
        <w:pStyle w:val="oancuaDanhsach"/>
        <w:spacing w:before="40" w:after="40" w:line="240" w:lineRule="auto"/>
        <w:ind w:left="0"/>
        <w:jc w:val="both"/>
        <w:rPr>
          <w:rFonts w:ascii="Times New Roman" w:hAnsi="Times New Roman"/>
          <w:color w:val="000000"/>
          <w:sz w:val="26"/>
          <w:szCs w:val="26"/>
        </w:rPr>
      </w:pPr>
      <w:r>
        <w:rPr>
          <w:rFonts w:ascii="Times New Roman" w:hAnsi="Times New Roman"/>
          <w:color w:val="000000"/>
          <w:sz w:val="26"/>
          <w:szCs w:val="26"/>
        </w:rPr>
        <w:tab/>
      </w:r>
      <w:r w:rsidRPr="009003B5">
        <w:rPr>
          <w:rFonts w:ascii="Times New Roman" w:hAnsi="Times New Roman"/>
          <w:color w:val="000000"/>
          <w:sz w:val="26"/>
          <w:szCs w:val="26"/>
        </w:rPr>
        <w:t xml:space="preserve">2.2. Thi kết thúc học phần: Chiếm 70% trọng số. </w:t>
      </w:r>
    </w:p>
    <w:p w:rsidR="00E701F7" w:rsidRPr="0034754B" w:rsidRDefault="00E701F7" w:rsidP="00591125">
      <w:pPr>
        <w:numPr>
          <w:ilvl w:val="0"/>
          <w:numId w:val="26"/>
        </w:numPr>
        <w:spacing w:before="40" w:after="40"/>
        <w:jc w:val="both"/>
        <w:rPr>
          <w:b/>
          <w:color w:val="000000"/>
          <w:sz w:val="26"/>
          <w:szCs w:val="26"/>
        </w:rPr>
      </w:pPr>
      <w:r w:rsidRPr="0034754B">
        <w:rPr>
          <w:b/>
          <w:color w:val="000000"/>
          <w:sz w:val="26"/>
          <w:szCs w:val="26"/>
        </w:rPr>
        <w:t>TÀI LIỆU HỌC TẬP</w:t>
      </w:r>
    </w:p>
    <w:p w:rsidR="00E701F7" w:rsidRPr="0034754B" w:rsidRDefault="00E701F7" w:rsidP="00591125">
      <w:pPr>
        <w:tabs>
          <w:tab w:val="left" w:pos="469"/>
        </w:tabs>
        <w:spacing w:before="40" w:after="40"/>
        <w:ind w:left="360"/>
        <w:jc w:val="both"/>
        <w:rPr>
          <w:color w:val="000000"/>
          <w:sz w:val="26"/>
          <w:szCs w:val="26"/>
        </w:rPr>
      </w:pPr>
      <w:r w:rsidRPr="0034754B">
        <w:rPr>
          <w:b/>
          <w:color w:val="000000"/>
          <w:sz w:val="26"/>
          <w:szCs w:val="26"/>
        </w:rPr>
        <w:t>1. Tài liệu bắt buộc</w:t>
      </w:r>
      <w:r w:rsidRPr="0034754B">
        <w:rPr>
          <w:color w:val="000000"/>
          <w:sz w:val="26"/>
          <w:szCs w:val="26"/>
        </w:rPr>
        <w:t xml:space="preserve">: </w:t>
      </w:r>
    </w:p>
    <w:p w:rsidR="00E701F7" w:rsidRPr="0034754B" w:rsidRDefault="00E701F7" w:rsidP="00591125">
      <w:pPr>
        <w:spacing w:before="40" w:after="40"/>
        <w:ind w:left="720" w:hanging="360"/>
        <w:rPr>
          <w:color w:val="000000"/>
          <w:sz w:val="26"/>
          <w:szCs w:val="26"/>
        </w:rPr>
      </w:pPr>
      <w:r w:rsidRPr="0034754B">
        <w:rPr>
          <w:color w:val="000000"/>
          <w:sz w:val="26"/>
          <w:szCs w:val="26"/>
        </w:rPr>
        <w:t>Andrew K. English and Laura Monahon English</w:t>
      </w:r>
      <w:r w:rsidRPr="0034754B">
        <w:rPr>
          <w:i/>
          <w:color w:val="000000"/>
          <w:sz w:val="26"/>
          <w:szCs w:val="26"/>
        </w:rPr>
        <w:t xml:space="preserve"> .</w:t>
      </w:r>
      <w:r w:rsidRPr="0034754B">
        <w:rPr>
          <w:color w:val="000000"/>
          <w:sz w:val="26"/>
          <w:szCs w:val="26"/>
        </w:rPr>
        <w:t xml:space="preserve">(2009). </w:t>
      </w:r>
      <w:r w:rsidRPr="0034754B">
        <w:rPr>
          <w:i/>
          <w:color w:val="000000"/>
          <w:sz w:val="26"/>
          <w:szCs w:val="26"/>
        </w:rPr>
        <w:t xml:space="preserve">Northstar 4 </w:t>
      </w:r>
      <w:r w:rsidRPr="0034754B">
        <w:rPr>
          <w:color w:val="000000"/>
          <w:sz w:val="26"/>
          <w:szCs w:val="26"/>
        </w:rPr>
        <w:t xml:space="preserve">- </w:t>
      </w:r>
      <w:r w:rsidRPr="0034754B">
        <w:rPr>
          <w:i/>
          <w:color w:val="000000"/>
          <w:sz w:val="26"/>
          <w:szCs w:val="26"/>
        </w:rPr>
        <w:t>Reading and Writing: Students’book</w:t>
      </w:r>
      <w:r w:rsidRPr="0034754B">
        <w:rPr>
          <w:color w:val="000000"/>
          <w:sz w:val="26"/>
          <w:szCs w:val="26"/>
        </w:rPr>
        <w:t>. Longman: Pearson.</w:t>
      </w:r>
    </w:p>
    <w:p w:rsidR="00E701F7" w:rsidRPr="0034754B" w:rsidRDefault="00E701F7" w:rsidP="00591125">
      <w:pPr>
        <w:spacing w:before="40" w:after="40"/>
        <w:ind w:left="360"/>
        <w:jc w:val="both"/>
        <w:rPr>
          <w:color w:val="000000"/>
          <w:sz w:val="26"/>
          <w:szCs w:val="26"/>
        </w:rPr>
      </w:pPr>
      <w:r w:rsidRPr="0034754B">
        <w:rPr>
          <w:b/>
          <w:color w:val="000000"/>
          <w:sz w:val="26"/>
          <w:szCs w:val="26"/>
        </w:rPr>
        <w:t>2.Tài liệu tham khảo</w:t>
      </w:r>
    </w:p>
    <w:p w:rsidR="00E701F7" w:rsidRPr="0034754B" w:rsidRDefault="00E701F7" w:rsidP="00591125">
      <w:pPr>
        <w:spacing w:before="40" w:after="40"/>
        <w:ind w:left="720" w:hanging="360"/>
        <w:rPr>
          <w:color w:val="000000"/>
          <w:sz w:val="26"/>
          <w:szCs w:val="26"/>
        </w:rPr>
      </w:pPr>
      <w:r w:rsidRPr="0034754B">
        <w:rPr>
          <w:color w:val="000000"/>
          <w:sz w:val="26"/>
          <w:szCs w:val="26"/>
        </w:rPr>
        <w:t xml:space="preserve">Acklam, R. &amp; Crace, A. (2006). </w:t>
      </w:r>
      <w:r w:rsidRPr="0034754B">
        <w:rPr>
          <w:i/>
          <w:color w:val="000000"/>
          <w:sz w:val="26"/>
          <w:szCs w:val="26"/>
        </w:rPr>
        <w:t xml:space="preserve">Upper-Intermediate </w:t>
      </w:r>
      <w:r w:rsidRPr="0034754B">
        <w:rPr>
          <w:i/>
          <w:iCs/>
          <w:color w:val="000000"/>
          <w:sz w:val="26"/>
          <w:szCs w:val="26"/>
        </w:rPr>
        <w:t>Total English: Student's book</w:t>
      </w:r>
      <w:r w:rsidRPr="0034754B">
        <w:rPr>
          <w:color w:val="000000"/>
          <w:sz w:val="26"/>
          <w:szCs w:val="26"/>
        </w:rPr>
        <w:t>. Harlow: Pearson.</w:t>
      </w:r>
    </w:p>
    <w:p w:rsidR="00E701F7" w:rsidRPr="0034754B" w:rsidRDefault="00E701F7" w:rsidP="00591125">
      <w:pPr>
        <w:spacing w:before="40" w:after="40"/>
        <w:ind w:left="720" w:hanging="360"/>
        <w:rPr>
          <w:color w:val="000000"/>
          <w:sz w:val="26"/>
          <w:szCs w:val="26"/>
        </w:rPr>
      </w:pPr>
      <w:r w:rsidRPr="0034754B">
        <w:rPr>
          <w:color w:val="000000"/>
          <w:sz w:val="26"/>
          <w:szCs w:val="26"/>
        </w:rPr>
        <w:t xml:space="preserve">Acklam, R. &amp; Crace, A. (2006). </w:t>
      </w:r>
      <w:r w:rsidRPr="0034754B">
        <w:rPr>
          <w:i/>
          <w:color w:val="000000"/>
          <w:sz w:val="26"/>
          <w:szCs w:val="26"/>
        </w:rPr>
        <w:t xml:space="preserve">Intermediate </w:t>
      </w:r>
      <w:r w:rsidRPr="0034754B">
        <w:rPr>
          <w:i/>
          <w:iCs/>
          <w:color w:val="000000"/>
          <w:sz w:val="26"/>
          <w:szCs w:val="26"/>
        </w:rPr>
        <w:t>Total English: Student's book</w:t>
      </w:r>
      <w:r w:rsidRPr="0034754B">
        <w:rPr>
          <w:color w:val="000000"/>
          <w:sz w:val="26"/>
          <w:szCs w:val="26"/>
        </w:rPr>
        <w:t>. Harlow: Pearson.</w:t>
      </w:r>
    </w:p>
    <w:p w:rsidR="00E701F7" w:rsidRPr="0034754B" w:rsidRDefault="00E701F7" w:rsidP="00591125">
      <w:pPr>
        <w:pStyle w:val="oancuaDanhsach"/>
        <w:spacing w:before="40" w:after="40" w:line="240" w:lineRule="auto"/>
        <w:ind w:left="0"/>
        <w:jc w:val="both"/>
        <w:rPr>
          <w:rFonts w:ascii="Times New Roman" w:hAnsi="Times New Roman"/>
          <w:color w:val="000000"/>
          <w:sz w:val="26"/>
          <w:szCs w:val="26"/>
        </w:rPr>
      </w:pPr>
      <w:r w:rsidRPr="0034754B">
        <w:rPr>
          <w:rFonts w:ascii="Times New Roman" w:hAnsi="Times New Roman"/>
          <w:color w:val="000000"/>
          <w:sz w:val="26"/>
          <w:szCs w:val="26"/>
        </w:rPr>
        <w:t xml:space="preserve">    Car, J. &amp; Parsons, J. (2007), </w:t>
      </w:r>
      <w:r w:rsidRPr="0034754B">
        <w:rPr>
          <w:rFonts w:ascii="Times New Roman" w:hAnsi="Times New Roman"/>
          <w:i/>
          <w:color w:val="000000"/>
          <w:sz w:val="26"/>
          <w:szCs w:val="26"/>
        </w:rPr>
        <w:t>Success Upper-Intermediate</w:t>
      </w:r>
      <w:r w:rsidRPr="0034754B">
        <w:rPr>
          <w:rFonts w:ascii="Times New Roman" w:hAnsi="Times New Roman"/>
          <w:color w:val="000000"/>
          <w:sz w:val="26"/>
          <w:szCs w:val="26"/>
        </w:rPr>
        <w:t>: Pearson, Longman</w:t>
      </w:r>
    </w:p>
    <w:p w:rsidR="00E701F7" w:rsidRPr="0034754B" w:rsidRDefault="00E701F7" w:rsidP="00591125">
      <w:pPr>
        <w:spacing w:before="40" w:after="40"/>
        <w:rPr>
          <w:color w:val="000000"/>
          <w:sz w:val="26"/>
          <w:szCs w:val="26"/>
        </w:rPr>
      </w:pPr>
      <w:r w:rsidRPr="0034754B">
        <w:rPr>
          <w:color w:val="000000"/>
          <w:sz w:val="26"/>
          <w:szCs w:val="26"/>
        </w:rPr>
        <w:t xml:space="preserve"> Haines, S &amp; Stewart, B. (2007). </w:t>
      </w:r>
      <w:r w:rsidRPr="0034754B">
        <w:rPr>
          <w:i/>
          <w:color w:val="000000"/>
          <w:sz w:val="26"/>
          <w:szCs w:val="26"/>
        </w:rPr>
        <w:t>FCE MasterClass: Students’ Book</w:t>
      </w:r>
      <w:r w:rsidRPr="0034754B">
        <w:rPr>
          <w:color w:val="000000"/>
          <w:sz w:val="26"/>
          <w:szCs w:val="26"/>
        </w:rPr>
        <w:t>. Oxford: Oxford University Press.</w:t>
      </w:r>
    </w:p>
    <w:p w:rsidR="00E701F7" w:rsidRPr="0034754B" w:rsidRDefault="00E701F7" w:rsidP="00591125">
      <w:pPr>
        <w:spacing w:before="40" w:after="40"/>
        <w:rPr>
          <w:color w:val="000000"/>
          <w:sz w:val="26"/>
          <w:szCs w:val="26"/>
        </w:rPr>
      </w:pPr>
      <w:r w:rsidRPr="0034754B">
        <w:rPr>
          <w:color w:val="000000"/>
          <w:sz w:val="26"/>
          <w:szCs w:val="26"/>
        </w:rPr>
        <w:t xml:space="preserve">Lathem-Koenig, C. &amp; Oxeden C. (2012) </w:t>
      </w:r>
      <w:r w:rsidRPr="0034754B">
        <w:rPr>
          <w:i/>
          <w:color w:val="000000"/>
          <w:sz w:val="26"/>
          <w:szCs w:val="26"/>
        </w:rPr>
        <w:t>New English File</w:t>
      </w:r>
      <w:r w:rsidRPr="0034754B">
        <w:rPr>
          <w:color w:val="000000"/>
          <w:sz w:val="26"/>
          <w:szCs w:val="26"/>
        </w:rPr>
        <w:t>. Oxford: Oxford University Press.</w:t>
      </w:r>
    </w:p>
    <w:p w:rsidR="00F64AF2" w:rsidRPr="0034754B" w:rsidRDefault="00E701F7" w:rsidP="00591125">
      <w:pPr>
        <w:pStyle w:val="oancuaDanhsach"/>
        <w:spacing w:before="40" w:after="40" w:line="240" w:lineRule="auto"/>
        <w:ind w:left="0"/>
        <w:jc w:val="both"/>
        <w:rPr>
          <w:rFonts w:ascii="Times New Roman" w:hAnsi="Times New Roman"/>
          <w:color w:val="000000"/>
          <w:sz w:val="26"/>
          <w:szCs w:val="26"/>
        </w:rPr>
      </w:pPr>
      <w:r w:rsidRPr="0034754B">
        <w:rPr>
          <w:rFonts w:ascii="Times New Roman" w:hAnsi="Times New Roman"/>
          <w:color w:val="000000"/>
          <w:sz w:val="26"/>
          <w:szCs w:val="26"/>
        </w:rPr>
        <w:t xml:space="preserve">McKinlay, S., Hastings, B. (2007), </w:t>
      </w:r>
      <w:r w:rsidRPr="0034754B">
        <w:rPr>
          <w:rFonts w:ascii="Times New Roman" w:hAnsi="Times New Roman"/>
          <w:i/>
          <w:color w:val="000000"/>
          <w:sz w:val="26"/>
          <w:szCs w:val="26"/>
        </w:rPr>
        <w:t>Success Intermediate</w:t>
      </w:r>
      <w:r w:rsidRPr="0034754B">
        <w:rPr>
          <w:rFonts w:ascii="Times New Roman" w:hAnsi="Times New Roman"/>
          <w:color w:val="000000"/>
          <w:sz w:val="26"/>
          <w:szCs w:val="26"/>
        </w:rPr>
        <w:t>: Pearson, Longman</w:t>
      </w:r>
    </w:p>
    <w:p w:rsidR="00E701F7" w:rsidRPr="0034754B" w:rsidRDefault="00E701F7" w:rsidP="00591125">
      <w:pPr>
        <w:pStyle w:val="oancuaDanhsach"/>
        <w:spacing w:before="40" w:after="40" w:line="240" w:lineRule="auto"/>
        <w:ind w:left="0"/>
        <w:jc w:val="both"/>
        <w:rPr>
          <w:rFonts w:ascii="Times New Roman" w:hAnsi="Times New Roman"/>
          <w:color w:val="000000"/>
          <w:sz w:val="26"/>
          <w:szCs w:val="26"/>
        </w:rPr>
      </w:pPr>
      <w:r w:rsidRPr="0034754B">
        <w:rPr>
          <w:rFonts w:ascii="Times New Roman" w:hAnsi="Times New Roman"/>
          <w:b/>
          <w:color w:val="000000"/>
          <w:sz w:val="26"/>
          <w:szCs w:val="26"/>
        </w:rPr>
        <w:t xml:space="preserve">3.Website for FCE practice tests: </w:t>
      </w:r>
    </w:p>
    <w:p w:rsidR="00E701F7" w:rsidRPr="0034754B" w:rsidRDefault="00B626E4" w:rsidP="00591125">
      <w:pPr>
        <w:spacing w:before="40" w:after="40"/>
        <w:ind w:left="360"/>
        <w:rPr>
          <w:color w:val="000000"/>
          <w:sz w:val="26"/>
          <w:szCs w:val="26"/>
        </w:rPr>
      </w:pPr>
      <w:hyperlink r:id="rId8" w:history="1">
        <w:r w:rsidR="00E701F7" w:rsidRPr="0034754B">
          <w:rPr>
            <w:rStyle w:val="Siuktni"/>
            <w:color w:val="000000"/>
            <w:sz w:val="26"/>
            <w:szCs w:val="26"/>
          </w:rPr>
          <w:t>http://www.flo-joe.co.uk/fce/students/tests/</w:t>
        </w:r>
      </w:hyperlink>
    </w:p>
    <w:p w:rsidR="00E701F7" w:rsidRPr="0034754B" w:rsidRDefault="00B626E4" w:rsidP="00591125">
      <w:pPr>
        <w:spacing w:before="40" w:after="40"/>
        <w:ind w:firstLine="360"/>
        <w:rPr>
          <w:color w:val="000000"/>
          <w:sz w:val="26"/>
          <w:szCs w:val="26"/>
        </w:rPr>
      </w:pPr>
      <w:hyperlink r:id="rId9" w:history="1">
        <w:r w:rsidR="00E701F7" w:rsidRPr="0034754B">
          <w:rPr>
            <w:rStyle w:val="Siuktni"/>
            <w:color w:val="000000"/>
            <w:sz w:val="26"/>
            <w:szCs w:val="26"/>
          </w:rPr>
          <w:t>http://www.examenglish.com/FCE/fce_reading.html</w:t>
        </w:r>
      </w:hyperlink>
    </w:p>
    <w:sectPr w:rsidR="00E701F7" w:rsidRPr="0034754B" w:rsidSect="0034754B">
      <w:footerReference w:type="even" r:id="rId10"/>
      <w:footerReference w:type="default" r:id="rId11"/>
      <w:pgSz w:w="11907" w:h="16839" w:code="9"/>
      <w:pgMar w:top="1134" w:right="1134" w:bottom="1134" w:left="1985" w:header="0" w:footer="261"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6BC3" w:rsidRDefault="00F96BC3">
      <w:r>
        <w:separator/>
      </w:r>
    </w:p>
  </w:endnote>
  <w:endnote w:type="continuationSeparator" w:id="0">
    <w:p w:rsidR="00F96BC3" w:rsidRDefault="00F9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0419" w:rsidRDefault="004D0419" w:rsidP="002631A6">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rsidR="004D0419" w:rsidRDefault="004D0419">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0419" w:rsidRDefault="004D0419" w:rsidP="002631A6">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separate"/>
    </w:r>
    <w:r w:rsidR="00591125">
      <w:rPr>
        <w:rStyle w:val="Strang"/>
        <w:noProof/>
      </w:rPr>
      <w:t>3</w:t>
    </w:r>
    <w:r>
      <w:rPr>
        <w:rStyle w:val="Strang"/>
      </w:rPr>
      <w:fldChar w:fldCharType="end"/>
    </w:r>
  </w:p>
  <w:p w:rsidR="004D0419" w:rsidRDefault="004D041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6BC3" w:rsidRDefault="00F96BC3">
      <w:r>
        <w:separator/>
      </w:r>
    </w:p>
  </w:footnote>
  <w:footnote w:type="continuationSeparator" w:id="0">
    <w:p w:rsidR="00F96BC3" w:rsidRDefault="00F96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D9C710C"/>
    <w:lvl w:ilvl="0">
      <w:numFmt w:val="bullet"/>
      <w:lvlText w:val="*"/>
      <w:lvlJc w:val="left"/>
    </w:lvl>
  </w:abstractNum>
  <w:abstractNum w:abstractNumId="1" w15:restartNumberingAfterBreak="0">
    <w:nsid w:val="00000002"/>
    <w:multiLevelType w:val="singleLevel"/>
    <w:tmpl w:val="00000002"/>
    <w:name w:val="WW8Num10"/>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12"/>
    <w:lvl w:ilvl="0">
      <w:start w:val="2"/>
      <w:numFmt w:val="bullet"/>
      <w:lvlText w:val="-"/>
      <w:lvlJc w:val="left"/>
      <w:pPr>
        <w:tabs>
          <w:tab w:val="num" w:pos="1415"/>
        </w:tabs>
        <w:ind w:left="1415" w:hanging="360"/>
      </w:pPr>
      <w:rPr>
        <w:rFonts w:ascii="Times New Roman" w:hAnsi="Times New Roman" w:cs="Times New Roman"/>
      </w:rPr>
    </w:lvl>
  </w:abstractNum>
  <w:abstractNum w:abstractNumId="3" w15:restartNumberingAfterBreak="0">
    <w:nsid w:val="00000004"/>
    <w:multiLevelType w:val="singleLevel"/>
    <w:tmpl w:val="00000004"/>
    <w:name w:val="WW8Num22"/>
    <w:lvl w:ilvl="0">
      <w:start w:val="10"/>
      <w:numFmt w:val="bullet"/>
      <w:lvlText w:val="-"/>
      <w:lvlJc w:val="left"/>
      <w:pPr>
        <w:tabs>
          <w:tab w:val="num" w:pos="540"/>
        </w:tabs>
        <w:ind w:left="540" w:hanging="360"/>
      </w:pPr>
      <w:rPr>
        <w:rFonts w:ascii="Times New Roman" w:hAnsi="Times New Roman"/>
        <w:b/>
      </w:rPr>
    </w:lvl>
  </w:abstractNum>
  <w:abstractNum w:abstractNumId="4" w15:restartNumberingAfterBreak="0">
    <w:nsid w:val="00000005"/>
    <w:multiLevelType w:val="singleLevel"/>
    <w:tmpl w:val="00000005"/>
    <w:name w:val="WW8Num33"/>
    <w:lvl w:ilvl="0">
      <w:start w:val="1"/>
      <w:numFmt w:val="decimal"/>
      <w:lvlText w:val="%1."/>
      <w:lvlJc w:val="left"/>
      <w:pPr>
        <w:tabs>
          <w:tab w:val="num" w:pos="360"/>
        </w:tabs>
        <w:ind w:left="360" w:hanging="360"/>
      </w:pPr>
    </w:lvl>
  </w:abstractNum>
  <w:abstractNum w:abstractNumId="5" w15:restartNumberingAfterBreak="0">
    <w:nsid w:val="0235514A"/>
    <w:multiLevelType w:val="hybridMultilevel"/>
    <w:tmpl w:val="79A413C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0259343F"/>
    <w:multiLevelType w:val="hybridMultilevel"/>
    <w:tmpl w:val="FE5EDFC0"/>
    <w:lvl w:ilvl="0" w:tplc="D206E000">
      <w:numFmt w:val="bullet"/>
      <w:lvlText w:val="-"/>
      <w:lvlJc w:val="left"/>
      <w:pPr>
        <w:tabs>
          <w:tab w:val="num" w:pos="576"/>
        </w:tabs>
        <w:ind w:left="576" w:hanging="360"/>
      </w:pPr>
      <w:rPr>
        <w:rFonts w:ascii="Times New Roman" w:eastAsia="Times New Roman" w:hAnsi="Times New Roman" w:cs="Times New Roman"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 w15:restartNumberingAfterBreak="0">
    <w:nsid w:val="02A656A3"/>
    <w:multiLevelType w:val="hybridMultilevel"/>
    <w:tmpl w:val="74E01FF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03300760"/>
    <w:multiLevelType w:val="hybridMultilevel"/>
    <w:tmpl w:val="3EFE1E56"/>
    <w:lvl w:ilvl="0" w:tplc="A23C4706">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3C412AA"/>
    <w:multiLevelType w:val="hybridMultilevel"/>
    <w:tmpl w:val="58CE49B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03EF225E"/>
    <w:multiLevelType w:val="hybridMultilevel"/>
    <w:tmpl w:val="9FD2C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9500E4"/>
    <w:multiLevelType w:val="multilevel"/>
    <w:tmpl w:val="A8762A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0F77B4"/>
    <w:multiLevelType w:val="hybridMultilevel"/>
    <w:tmpl w:val="C1460D2E"/>
    <w:lvl w:ilvl="0" w:tplc="268C2C9E">
      <w:start w:val="1"/>
      <w:numFmt w:val="upperRoman"/>
      <w:lvlText w:val="%1."/>
      <w:lvlJc w:val="right"/>
      <w:pPr>
        <w:ind w:left="720" w:hanging="360"/>
      </w:pPr>
    </w:lvl>
    <w:lvl w:ilvl="1" w:tplc="88EC29A8">
      <w:start w:val="2"/>
      <w:numFmt w:val="bullet"/>
      <w:lvlText w:val="-"/>
      <w:lvlJc w:val="left"/>
      <w:pPr>
        <w:ind w:left="1440" w:hanging="360"/>
      </w:pPr>
      <w:rPr>
        <w:rFonts w:ascii="Times New Roman" w:eastAsia="Times New Roman" w:hAnsi="Times New Roman" w:cs="Times New Roman" w:hint="default"/>
      </w:rPr>
    </w:lvl>
    <w:lvl w:ilvl="2" w:tplc="D96C8D92">
      <w:start w:val="1"/>
      <w:numFmt w:val="decimal"/>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07B00FE0"/>
    <w:multiLevelType w:val="hybridMultilevel"/>
    <w:tmpl w:val="4BBE372C"/>
    <w:lvl w:ilvl="0" w:tplc="3AC28B2A">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07B6740D"/>
    <w:multiLevelType w:val="hybridMultilevel"/>
    <w:tmpl w:val="AE821F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0AB3353D"/>
    <w:multiLevelType w:val="hybridMultilevel"/>
    <w:tmpl w:val="B298E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5F7796"/>
    <w:multiLevelType w:val="hybridMultilevel"/>
    <w:tmpl w:val="1360916C"/>
    <w:lvl w:ilvl="0" w:tplc="F3CC8094">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0BC941EC"/>
    <w:multiLevelType w:val="hybridMultilevel"/>
    <w:tmpl w:val="859AC99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0CC64278"/>
    <w:multiLevelType w:val="hybridMultilevel"/>
    <w:tmpl w:val="2834C6F6"/>
    <w:lvl w:ilvl="0" w:tplc="1020DDCA">
      <w:start w:val="7"/>
      <w:numFmt w:val="bullet"/>
      <w:lvlText w:val="-"/>
      <w:lvlJc w:val="left"/>
      <w:pPr>
        <w:tabs>
          <w:tab w:val="num" w:pos="1080"/>
        </w:tabs>
        <w:ind w:left="1080" w:hanging="360"/>
      </w:pPr>
      <w:rPr>
        <w:rFonts w:ascii="Times New Roman" w:eastAsia="MS Mincho"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0DFF25C5"/>
    <w:multiLevelType w:val="hybridMultilevel"/>
    <w:tmpl w:val="63621D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0F376A9D"/>
    <w:multiLevelType w:val="multilevel"/>
    <w:tmpl w:val="A69C2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0B3452"/>
    <w:multiLevelType w:val="hybridMultilevel"/>
    <w:tmpl w:val="FBA21F5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1238182B"/>
    <w:multiLevelType w:val="hybridMultilevel"/>
    <w:tmpl w:val="62143780"/>
    <w:lvl w:ilvl="0" w:tplc="E3FA9CCA">
      <w:start w:val="1"/>
      <w:numFmt w:val="upperRoman"/>
      <w:lvlText w:val="%1."/>
      <w:lvlJc w:val="left"/>
      <w:pPr>
        <w:ind w:left="1080" w:hanging="720"/>
      </w:pPr>
      <w:rPr>
        <w:rFonts w:cs="Times New Roman" w:hint="default"/>
      </w:rPr>
    </w:lvl>
    <w:lvl w:ilvl="1" w:tplc="B7B40998">
      <w:start w:val="2"/>
      <w:numFmt w:val="decimal"/>
      <w:lvlText w:val="%2."/>
      <w:lvlJc w:val="left"/>
      <w:pPr>
        <w:tabs>
          <w:tab w:val="num" w:pos="1440"/>
        </w:tabs>
        <w:ind w:left="1440" w:hanging="360"/>
      </w:pPr>
      <w:rPr>
        <w:rFonts w:cs="Times New Roman" w:hint="default"/>
        <w:b/>
        <w:color w:val="auto"/>
        <w:sz w:val="28"/>
      </w:rPr>
    </w:lvl>
    <w:lvl w:ilvl="2" w:tplc="972AC1B8">
      <w:start w:val="3"/>
      <w:numFmt w:val="decimal"/>
      <w:lvlText w:val="%3"/>
      <w:lvlJc w:val="left"/>
      <w:pPr>
        <w:tabs>
          <w:tab w:val="num" w:pos="2340"/>
        </w:tabs>
        <w:ind w:left="2340" w:hanging="36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16EC7E43"/>
    <w:multiLevelType w:val="hybridMultilevel"/>
    <w:tmpl w:val="5B3EB260"/>
    <w:lvl w:ilvl="0" w:tplc="DC40337A">
      <w:start w:val="5"/>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1A630724"/>
    <w:multiLevelType w:val="hybridMultilevel"/>
    <w:tmpl w:val="586EF40A"/>
    <w:lvl w:ilvl="0" w:tplc="F92EF40E">
      <w:numFmt w:val="bullet"/>
      <w:lvlText w:val="-"/>
      <w:lvlJc w:val="left"/>
      <w:pPr>
        <w:ind w:left="2520" w:hanging="360"/>
      </w:pPr>
      <w:rPr>
        <w:rFonts w:ascii="Times New Roman" w:eastAsia="Times New Roman" w:hAnsi="Times New Roman" w:cs="Times New Roman" w:hint="default"/>
        <w:b/>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5" w15:restartNumberingAfterBreak="0">
    <w:nsid w:val="1EE868FB"/>
    <w:multiLevelType w:val="multilevel"/>
    <w:tmpl w:val="73367F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EF42C9E"/>
    <w:multiLevelType w:val="hybridMultilevel"/>
    <w:tmpl w:val="1062CD02"/>
    <w:lvl w:ilvl="0" w:tplc="91A6F2F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F454001"/>
    <w:multiLevelType w:val="hybridMultilevel"/>
    <w:tmpl w:val="D736D5BE"/>
    <w:lvl w:ilvl="0" w:tplc="63FACD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3C0921"/>
    <w:multiLevelType w:val="hybridMultilevel"/>
    <w:tmpl w:val="BA4EEE3A"/>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9" w15:restartNumberingAfterBreak="0">
    <w:nsid w:val="23290850"/>
    <w:multiLevelType w:val="hybridMultilevel"/>
    <w:tmpl w:val="0E948744"/>
    <w:lvl w:ilvl="0" w:tplc="2C4CC724">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241E4E35"/>
    <w:multiLevelType w:val="hybridMultilevel"/>
    <w:tmpl w:val="17904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5763EF"/>
    <w:multiLevelType w:val="hybridMultilevel"/>
    <w:tmpl w:val="0A4C46BC"/>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2" w15:restartNumberingAfterBreak="0">
    <w:nsid w:val="264B52FE"/>
    <w:multiLevelType w:val="hybridMultilevel"/>
    <w:tmpl w:val="1682D84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7E5DEA"/>
    <w:multiLevelType w:val="hybridMultilevel"/>
    <w:tmpl w:val="8D5C9E96"/>
    <w:lvl w:ilvl="0" w:tplc="8A928404">
      <w:start w:val="1"/>
      <w:numFmt w:val="decimal"/>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29500B1F"/>
    <w:multiLevelType w:val="hybridMultilevel"/>
    <w:tmpl w:val="081A1C24"/>
    <w:lvl w:ilvl="0" w:tplc="AF7CA060">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5" w15:restartNumberingAfterBreak="0">
    <w:nsid w:val="2A301C76"/>
    <w:multiLevelType w:val="hybridMultilevel"/>
    <w:tmpl w:val="42DC3C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AB3438D"/>
    <w:multiLevelType w:val="hybridMultilevel"/>
    <w:tmpl w:val="74C66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3959D8"/>
    <w:multiLevelType w:val="hybridMultilevel"/>
    <w:tmpl w:val="E64A4BD4"/>
    <w:lvl w:ilvl="0" w:tplc="E6B2FE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4B032F"/>
    <w:multiLevelType w:val="hybridMultilevel"/>
    <w:tmpl w:val="050857F4"/>
    <w:lvl w:ilvl="0" w:tplc="8D9C266A">
      <w:start w:val="5"/>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9" w15:restartNumberingAfterBreak="0">
    <w:nsid w:val="303406B4"/>
    <w:multiLevelType w:val="hybridMultilevel"/>
    <w:tmpl w:val="34D2C242"/>
    <w:lvl w:ilvl="0" w:tplc="F3CC8094">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0" w15:restartNumberingAfterBreak="0">
    <w:nsid w:val="308F18B1"/>
    <w:multiLevelType w:val="hybridMultilevel"/>
    <w:tmpl w:val="8E802B90"/>
    <w:lvl w:ilvl="0" w:tplc="91FE410A">
      <w:start w:val="2"/>
      <w:numFmt w:val="decimal"/>
      <w:lvlText w:val="%1."/>
      <w:lvlJc w:val="left"/>
      <w:pPr>
        <w:ind w:left="928"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313573D7"/>
    <w:multiLevelType w:val="hybridMultilevel"/>
    <w:tmpl w:val="6EC4EB9C"/>
    <w:lvl w:ilvl="0" w:tplc="AE4AF93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35193D8A"/>
    <w:multiLevelType w:val="hybridMultilevel"/>
    <w:tmpl w:val="348E7444"/>
    <w:lvl w:ilvl="0" w:tplc="BF2C8F2E">
      <w:start w:val="4"/>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359010CE"/>
    <w:multiLevelType w:val="hybridMultilevel"/>
    <w:tmpl w:val="F6B8917C"/>
    <w:lvl w:ilvl="0" w:tplc="70D4EB00">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37841083"/>
    <w:multiLevelType w:val="multilevel"/>
    <w:tmpl w:val="7B781B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8596359"/>
    <w:multiLevelType w:val="hybridMultilevel"/>
    <w:tmpl w:val="2B92EC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15:restartNumberingAfterBreak="0">
    <w:nsid w:val="3AAE5887"/>
    <w:multiLevelType w:val="hybridMultilevel"/>
    <w:tmpl w:val="0D6069A8"/>
    <w:lvl w:ilvl="0" w:tplc="042A0005">
      <w:start w:val="1"/>
      <w:numFmt w:val="bullet"/>
      <w:lvlText w:val=""/>
      <w:lvlJc w:val="left"/>
      <w:pPr>
        <w:ind w:left="1055" w:hanging="360"/>
      </w:pPr>
      <w:rPr>
        <w:rFonts w:ascii="Wingdings" w:hAnsi="Wingdings" w:hint="default"/>
      </w:rPr>
    </w:lvl>
    <w:lvl w:ilvl="1" w:tplc="042A0003" w:tentative="1">
      <w:start w:val="1"/>
      <w:numFmt w:val="bullet"/>
      <w:lvlText w:val="o"/>
      <w:lvlJc w:val="left"/>
      <w:pPr>
        <w:ind w:left="1775" w:hanging="360"/>
      </w:pPr>
      <w:rPr>
        <w:rFonts w:ascii="Courier New" w:hAnsi="Courier New" w:hint="default"/>
      </w:rPr>
    </w:lvl>
    <w:lvl w:ilvl="2" w:tplc="042A0005" w:tentative="1">
      <w:start w:val="1"/>
      <w:numFmt w:val="bullet"/>
      <w:lvlText w:val=""/>
      <w:lvlJc w:val="left"/>
      <w:pPr>
        <w:ind w:left="2495" w:hanging="360"/>
      </w:pPr>
      <w:rPr>
        <w:rFonts w:ascii="Wingdings" w:hAnsi="Wingdings" w:hint="default"/>
      </w:rPr>
    </w:lvl>
    <w:lvl w:ilvl="3" w:tplc="042A0001" w:tentative="1">
      <w:start w:val="1"/>
      <w:numFmt w:val="bullet"/>
      <w:lvlText w:val=""/>
      <w:lvlJc w:val="left"/>
      <w:pPr>
        <w:ind w:left="3215" w:hanging="360"/>
      </w:pPr>
      <w:rPr>
        <w:rFonts w:ascii="Symbol" w:hAnsi="Symbol" w:hint="default"/>
      </w:rPr>
    </w:lvl>
    <w:lvl w:ilvl="4" w:tplc="042A0003" w:tentative="1">
      <w:start w:val="1"/>
      <w:numFmt w:val="bullet"/>
      <w:lvlText w:val="o"/>
      <w:lvlJc w:val="left"/>
      <w:pPr>
        <w:ind w:left="3935" w:hanging="360"/>
      </w:pPr>
      <w:rPr>
        <w:rFonts w:ascii="Courier New" w:hAnsi="Courier New" w:hint="default"/>
      </w:rPr>
    </w:lvl>
    <w:lvl w:ilvl="5" w:tplc="042A0005" w:tentative="1">
      <w:start w:val="1"/>
      <w:numFmt w:val="bullet"/>
      <w:lvlText w:val=""/>
      <w:lvlJc w:val="left"/>
      <w:pPr>
        <w:ind w:left="4655" w:hanging="360"/>
      </w:pPr>
      <w:rPr>
        <w:rFonts w:ascii="Wingdings" w:hAnsi="Wingdings" w:hint="default"/>
      </w:rPr>
    </w:lvl>
    <w:lvl w:ilvl="6" w:tplc="042A0001" w:tentative="1">
      <w:start w:val="1"/>
      <w:numFmt w:val="bullet"/>
      <w:lvlText w:val=""/>
      <w:lvlJc w:val="left"/>
      <w:pPr>
        <w:ind w:left="5375" w:hanging="360"/>
      </w:pPr>
      <w:rPr>
        <w:rFonts w:ascii="Symbol" w:hAnsi="Symbol" w:hint="default"/>
      </w:rPr>
    </w:lvl>
    <w:lvl w:ilvl="7" w:tplc="042A0003" w:tentative="1">
      <w:start w:val="1"/>
      <w:numFmt w:val="bullet"/>
      <w:lvlText w:val="o"/>
      <w:lvlJc w:val="left"/>
      <w:pPr>
        <w:ind w:left="6095" w:hanging="360"/>
      </w:pPr>
      <w:rPr>
        <w:rFonts w:ascii="Courier New" w:hAnsi="Courier New" w:hint="default"/>
      </w:rPr>
    </w:lvl>
    <w:lvl w:ilvl="8" w:tplc="042A0005" w:tentative="1">
      <w:start w:val="1"/>
      <w:numFmt w:val="bullet"/>
      <w:lvlText w:val=""/>
      <w:lvlJc w:val="left"/>
      <w:pPr>
        <w:ind w:left="6815" w:hanging="360"/>
      </w:pPr>
      <w:rPr>
        <w:rFonts w:ascii="Wingdings" w:hAnsi="Wingdings" w:hint="default"/>
      </w:rPr>
    </w:lvl>
  </w:abstractNum>
  <w:abstractNum w:abstractNumId="47" w15:restartNumberingAfterBreak="0">
    <w:nsid w:val="3B2D7CED"/>
    <w:multiLevelType w:val="hybridMultilevel"/>
    <w:tmpl w:val="3B4E83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15:restartNumberingAfterBreak="0">
    <w:nsid w:val="3C9307AC"/>
    <w:multiLevelType w:val="hybridMultilevel"/>
    <w:tmpl w:val="B13246F0"/>
    <w:lvl w:ilvl="0" w:tplc="FD96E9B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3CAA00C0"/>
    <w:multiLevelType w:val="hybridMultilevel"/>
    <w:tmpl w:val="EBC8E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784EFC"/>
    <w:multiLevelType w:val="hybridMultilevel"/>
    <w:tmpl w:val="D1E61F70"/>
    <w:lvl w:ilvl="0" w:tplc="7B76C5B6">
      <w:start w:val="2"/>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1" w15:restartNumberingAfterBreak="0">
    <w:nsid w:val="3EDB2091"/>
    <w:multiLevelType w:val="hybridMultilevel"/>
    <w:tmpl w:val="10F2582C"/>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2" w15:restartNumberingAfterBreak="0">
    <w:nsid w:val="429F0BE9"/>
    <w:multiLevelType w:val="hybridMultilevel"/>
    <w:tmpl w:val="703C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A32FDE"/>
    <w:multiLevelType w:val="hybridMultilevel"/>
    <w:tmpl w:val="A70C2A2A"/>
    <w:lvl w:ilvl="0" w:tplc="F50A1A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D3425E"/>
    <w:multiLevelType w:val="hybridMultilevel"/>
    <w:tmpl w:val="70840818"/>
    <w:lvl w:ilvl="0" w:tplc="ECEEFE9C">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15:restartNumberingAfterBreak="0">
    <w:nsid w:val="448A23CD"/>
    <w:multiLevelType w:val="hybridMultilevel"/>
    <w:tmpl w:val="4CD62902"/>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C848EDAA">
      <w:start w:val="1"/>
      <w:numFmt w:val="decimal"/>
      <w:lvlText w:val="%3."/>
      <w:lvlJc w:val="left"/>
      <w:pPr>
        <w:ind w:left="540" w:hanging="180"/>
      </w:pPr>
      <w:rPr>
        <w:rFonts w:cs="Times New Roman" w:hint="default"/>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6" w15:restartNumberingAfterBreak="0">
    <w:nsid w:val="44D01AEA"/>
    <w:multiLevelType w:val="hybridMultilevel"/>
    <w:tmpl w:val="857C7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E41565"/>
    <w:multiLevelType w:val="hybridMultilevel"/>
    <w:tmpl w:val="E22A0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3F6A6E"/>
    <w:multiLevelType w:val="hybridMultilevel"/>
    <w:tmpl w:val="1AF81FCE"/>
    <w:lvl w:ilvl="0" w:tplc="3A64840A">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9" w15:restartNumberingAfterBreak="0">
    <w:nsid w:val="486B7079"/>
    <w:multiLevelType w:val="hybridMultilevel"/>
    <w:tmpl w:val="8FF64B2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97D7740"/>
    <w:multiLevelType w:val="hybridMultilevel"/>
    <w:tmpl w:val="4104B5AE"/>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1" w15:restartNumberingAfterBreak="0">
    <w:nsid w:val="4A224B4F"/>
    <w:multiLevelType w:val="hybridMultilevel"/>
    <w:tmpl w:val="41FA6202"/>
    <w:lvl w:ilvl="0" w:tplc="985A1C98">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15:restartNumberingAfterBreak="0">
    <w:nsid w:val="4DE91CD9"/>
    <w:multiLevelType w:val="hybridMultilevel"/>
    <w:tmpl w:val="841C975C"/>
    <w:lvl w:ilvl="0" w:tplc="16B0B52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03544BF"/>
    <w:multiLevelType w:val="hybridMultilevel"/>
    <w:tmpl w:val="C8062F92"/>
    <w:lvl w:ilvl="0" w:tplc="ADE006D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15:restartNumberingAfterBreak="0">
    <w:nsid w:val="50C14868"/>
    <w:multiLevelType w:val="hybridMultilevel"/>
    <w:tmpl w:val="7DD85B0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15:restartNumberingAfterBreak="0">
    <w:nsid w:val="54A21924"/>
    <w:multiLevelType w:val="hybridMultilevel"/>
    <w:tmpl w:val="72FC876A"/>
    <w:lvl w:ilvl="0" w:tplc="7AC078F2">
      <w:start w:val="7"/>
      <w:numFmt w:val="bullet"/>
      <w:lvlText w:val="-"/>
      <w:lvlJc w:val="left"/>
      <w:pPr>
        <w:tabs>
          <w:tab w:val="num" w:pos="1080"/>
        </w:tabs>
        <w:ind w:left="1080" w:hanging="360"/>
      </w:pPr>
      <w:rPr>
        <w:rFonts w:ascii="Times New Roman" w:eastAsia="MS Mincho" w:hAnsi="Times New Roman" w:cs="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558C2A5A"/>
    <w:multiLevelType w:val="hybridMultilevel"/>
    <w:tmpl w:val="F5BCF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618117C"/>
    <w:multiLevelType w:val="hybridMultilevel"/>
    <w:tmpl w:val="F6A6BFA4"/>
    <w:lvl w:ilvl="0" w:tplc="E1D68AEE">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8" w15:restartNumberingAfterBreak="0">
    <w:nsid w:val="5A204367"/>
    <w:multiLevelType w:val="hybridMultilevel"/>
    <w:tmpl w:val="14AEC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C6B4D0D"/>
    <w:multiLevelType w:val="hybridMultilevel"/>
    <w:tmpl w:val="492EE82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0" w15:restartNumberingAfterBreak="0">
    <w:nsid w:val="5CB60F21"/>
    <w:multiLevelType w:val="hybridMultilevel"/>
    <w:tmpl w:val="29947A86"/>
    <w:lvl w:ilvl="0" w:tplc="042A0005">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1" w15:restartNumberingAfterBreak="0">
    <w:nsid w:val="5EFC46F2"/>
    <w:multiLevelType w:val="hybridMultilevel"/>
    <w:tmpl w:val="CA4C534A"/>
    <w:lvl w:ilvl="0" w:tplc="86D4EF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0667497"/>
    <w:multiLevelType w:val="hybridMultilevel"/>
    <w:tmpl w:val="2398E75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27A2BC0"/>
    <w:multiLevelType w:val="hybridMultilevel"/>
    <w:tmpl w:val="1EE6D66E"/>
    <w:lvl w:ilvl="0" w:tplc="D994960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4" w15:restartNumberingAfterBreak="0">
    <w:nsid w:val="62982AED"/>
    <w:multiLevelType w:val="hybridMultilevel"/>
    <w:tmpl w:val="18EA1262"/>
    <w:lvl w:ilvl="0" w:tplc="042A0005">
      <w:start w:val="1"/>
      <w:numFmt w:val="bullet"/>
      <w:lvlText w:val=""/>
      <w:lvlJc w:val="left"/>
      <w:pPr>
        <w:ind w:left="1080" w:hanging="360"/>
      </w:pPr>
      <w:rPr>
        <w:rFonts w:ascii="Wingdings" w:hAnsi="Wingdings"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75" w15:restartNumberingAfterBreak="0">
    <w:nsid w:val="62E710FF"/>
    <w:multiLevelType w:val="hybridMultilevel"/>
    <w:tmpl w:val="78D0263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6" w15:restartNumberingAfterBreak="0">
    <w:nsid w:val="62FD3FBA"/>
    <w:multiLevelType w:val="hybridMultilevel"/>
    <w:tmpl w:val="B2D886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3545B25"/>
    <w:multiLevelType w:val="hybridMultilevel"/>
    <w:tmpl w:val="D26CFA04"/>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8" w15:restartNumberingAfterBreak="0">
    <w:nsid w:val="64A60204"/>
    <w:multiLevelType w:val="multilevel"/>
    <w:tmpl w:val="8DD6EE8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7771100"/>
    <w:multiLevelType w:val="hybridMultilevel"/>
    <w:tmpl w:val="E9726D76"/>
    <w:lvl w:ilvl="0" w:tplc="BEEAA37C">
      <w:start w:val="1"/>
      <w:numFmt w:val="bullet"/>
      <w:lvlText w:val=""/>
      <w:lvlJc w:val="left"/>
      <w:pPr>
        <w:ind w:left="720" w:hanging="360"/>
      </w:pPr>
      <w:rPr>
        <w:rFonts w:ascii="Symbol" w:hAnsi="Symbol" w:hint="default"/>
      </w:rPr>
    </w:lvl>
    <w:lvl w:ilvl="1" w:tplc="3AB223AE" w:tentative="1">
      <w:start w:val="1"/>
      <w:numFmt w:val="bullet"/>
      <w:lvlText w:val="o"/>
      <w:lvlJc w:val="left"/>
      <w:pPr>
        <w:ind w:left="1440" w:hanging="360"/>
      </w:pPr>
      <w:rPr>
        <w:rFonts w:ascii="Courier New" w:hAnsi="Courier New" w:cs="Courier New" w:hint="default"/>
      </w:rPr>
    </w:lvl>
    <w:lvl w:ilvl="2" w:tplc="3DF2B626" w:tentative="1">
      <w:start w:val="1"/>
      <w:numFmt w:val="bullet"/>
      <w:lvlText w:val=""/>
      <w:lvlJc w:val="left"/>
      <w:pPr>
        <w:ind w:left="2160" w:hanging="360"/>
      </w:pPr>
      <w:rPr>
        <w:rFonts w:ascii="Wingdings" w:hAnsi="Wingdings" w:hint="default"/>
      </w:rPr>
    </w:lvl>
    <w:lvl w:ilvl="3" w:tplc="7D386A56" w:tentative="1">
      <w:start w:val="1"/>
      <w:numFmt w:val="bullet"/>
      <w:lvlText w:val=""/>
      <w:lvlJc w:val="left"/>
      <w:pPr>
        <w:ind w:left="2880" w:hanging="360"/>
      </w:pPr>
      <w:rPr>
        <w:rFonts w:ascii="Symbol" w:hAnsi="Symbol" w:hint="default"/>
      </w:rPr>
    </w:lvl>
    <w:lvl w:ilvl="4" w:tplc="06928F5A" w:tentative="1">
      <w:start w:val="1"/>
      <w:numFmt w:val="bullet"/>
      <w:lvlText w:val="o"/>
      <w:lvlJc w:val="left"/>
      <w:pPr>
        <w:ind w:left="3600" w:hanging="360"/>
      </w:pPr>
      <w:rPr>
        <w:rFonts w:ascii="Courier New" w:hAnsi="Courier New" w:cs="Courier New" w:hint="default"/>
      </w:rPr>
    </w:lvl>
    <w:lvl w:ilvl="5" w:tplc="EB6C4624" w:tentative="1">
      <w:start w:val="1"/>
      <w:numFmt w:val="bullet"/>
      <w:lvlText w:val=""/>
      <w:lvlJc w:val="left"/>
      <w:pPr>
        <w:ind w:left="4320" w:hanging="360"/>
      </w:pPr>
      <w:rPr>
        <w:rFonts w:ascii="Wingdings" w:hAnsi="Wingdings" w:hint="default"/>
      </w:rPr>
    </w:lvl>
    <w:lvl w:ilvl="6" w:tplc="3FD43BD4" w:tentative="1">
      <w:start w:val="1"/>
      <w:numFmt w:val="bullet"/>
      <w:lvlText w:val=""/>
      <w:lvlJc w:val="left"/>
      <w:pPr>
        <w:ind w:left="5040" w:hanging="360"/>
      </w:pPr>
      <w:rPr>
        <w:rFonts w:ascii="Symbol" w:hAnsi="Symbol" w:hint="default"/>
      </w:rPr>
    </w:lvl>
    <w:lvl w:ilvl="7" w:tplc="B080A846" w:tentative="1">
      <w:start w:val="1"/>
      <w:numFmt w:val="bullet"/>
      <w:lvlText w:val="o"/>
      <w:lvlJc w:val="left"/>
      <w:pPr>
        <w:ind w:left="5760" w:hanging="360"/>
      </w:pPr>
      <w:rPr>
        <w:rFonts w:ascii="Courier New" w:hAnsi="Courier New" w:cs="Courier New" w:hint="default"/>
      </w:rPr>
    </w:lvl>
    <w:lvl w:ilvl="8" w:tplc="F434F5C6" w:tentative="1">
      <w:start w:val="1"/>
      <w:numFmt w:val="bullet"/>
      <w:lvlText w:val=""/>
      <w:lvlJc w:val="left"/>
      <w:pPr>
        <w:ind w:left="6480" w:hanging="360"/>
      </w:pPr>
      <w:rPr>
        <w:rFonts w:ascii="Wingdings" w:hAnsi="Wingdings" w:hint="default"/>
      </w:rPr>
    </w:lvl>
  </w:abstractNum>
  <w:abstractNum w:abstractNumId="80" w15:restartNumberingAfterBreak="0">
    <w:nsid w:val="67B849D2"/>
    <w:multiLevelType w:val="hybridMultilevel"/>
    <w:tmpl w:val="B2D88656"/>
    <w:lvl w:ilvl="0" w:tplc="26F60CFA">
      <w:start w:val="1"/>
      <w:numFmt w:val="decimal"/>
      <w:lvlText w:val="%1."/>
      <w:lvlJc w:val="left"/>
      <w:pPr>
        <w:tabs>
          <w:tab w:val="num" w:pos="720"/>
        </w:tabs>
        <w:ind w:left="720" w:hanging="360"/>
      </w:pPr>
      <w:rPr>
        <w:rFonts w:hint="default"/>
      </w:rPr>
    </w:lvl>
    <w:lvl w:ilvl="1" w:tplc="0E5662FA" w:tentative="1">
      <w:start w:val="1"/>
      <w:numFmt w:val="lowerLetter"/>
      <w:lvlText w:val="%2."/>
      <w:lvlJc w:val="left"/>
      <w:pPr>
        <w:tabs>
          <w:tab w:val="num" w:pos="1440"/>
        </w:tabs>
        <w:ind w:left="1440" w:hanging="360"/>
      </w:pPr>
    </w:lvl>
    <w:lvl w:ilvl="2" w:tplc="A3DCD1E2" w:tentative="1">
      <w:start w:val="1"/>
      <w:numFmt w:val="lowerRoman"/>
      <w:lvlText w:val="%3."/>
      <w:lvlJc w:val="right"/>
      <w:pPr>
        <w:tabs>
          <w:tab w:val="num" w:pos="2160"/>
        </w:tabs>
        <w:ind w:left="2160" w:hanging="180"/>
      </w:pPr>
    </w:lvl>
    <w:lvl w:ilvl="3" w:tplc="68AAC5DA" w:tentative="1">
      <w:start w:val="1"/>
      <w:numFmt w:val="decimal"/>
      <w:lvlText w:val="%4."/>
      <w:lvlJc w:val="left"/>
      <w:pPr>
        <w:tabs>
          <w:tab w:val="num" w:pos="2880"/>
        </w:tabs>
        <w:ind w:left="2880" w:hanging="360"/>
      </w:pPr>
    </w:lvl>
    <w:lvl w:ilvl="4" w:tplc="B59A56CE" w:tentative="1">
      <w:start w:val="1"/>
      <w:numFmt w:val="lowerLetter"/>
      <w:lvlText w:val="%5."/>
      <w:lvlJc w:val="left"/>
      <w:pPr>
        <w:tabs>
          <w:tab w:val="num" w:pos="3600"/>
        </w:tabs>
        <w:ind w:left="3600" w:hanging="360"/>
      </w:pPr>
    </w:lvl>
    <w:lvl w:ilvl="5" w:tplc="7FBCC8CA" w:tentative="1">
      <w:start w:val="1"/>
      <w:numFmt w:val="lowerRoman"/>
      <w:lvlText w:val="%6."/>
      <w:lvlJc w:val="right"/>
      <w:pPr>
        <w:tabs>
          <w:tab w:val="num" w:pos="4320"/>
        </w:tabs>
        <w:ind w:left="4320" w:hanging="180"/>
      </w:pPr>
    </w:lvl>
    <w:lvl w:ilvl="6" w:tplc="78FE3E8C" w:tentative="1">
      <w:start w:val="1"/>
      <w:numFmt w:val="decimal"/>
      <w:lvlText w:val="%7."/>
      <w:lvlJc w:val="left"/>
      <w:pPr>
        <w:tabs>
          <w:tab w:val="num" w:pos="5040"/>
        </w:tabs>
        <w:ind w:left="5040" w:hanging="360"/>
      </w:pPr>
    </w:lvl>
    <w:lvl w:ilvl="7" w:tplc="07F22E58" w:tentative="1">
      <w:start w:val="1"/>
      <w:numFmt w:val="lowerLetter"/>
      <w:lvlText w:val="%8."/>
      <w:lvlJc w:val="left"/>
      <w:pPr>
        <w:tabs>
          <w:tab w:val="num" w:pos="5760"/>
        </w:tabs>
        <w:ind w:left="5760" w:hanging="360"/>
      </w:pPr>
    </w:lvl>
    <w:lvl w:ilvl="8" w:tplc="3A0A0E94" w:tentative="1">
      <w:start w:val="1"/>
      <w:numFmt w:val="lowerRoman"/>
      <w:lvlText w:val="%9."/>
      <w:lvlJc w:val="right"/>
      <w:pPr>
        <w:tabs>
          <w:tab w:val="num" w:pos="6480"/>
        </w:tabs>
        <w:ind w:left="6480" w:hanging="180"/>
      </w:pPr>
    </w:lvl>
  </w:abstractNum>
  <w:abstractNum w:abstractNumId="81" w15:restartNumberingAfterBreak="0">
    <w:nsid w:val="68402E3E"/>
    <w:multiLevelType w:val="hybridMultilevel"/>
    <w:tmpl w:val="7D326210"/>
    <w:lvl w:ilvl="0" w:tplc="1A36EF88">
      <w:start w:val="1"/>
      <w:numFmt w:val="bullet"/>
      <w:lvlText w:val=""/>
      <w:lvlJc w:val="left"/>
      <w:pPr>
        <w:ind w:left="720" w:hanging="360"/>
      </w:pPr>
      <w:rPr>
        <w:rFonts w:ascii="Symbol" w:hAnsi="Symbol" w:hint="default"/>
      </w:rPr>
    </w:lvl>
    <w:lvl w:ilvl="1" w:tplc="FCCA9F70" w:tentative="1">
      <w:start w:val="1"/>
      <w:numFmt w:val="bullet"/>
      <w:lvlText w:val="o"/>
      <w:lvlJc w:val="left"/>
      <w:pPr>
        <w:ind w:left="1440" w:hanging="360"/>
      </w:pPr>
      <w:rPr>
        <w:rFonts w:ascii="Courier New" w:hAnsi="Courier New" w:cs="Courier New" w:hint="default"/>
      </w:rPr>
    </w:lvl>
    <w:lvl w:ilvl="2" w:tplc="110EB380" w:tentative="1">
      <w:start w:val="1"/>
      <w:numFmt w:val="bullet"/>
      <w:lvlText w:val=""/>
      <w:lvlJc w:val="left"/>
      <w:pPr>
        <w:ind w:left="2160" w:hanging="360"/>
      </w:pPr>
      <w:rPr>
        <w:rFonts w:ascii="Wingdings" w:hAnsi="Wingdings" w:hint="default"/>
      </w:rPr>
    </w:lvl>
    <w:lvl w:ilvl="3" w:tplc="D8889508" w:tentative="1">
      <w:start w:val="1"/>
      <w:numFmt w:val="bullet"/>
      <w:lvlText w:val=""/>
      <w:lvlJc w:val="left"/>
      <w:pPr>
        <w:ind w:left="2880" w:hanging="360"/>
      </w:pPr>
      <w:rPr>
        <w:rFonts w:ascii="Symbol" w:hAnsi="Symbol" w:hint="default"/>
      </w:rPr>
    </w:lvl>
    <w:lvl w:ilvl="4" w:tplc="C7DE4148" w:tentative="1">
      <w:start w:val="1"/>
      <w:numFmt w:val="bullet"/>
      <w:lvlText w:val="o"/>
      <w:lvlJc w:val="left"/>
      <w:pPr>
        <w:ind w:left="3600" w:hanging="360"/>
      </w:pPr>
      <w:rPr>
        <w:rFonts w:ascii="Courier New" w:hAnsi="Courier New" w:cs="Courier New" w:hint="default"/>
      </w:rPr>
    </w:lvl>
    <w:lvl w:ilvl="5" w:tplc="E286EA64" w:tentative="1">
      <w:start w:val="1"/>
      <w:numFmt w:val="bullet"/>
      <w:lvlText w:val=""/>
      <w:lvlJc w:val="left"/>
      <w:pPr>
        <w:ind w:left="4320" w:hanging="360"/>
      </w:pPr>
      <w:rPr>
        <w:rFonts w:ascii="Wingdings" w:hAnsi="Wingdings" w:hint="default"/>
      </w:rPr>
    </w:lvl>
    <w:lvl w:ilvl="6" w:tplc="8F2898C8" w:tentative="1">
      <w:start w:val="1"/>
      <w:numFmt w:val="bullet"/>
      <w:lvlText w:val=""/>
      <w:lvlJc w:val="left"/>
      <w:pPr>
        <w:ind w:left="5040" w:hanging="360"/>
      </w:pPr>
      <w:rPr>
        <w:rFonts w:ascii="Symbol" w:hAnsi="Symbol" w:hint="default"/>
      </w:rPr>
    </w:lvl>
    <w:lvl w:ilvl="7" w:tplc="B9EC478E" w:tentative="1">
      <w:start w:val="1"/>
      <w:numFmt w:val="bullet"/>
      <w:lvlText w:val="o"/>
      <w:lvlJc w:val="left"/>
      <w:pPr>
        <w:ind w:left="5760" w:hanging="360"/>
      </w:pPr>
      <w:rPr>
        <w:rFonts w:ascii="Courier New" w:hAnsi="Courier New" w:cs="Courier New" w:hint="default"/>
      </w:rPr>
    </w:lvl>
    <w:lvl w:ilvl="8" w:tplc="7BDC2EEE" w:tentative="1">
      <w:start w:val="1"/>
      <w:numFmt w:val="bullet"/>
      <w:lvlText w:val=""/>
      <w:lvlJc w:val="left"/>
      <w:pPr>
        <w:ind w:left="6480" w:hanging="360"/>
      </w:pPr>
      <w:rPr>
        <w:rFonts w:ascii="Wingdings" w:hAnsi="Wingdings" w:hint="default"/>
      </w:rPr>
    </w:lvl>
  </w:abstractNum>
  <w:abstractNum w:abstractNumId="82" w15:restartNumberingAfterBreak="0">
    <w:nsid w:val="6CE84E3C"/>
    <w:multiLevelType w:val="hybridMultilevel"/>
    <w:tmpl w:val="5E0C592C"/>
    <w:lvl w:ilvl="0" w:tplc="EDD23E26">
      <w:start w:val="1"/>
      <w:numFmt w:val="bullet"/>
      <w:lvlText w:val=""/>
      <w:lvlJc w:val="left"/>
      <w:pPr>
        <w:tabs>
          <w:tab w:val="num" w:pos="720"/>
        </w:tabs>
        <w:ind w:left="720" w:hanging="360"/>
      </w:pPr>
      <w:rPr>
        <w:rFonts w:ascii="Symbol" w:hAnsi="Symbol" w:hint="default"/>
      </w:rPr>
    </w:lvl>
    <w:lvl w:ilvl="1" w:tplc="BFD61AE0">
      <w:start w:val="1"/>
      <w:numFmt w:val="decimal"/>
      <w:lvlText w:val="%2."/>
      <w:lvlJc w:val="left"/>
      <w:pPr>
        <w:tabs>
          <w:tab w:val="num" w:pos="1440"/>
        </w:tabs>
        <w:ind w:left="1440" w:hanging="360"/>
      </w:pPr>
    </w:lvl>
    <w:lvl w:ilvl="2" w:tplc="52C6DD94">
      <w:start w:val="1"/>
      <w:numFmt w:val="decimal"/>
      <w:lvlText w:val="%3."/>
      <w:lvlJc w:val="left"/>
      <w:pPr>
        <w:tabs>
          <w:tab w:val="num" w:pos="2160"/>
        </w:tabs>
        <w:ind w:left="2160" w:hanging="360"/>
      </w:pPr>
    </w:lvl>
    <w:lvl w:ilvl="3" w:tplc="0AE08526">
      <w:start w:val="1"/>
      <w:numFmt w:val="decimal"/>
      <w:lvlText w:val="%4."/>
      <w:lvlJc w:val="left"/>
      <w:pPr>
        <w:tabs>
          <w:tab w:val="num" w:pos="2880"/>
        </w:tabs>
        <w:ind w:left="2880" w:hanging="360"/>
      </w:pPr>
    </w:lvl>
    <w:lvl w:ilvl="4" w:tplc="9F9E1F78">
      <w:start w:val="1"/>
      <w:numFmt w:val="decimal"/>
      <w:lvlText w:val="%5."/>
      <w:lvlJc w:val="left"/>
      <w:pPr>
        <w:tabs>
          <w:tab w:val="num" w:pos="3600"/>
        </w:tabs>
        <w:ind w:left="3600" w:hanging="360"/>
      </w:pPr>
    </w:lvl>
    <w:lvl w:ilvl="5" w:tplc="A3322536">
      <w:start w:val="1"/>
      <w:numFmt w:val="decimal"/>
      <w:lvlText w:val="%6."/>
      <w:lvlJc w:val="left"/>
      <w:pPr>
        <w:tabs>
          <w:tab w:val="num" w:pos="4320"/>
        </w:tabs>
        <w:ind w:left="4320" w:hanging="360"/>
      </w:pPr>
    </w:lvl>
    <w:lvl w:ilvl="6" w:tplc="D682EBA2">
      <w:start w:val="1"/>
      <w:numFmt w:val="decimal"/>
      <w:lvlText w:val="%7."/>
      <w:lvlJc w:val="left"/>
      <w:pPr>
        <w:tabs>
          <w:tab w:val="num" w:pos="5040"/>
        </w:tabs>
        <w:ind w:left="5040" w:hanging="360"/>
      </w:pPr>
    </w:lvl>
    <w:lvl w:ilvl="7" w:tplc="2B6ADF0C">
      <w:start w:val="1"/>
      <w:numFmt w:val="decimal"/>
      <w:lvlText w:val="%8."/>
      <w:lvlJc w:val="left"/>
      <w:pPr>
        <w:tabs>
          <w:tab w:val="num" w:pos="5760"/>
        </w:tabs>
        <w:ind w:left="5760" w:hanging="360"/>
      </w:pPr>
    </w:lvl>
    <w:lvl w:ilvl="8" w:tplc="5BF6631C">
      <w:start w:val="1"/>
      <w:numFmt w:val="decimal"/>
      <w:lvlText w:val="%9."/>
      <w:lvlJc w:val="left"/>
      <w:pPr>
        <w:tabs>
          <w:tab w:val="num" w:pos="6480"/>
        </w:tabs>
        <w:ind w:left="6480" w:hanging="360"/>
      </w:pPr>
    </w:lvl>
  </w:abstractNum>
  <w:abstractNum w:abstractNumId="83" w15:restartNumberingAfterBreak="0">
    <w:nsid w:val="6D011007"/>
    <w:multiLevelType w:val="hybridMultilevel"/>
    <w:tmpl w:val="105A9C36"/>
    <w:lvl w:ilvl="0" w:tplc="D960C06C">
      <w:start w:val="1"/>
      <w:numFmt w:val="bullet"/>
      <w:lvlText w:val=""/>
      <w:lvlJc w:val="left"/>
      <w:pPr>
        <w:ind w:left="720" w:hanging="360"/>
      </w:pPr>
      <w:rPr>
        <w:rFonts w:ascii="Wingdings" w:hAnsi="Wingdings" w:hint="default"/>
      </w:rPr>
    </w:lvl>
    <w:lvl w:ilvl="1" w:tplc="91607FD4" w:tentative="1">
      <w:start w:val="1"/>
      <w:numFmt w:val="bullet"/>
      <w:lvlText w:val="o"/>
      <w:lvlJc w:val="left"/>
      <w:pPr>
        <w:ind w:left="1440" w:hanging="360"/>
      </w:pPr>
      <w:rPr>
        <w:rFonts w:ascii="Courier New" w:hAnsi="Courier New" w:cs="Courier New" w:hint="default"/>
      </w:rPr>
    </w:lvl>
    <w:lvl w:ilvl="2" w:tplc="6C881E94" w:tentative="1">
      <w:start w:val="1"/>
      <w:numFmt w:val="bullet"/>
      <w:lvlText w:val=""/>
      <w:lvlJc w:val="left"/>
      <w:pPr>
        <w:ind w:left="2160" w:hanging="360"/>
      </w:pPr>
      <w:rPr>
        <w:rFonts w:ascii="Wingdings" w:hAnsi="Wingdings" w:hint="default"/>
      </w:rPr>
    </w:lvl>
    <w:lvl w:ilvl="3" w:tplc="656A0562" w:tentative="1">
      <w:start w:val="1"/>
      <w:numFmt w:val="bullet"/>
      <w:lvlText w:val=""/>
      <w:lvlJc w:val="left"/>
      <w:pPr>
        <w:ind w:left="2880" w:hanging="360"/>
      </w:pPr>
      <w:rPr>
        <w:rFonts w:ascii="Symbol" w:hAnsi="Symbol" w:hint="default"/>
      </w:rPr>
    </w:lvl>
    <w:lvl w:ilvl="4" w:tplc="D60E557A" w:tentative="1">
      <w:start w:val="1"/>
      <w:numFmt w:val="bullet"/>
      <w:lvlText w:val="o"/>
      <w:lvlJc w:val="left"/>
      <w:pPr>
        <w:ind w:left="3600" w:hanging="360"/>
      </w:pPr>
      <w:rPr>
        <w:rFonts w:ascii="Courier New" w:hAnsi="Courier New" w:cs="Courier New" w:hint="default"/>
      </w:rPr>
    </w:lvl>
    <w:lvl w:ilvl="5" w:tplc="C47C58E4" w:tentative="1">
      <w:start w:val="1"/>
      <w:numFmt w:val="bullet"/>
      <w:lvlText w:val=""/>
      <w:lvlJc w:val="left"/>
      <w:pPr>
        <w:ind w:left="4320" w:hanging="360"/>
      </w:pPr>
      <w:rPr>
        <w:rFonts w:ascii="Wingdings" w:hAnsi="Wingdings" w:hint="default"/>
      </w:rPr>
    </w:lvl>
    <w:lvl w:ilvl="6" w:tplc="AEBE2270" w:tentative="1">
      <w:start w:val="1"/>
      <w:numFmt w:val="bullet"/>
      <w:lvlText w:val=""/>
      <w:lvlJc w:val="left"/>
      <w:pPr>
        <w:ind w:left="5040" w:hanging="360"/>
      </w:pPr>
      <w:rPr>
        <w:rFonts w:ascii="Symbol" w:hAnsi="Symbol" w:hint="default"/>
      </w:rPr>
    </w:lvl>
    <w:lvl w:ilvl="7" w:tplc="8ABA97CE" w:tentative="1">
      <w:start w:val="1"/>
      <w:numFmt w:val="bullet"/>
      <w:lvlText w:val="o"/>
      <w:lvlJc w:val="left"/>
      <w:pPr>
        <w:ind w:left="5760" w:hanging="360"/>
      </w:pPr>
      <w:rPr>
        <w:rFonts w:ascii="Courier New" w:hAnsi="Courier New" w:cs="Courier New" w:hint="default"/>
      </w:rPr>
    </w:lvl>
    <w:lvl w:ilvl="8" w:tplc="5A6EAE76" w:tentative="1">
      <w:start w:val="1"/>
      <w:numFmt w:val="bullet"/>
      <w:lvlText w:val=""/>
      <w:lvlJc w:val="left"/>
      <w:pPr>
        <w:ind w:left="6480" w:hanging="360"/>
      </w:pPr>
      <w:rPr>
        <w:rFonts w:ascii="Wingdings" w:hAnsi="Wingdings" w:hint="default"/>
      </w:rPr>
    </w:lvl>
  </w:abstractNum>
  <w:abstractNum w:abstractNumId="84" w15:restartNumberingAfterBreak="0">
    <w:nsid w:val="6DBC22A7"/>
    <w:multiLevelType w:val="hybridMultilevel"/>
    <w:tmpl w:val="F7E4A7E2"/>
    <w:lvl w:ilvl="0" w:tplc="3DF41E1E">
      <w:start w:val="2"/>
      <w:numFmt w:val="bullet"/>
      <w:lvlText w:val="-"/>
      <w:lvlJc w:val="left"/>
      <w:pPr>
        <w:tabs>
          <w:tab w:val="num" w:pos="-285"/>
        </w:tabs>
        <w:ind w:left="-285" w:hanging="360"/>
      </w:pPr>
      <w:rPr>
        <w:rFonts w:ascii="Times New Roman" w:eastAsia="Times New Roman" w:hAnsi="Times New Roman" w:cs="Times New Roman" w:hint="default"/>
      </w:rPr>
    </w:lvl>
    <w:lvl w:ilvl="1" w:tplc="B7607AE0" w:tentative="1">
      <w:start w:val="1"/>
      <w:numFmt w:val="bullet"/>
      <w:lvlText w:val="o"/>
      <w:lvlJc w:val="left"/>
      <w:pPr>
        <w:tabs>
          <w:tab w:val="num" w:pos="435"/>
        </w:tabs>
        <w:ind w:left="435" w:hanging="360"/>
      </w:pPr>
      <w:rPr>
        <w:rFonts w:ascii="Courier New" w:hAnsi="Courier New" w:cs="Courier New" w:hint="default"/>
      </w:rPr>
    </w:lvl>
    <w:lvl w:ilvl="2" w:tplc="3E8A82C4" w:tentative="1">
      <w:start w:val="1"/>
      <w:numFmt w:val="bullet"/>
      <w:lvlText w:val=""/>
      <w:lvlJc w:val="left"/>
      <w:pPr>
        <w:tabs>
          <w:tab w:val="num" w:pos="1155"/>
        </w:tabs>
        <w:ind w:left="1155" w:hanging="360"/>
      </w:pPr>
      <w:rPr>
        <w:rFonts w:ascii="Wingdings" w:hAnsi="Wingdings" w:hint="default"/>
      </w:rPr>
    </w:lvl>
    <w:lvl w:ilvl="3" w:tplc="042E9C16" w:tentative="1">
      <w:start w:val="1"/>
      <w:numFmt w:val="bullet"/>
      <w:lvlText w:val=""/>
      <w:lvlJc w:val="left"/>
      <w:pPr>
        <w:tabs>
          <w:tab w:val="num" w:pos="1875"/>
        </w:tabs>
        <w:ind w:left="1875" w:hanging="360"/>
      </w:pPr>
      <w:rPr>
        <w:rFonts w:ascii="Symbol" w:hAnsi="Symbol" w:hint="default"/>
      </w:rPr>
    </w:lvl>
    <w:lvl w:ilvl="4" w:tplc="9020A38A" w:tentative="1">
      <w:start w:val="1"/>
      <w:numFmt w:val="bullet"/>
      <w:lvlText w:val="o"/>
      <w:lvlJc w:val="left"/>
      <w:pPr>
        <w:tabs>
          <w:tab w:val="num" w:pos="2595"/>
        </w:tabs>
        <w:ind w:left="2595" w:hanging="360"/>
      </w:pPr>
      <w:rPr>
        <w:rFonts w:ascii="Courier New" w:hAnsi="Courier New" w:cs="Courier New" w:hint="default"/>
      </w:rPr>
    </w:lvl>
    <w:lvl w:ilvl="5" w:tplc="80BAF23E" w:tentative="1">
      <w:start w:val="1"/>
      <w:numFmt w:val="bullet"/>
      <w:lvlText w:val=""/>
      <w:lvlJc w:val="left"/>
      <w:pPr>
        <w:tabs>
          <w:tab w:val="num" w:pos="3315"/>
        </w:tabs>
        <w:ind w:left="3315" w:hanging="360"/>
      </w:pPr>
      <w:rPr>
        <w:rFonts w:ascii="Wingdings" w:hAnsi="Wingdings" w:hint="default"/>
      </w:rPr>
    </w:lvl>
    <w:lvl w:ilvl="6" w:tplc="CA8863E6" w:tentative="1">
      <w:start w:val="1"/>
      <w:numFmt w:val="bullet"/>
      <w:lvlText w:val=""/>
      <w:lvlJc w:val="left"/>
      <w:pPr>
        <w:tabs>
          <w:tab w:val="num" w:pos="4035"/>
        </w:tabs>
        <w:ind w:left="4035" w:hanging="360"/>
      </w:pPr>
      <w:rPr>
        <w:rFonts w:ascii="Symbol" w:hAnsi="Symbol" w:hint="default"/>
      </w:rPr>
    </w:lvl>
    <w:lvl w:ilvl="7" w:tplc="E02EFAE4" w:tentative="1">
      <w:start w:val="1"/>
      <w:numFmt w:val="bullet"/>
      <w:lvlText w:val="o"/>
      <w:lvlJc w:val="left"/>
      <w:pPr>
        <w:tabs>
          <w:tab w:val="num" w:pos="4755"/>
        </w:tabs>
        <w:ind w:left="4755" w:hanging="360"/>
      </w:pPr>
      <w:rPr>
        <w:rFonts w:ascii="Courier New" w:hAnsi="Courier New" w:cs="Courier New" w:hint="default"/>
      </w:rPr>
    </w:lvl>
    <w:lvl w:ilvl="8" w:tplc="7F8454B0" w:tentative="1">
      <w:start w:val="1"/>
      <w:numFmt w:val="bullet"/>
      <w:lvlText w:val=""/>
      <w:lvlJc w:val="left"/>
      <w:pPr>
        <w:tabs>
          <w:tab w:val="num" w:pos="5475"/>
        </w:tabs>
        <w:ind w:left="5475" w:hanging="360"/>
      </w:pPr>
      <w:rPr>
        <w:rFonts w:ascii="Wingdings" w:hAnsi="Wingdings" w:hint="default"/>
      </w:rPr>
    </w:lvl>
  </w:abstractNum>
  <w:abstractNum w:abstractNumId="85" w15:restartNumberingAfterBreak="0">
    <w:nsid w:val="730D0A9C"/>
    <w:multiLevelType w:val="hybridMultilevel"/>
    <w:tmpl w:val="C8062F92"/>
    <w:lvl w:ilvl="0" w:tplc="68F62404">
      <w:start w:val="1"/>
      <w:numFmt w:val="decimal"/>
      <w:lvlText w:val="%1."/>
      <w:lvlJc w:val="left"/>
      <w:pPr>
        <w:ind w:left="720" w:hanging="360"/>
      </w:pPr>
    </w:lvl>
    <w:lvl w:ilvl="1" w:tplc="0CBCD8C8" w:tentative="1">
      <w:start w:val="1"/>
      <w:numFmt w:val="lowerLetter"/>
      <w:lvlText w:val="%2."/>
      <w:lvlJc w:val="left"/>
      <w:pPr>
        <w:ind w:left="1440" w:hanging="360"/>
      </w:pPr>
    </w:lvl>
    <w:lvl w:ilvl="2" w:tplc="00BEF458" w:tentative="1">
      <w:start w:val="1"/>
      <w:numFmt w:val="lowerRoman"/>
      <w:lvlText w:val="%3."/>
      <w:lvlJc w:val="right"/>
      <w:pPr>
        <w:ind w:left="2160" w:hanging="180"/>
      </w:pPr>
    </w:lvl>
    <w:lvl w:ilvl="3" w:tplc="89F86B8E" w:tentative="1">
      <w:start w:val="1"/>
      <w:numFmt w:val="decimal"/>
      <w:lvlText w:val="%4."/>
      <w:lvlJc w:val="left"/>
      <w:pPr>
        <w:ind w:left="2880" w:hanging="360"/>
      </w:pPr>
    </w:lvl>
    <w:lvl w:ilvl="4" w:tplc="A4F254DC" w:tentative="1">
      <w:start w:val="1"/>
      <w:numFmt w:val="lowerLetter"/>
      <w:lvlText w:val="%5."/>
      <w:lvlJc w:val="left"/>
      <w:pPr>
        <w:ind w:left="3600" w:hanging="360"/>
      </w:pPr>
    </w:lvl>
    <w:lvl w:ilvl="5" w:tplc="0B4814B2" w:tentative="1">
      <w:start w:val="1"/>
      <w:numFmt w:val="lowerRoman"/>
      <w:lvlText w:val="%6."/>
      <w:lvlJc w:val="right"/>
      <w:pPr>
        <w:ind w:left="4320" w:hanging="180"/>
      </w:pPr>
    </w:lvl>
    <w:lvl w:ilvl="6" w:tplc="3AA417DE" w:tentative="1">
      <w:start w:val="1"/>
      <w:numFmt w:val="decimal"/>
      <w:lvlText w:val="%7."/>
      <w:lvlJc w:val="left"/>
      <w:pPr>
        <w:ind w:left="5040" w:hanging="360"/>
      </w:pPr>
    </w:lvl>
    <w:lvl w:ilvl="7" w:tplc="0B96EF8E" w:tentative="1">
      <w:start w:val="1"/>
      <w:numFmt w:val="lowerLetter"/>
      <w:lvlText w:val="%8."/>
      <w:lvlJc w:val="left"/>
      <w:pPr>
        <w:ind w:left="5760" w:hanging="360"/>
      </w:pPr>
    </w:lvl>
    <w:lvl w:ilvl="8" w:tplc="C1161AA8" w:tentative="1">
      <w:start w:val="1"/>
      <w:numFmt w:val="lowerRoman"/>
      <w:lvlText w:val="%9."/>
      <w:lvlJc w:val="right"/>
      <w:pPr>
        <w:ind w:left="6480" w:hanging="180"/>
      </w:pPr>
    </w:lvl>
  </w:abstractNum>
  <w:abstractNum w:abstractNumId="86" w15:restartNumberingAfterBreak="0">
    <w:nsid w:val="751160A6"/>
    <w:multiLevelType w:val="hybridMultilevel"/>
    <w:tmpl w:val="D3029E7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7" w15:restartNumberingAfterBreak="0">
    <w:nsid w:val="7A3C1173"/>
    <w:multiLevelType w:val="hybridMultilevel"/>
    <w:tmpl w:val="40B615EA"/>
    <w:lvl w:ilvl="0" w:tplc="0409000F">
      <w:start w:val="1"/>
      <w:numFmt w:val="bullet"/>
      <w:lvlText w:val=""/>
      <w:lvlJc w:val="left"/>
      <w:pPr>
        <w:ind w:left="720" w:hanging="360"/>
      </w:pPr>
      <w:rPr>
        <w:rFonts w:ascii="Symbol" w:hAnsi="Symbol" w:hint="default"/>
      </w:rPr>
    </w:lvl>
    <w:lvl w:ilvl="1" w:tplc="04090019">
      <w:start w:val="1"/>
      <w:numFmt w:val="bullet"/>
      <w:lvlText w:val=""/>
      <w:lvlJc w:val="left"/>
      <w:pPr>
        <w:ind w:left="108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8" w15:restartNumberingAfterBreak="0">
    <w:nsid w:val="7A961803"/>
    <w:multiLevelType w:val="hybridMultilevel"/>
    <w:tmpl w:val="AA32E2DA"/>
    <w:lvl w:ilvl="0" w:tplc="042A0001">
      <w:start w:val="1"/>
      <w:numFmt w:val="decimal"/>
      <w:lvlText w:val="%1."/>
      <w:lvlJc w:val="left"/>
      <w:pPr>
        <w:ind w:left="720" w:hanging="360"/>
      </w:pPr>
    </w:lvl>
    <w:lvl w:ilvl="1" w:tplc="042A0003"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num w:numId="1">
    <w:abstractNumId w:val="1"/>
  </w:num>
  <w:num w:numId="2">
    <w:abstractNumId w:val="3"/>
  </w:num>
  <w:num w:numId="3">
    <w:abstractNumId w:val="26"/>
  </w:num>
  <w:num w:numId="4">
    <w:abstractNumId w:val="37"/>
  </w:num>
  <w:num w:numId="5">
    <w:abstractNumId w:val="49"/>
  </w:num>
  <w:num w:numId="6">
    <w:abstractNumId w:val="76"/>
  </w:num>
  <w:num w:numId="7">
    <w:abstractNumId w:val="74"/>
  </w:num>
  <w:num w:numId="8">
    <w:abstractNumId w:val="84"/>
  </w:num>
  <w:num w:numId="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9"/>
  </w:num>
  <w:num w:numId="12">
    <w:abstractNumId w:val="24"/>
  </w:num>
  <w:num w:numId="13">
    <w:abstractNumId w:val="82"/>
  </w:num>
  <w:num w:numId="14">
    <w:abstractNumId w:val="12"/>
  </w:num>
  <w:num w:numId="15">
    <w:abstractNumId w:val="43"/>
  </w:num>
  <w:num w:numId="16">
    <w:abstractNumId w:val="54"/>
  </w:num>
  <w:num w:numId="17">
    <w:abstractNumId w:val="5"/>
  </w:num>
  <w:num w:numId="18">
    <w:abstractNumId w:val="77"/>
  </w:num>
  <w:num w:numId="19">
    <w:abstractNumId w:val="31"/>
  </w:num>
  <w:num w:numId="20">
    <w:abstractNumId w:val="28"/>
  </w:num>
  <w:num w:numId="21">
    <w:abstractNumId w:val="13"/>
  </w:num>
  <w:num w:numId="22">
    <w:abstractNumId w:val="74"/>
  </w:num>
  <w:num w:numId="23">
    <w:abstractNumId w:val="53"/>
  </w:num>
  <w:num w:numId="24">
    <w:abstractNumId w:val="29"/>
  </w:num>
  <w:num w:numId="25">
    <w:abstractNumId w:val="85"/>
  </w:num>
  <w:num w:numId="26">
    <w:abstractNumId w:val="42"/>
  </w:num>
  <w:num w:numId="27">
    <w:abstractNumId w:val="40"/>
  </w:num>
  <w:num w:numId="28">
    <w:abstractNumId w:val="48"/>
  </w:num>
  <w:num w:numId="29">
    <w:abstractNumId w:val="23"/>
  </w:num>
  <w:num w:numId="30">
    <w:abstractNumId w:val="87"/>
  </w:num>
  <w:num w:numId="31">
    <w:abstractNumId w:val="75"/>
  </w:num>
  <w:num w:numId="32">
    <w:abstractNumId w:val="83"/>
  </w:num>
  <w:num w:numId="33">
    <w:abstractNumId w:val="51"/>
  </w:num>
  <w:num w:numId="34">
    <w:abstractNumId w:val="67"/>
  </w:num>
  <w:num w:numId="35">
    <w:abstractNumId w:val="46"/>
  </w:num>
  <w:num w:numId="36">
    <w:abstractNumId w:val="55"/>
  </w:num>
  <w:num w:numId="37">
    <w:abstractNumId w:val="50"/>
  </w:num>
  <w:num w:numId="38">
    <w:abstractNumId w:val="34"/>
  </w:num>
  <w:num w:numId="39">
    <w:abstractNumId w:val="0"/>
    <w:lvlOverride w:ilvl="0">
      <w:lvl w:ilvl="0">
        <w:numFmt w:val="bullet"/>
        <w:lvlText w:val=""/>
        <w:legacy w:legacy="1" w:legacySpace="0" w:legacyIndent="360"/>
        <w:lvlJc w:val="left"/>
        <w:rPr>
          <w:rFonts w:ascii="Symbol" w:hAnsi="Symbol" w:hint="default"/>
        </w:rPr>
      </w:lvl>
    </w:lvlOverride>
  </w:num>
  <w:num w:numId="40">
    <w:abstractNumId w:val="45"/>
  </w:num>
  <w:num w:numId="41">
    <w:abstractNumId w:val="14"/>
  </w:num>
  <w:num w:numId="42">
    <w:abstractNumId w:val="86"/>
  </w:num>
  <w:num w:numId="43">
    <w:abstractNumId w:val="69"/>
  </w:num>
  <w:num w:numId="44">
    <w:abstractNumId w:val="81"/>
  </w:num>
  <w:num w:numId="45">
    <w:abstractNumId w:val="70"/>
  </w:num>
  <w:num w:numId="46">
    <w:abstractNumId w:val="19"/>
  </w:num>
  <w:num w:numId="47">
    <w:abstractNumId w:val="17"/>
  </w:num>
  <w:num w:numId="48">
    <w:abstractNumId w:val="61"/>
  </w:num>
  <w:num w:numId="49">
    <w:abstractNumId w:val="8"/>
  </w:num>
  <w:num w:numId="50">
    <w:abstractNumId w:val="41"/>
  </w:num>
  <w:num w:numId="51">
    <w:abstractNumId w:val="0"/>
    <w:lvlOverride w:ilvl="0">
      <w:lvl w:ilvl="0">
        <w:numFmt w:val="bullet"/>
        <w:lvlText w:val=""/>
        <w:legacy w:legacy="1" w:legacySpace="0" w:legacyIndent="360"/>
        <w:lvlJc w:val="left"/>
        <w:rPr>
          <w:rFonts w:ascii="Symbol" w:hAnsi="Symbol" w:hint="default"/>
        </w:rPr>
      </w:lvl>
    </w:lvlOverride>
  </w:num>
  <w:num w:numId="52">
    <w:abstractNumId w:val="64"/>
  </w:num>
  <w:num w:numId="53">
    <w:abstractNumId w:val="47"/>
  </w:num>
  <w:num w:numId="54">
    <w:abstractNumId w:val="21"/>
  </w:num>
  <w:num w:numId="55">
    <w:abstractNumId w:val="60"/>
  </w:num>
  <w:num w:numId="56">
    <w:abstractNumId w:val="15"/>
  </w:num>
  <w:num w:numId="57">
    <w:abstractNumId w:val="52"/>
  </w:num>
  <w:num w:numId="58">
    <w:abstractNumId w:val="6"/>
  </w:num>
  <w:num w:numId="59">
    <w:abstractNumId w:val="38"/>
  </w:num>
  <w:num w:numId="60">
    <w:abstractNumId w:val="32"/>
  </w:num>
  <w:num w:numId="61">
    <w:abstractNumId w:val="66"/>
  </w:num>
  <w:num w:numId="62">
    <w:abstractNumId w:val="56"/>
  </w:num>
  <w:num w:numId="63">
    <w:abstractNumId w:val="88"/>
  </w:num>
  <w:num w:numId="64">
    <w:abstractNumId w:val="30"/>
  </w:num>
  <w:num w:numId="65">
    <w:abstractNumId w:val="35"/>
  </w:num>
  <w:num w:numId="66">
    <w:abstractNumId w:val="9"/>
  </w:num>
  <w:num w:numId="67">
    <w:abstractNumId w:val="80"/>
  </w:num>
  <w:num w:numId="68">
    <w:abstractNumId w:val="63"/>
  </w:num>
  <w:num w:numId="69">
    <w:abstractNumId w:val="65"/>
  </w:num>
  <w:num w:numId="70">
    <w:abstractNumId w:val="18"/>
  </w:num>
  <w:num w:numId="71">
    <w:abstractNumId w:val="44"/>
  </w:num>
  <w:num w:numId="72">
    <w:abstractNumId w:val="20"/>
  </w:num>
  <w:num w:numId="73">
    <w:abstractNumId w:val="71"/>
  </w:num>
  <w:num w:numId="74">
    <w:abstractNumId w:val="57"/>
  </w:num>
  <w:num w:numId="75">
    <w:abstractNumId w:val="39"/>
  </w:num>
  <w:num w:numId="76">
    <w:abstractNumId w:val="16"/>
  </w:num>
  <w:num w:numId="77">
    <w:abstractNumId w:val="58"/>
  </w:num>
  <w:num w:numId="78">
    <w:abstractNumId w:val="22"/>
  </w:num>
  <w:num w:numId="79">
    <w:abstractNumId w:val="73"/>
  </w:num>
  <w:num w:numId="80">
    <w:abstractNumId w:val="33"/>
  </w:num>
  <w:num w:numId="81">
    <w:abstractNumId w:val="62"/>
  </w:num>
  <w:num w:numId="82">
    <w:abstractNumId w:val="10"/>
  </w:num>
  <w:num w:numId="83">
    <w:abstractNumId w:val="68"/>
  </w:num>
  <w:num w:numId="84">
    <w:abstractNumId w:val="72"/>
  </w:num>
  <w:num w:numId="85">
    <w:abstractNumId w:val="59"/>
  </w:num>
  <w:num w:numId="86">
    <w:abstractNumId w:val="36"/>
  </w:num>
  <w:num w:numId="87">
    <w:abstractNumId w:val="11"/>
  </w:num>
  <w:num w:numId="88">
    <w:abstractNumId w:val="25"/>
  </w:num>
  <w:num w:numId="89">
    <w:abstractNumId w:val="78"/>
  </w:num>
  <w:num w:numId="90">
    <w:abstractNumId w:val="2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B19"/>
    <w:rsid w:val="00004E4F"/>
    <w:rsid w:val="00005C7B"/>
    <w:rsid w:val="00005E81"/>
    <w:rsid w:val="00010125"/>
    <w:rsid w:val="00010A92"/>
    <w:rsid w:val="000156B2"/>
    <w:rsid w:val="00016AE5"/>
    <w:rsid w:val="000241C1"/>
    <w:rsid w:val="000246EF"/>
    <w:rsid w:val="00024B45"/>
    <w:rsid w:val="0002562E"/>
    <w:rsid w:val="0002658A"/>
    <w:rsid w:val="00026F2E"/>
    <w:rsid w:val="000277BD"/>
    <w:rsid w:val="000310E8"/>
    <w:rsid w:val="00033690"/>
    <w:rsid w:val="00037CB9"/>
    <w:rsid w:val="00044592"/>
    <w:rsid w:val="00045B8F"/>
    <w:rsid w:val="0004698A"/>
    <w:rsid w:val="00052777"/>
    <w:rsid w:val="00052E0A"/>
    <w:rsid w:val="0006698D"/>
    <w:rsid w:val="0007526E"/>
    <w:rsid w:val="00080A5B"/>
    <w:rsid w:val="00080DEF"/>
    <w:rsid w:val="00081B0C"/>
    <w:rsid w:val="00087873"/>
    <w:rsid w:val="00093BD8"/>
    <w:rsid w:val="00095628"/>
    <w:rsid w:val="00095C9C"/>
    <w:rsid w:val="00096526"/>
    <w:rsid w:val="00097D49"/>
    <w:rsid w:val="000A1F83"/>
    <w:rsid w:val="000A22AE"/>
    <w:rsid w:val="000A5A13"/>
    <w:rsid w:val="000B194C"/>
    <w:rsid w:val="000B2DD1"/>
    <w:rsid w:val="000B3E59"/>
    <w:rsid w:val="000B51B3"/>
    <w:rsid w:val="000B66A3"/>
    <w:rsid w:val="000B7303"/>
    <w:rsid w:val="000C1D59"/>
    <w:rsid w:val="000C4C22"/>
    <w:rsid w:val="000C5C1D"/>
    <w:rsid w:val="000D0B09"/>
    <w:rsid w:val="000D0B8A"/>
    <w:rsid w:val="000D1D19"/>
    <w:rsid w:val="000D4DE3"/>
    <w:rsid w:val="000D6D11"/>
    <w:rsid w:val="000E2972"/>
    <w:rsid w:val="000E552E"/>
    <w:rsid w:val="000E6ABE"/>
    <w:rsid w:val="000E6E48"/>
    <w:rsid w:val="000E745B"/>
    <w:rsid w:val="000E7C42"/>
    <w:rsid w:val="000F19F3"/>
    <w:rsid w:val="000F1B03"/>
    <w:rsid w:val="000F314B"/>
    <w:rsid w:val="000F57F9"/>
    <w:rsid w:val="001026E4"/>
    <w:rsid w:val="0011123C"/>
    <w:rsid w:val="0011531E"/>
    <w:rsid w:val="00117B48"/>
    <w:rsid w:val="0012001A"/>
    <w:rsid w:val="00122605"/>
    <w:rsid w:val="001227A6"/>
    <w:rsid w:val="00123CFE"/>
    <w:rsid w:val="001255A3"/>
    <w:rsid w:val="001256A7"/>
    <w:rsid w:val="00125CD3"/>
    <w:rsid w:val="00133EA4"/>
    <w:rsid w:val="00144F95"/>
    <w:rsid w:val="00145043"/>
    <w:rsid w:val="00146845"/>
    <w:rsid w:val="001476D0"/>
    <w:rsid w:val="00156ECD"/>
    <w:rsid w:val="00160840"/>
    <w:rsid w:val="001609E2"/>
    <w:rsid w:val="00162008"/>
    <w:rsid w:val="001641CB"/>
    <w:rsid w:val="00164F64"/>
    <w:rsid w:val="00167CA9"/>
    <w:rsid w:val="00171208"/>
    <w:rsid w:val="001756A1"/>
    <w:rsid w:val="00183BCA"/>
    <w:rsid w:val="001841AE"/>
    <w:rsid w:val="0018630E"/>
    <w:rsid w:val="00191455"/>
    <w:rsid w:val="00191788"/>
    <w:rsid w:val="001933A4"/>
    <w:rsid w:val="00193663"/>
    <w:rsid w:val="001936B5"/>
    <w:rsid w:val="001A18A0"/>
    <w:rsid w:val="001A282A"/>
    <w:rsid w:val="001B0F66"/>
    <w:rsid w:val="001B2DE1"/>
    <w:rsid w:val="001B4559"/>
    <w:rsid w:val="001C35F9"/>
    <w:rsid w:val="001C3959"/>
    <w:rsid w:val="001C6343"/>
    <w:rsid w:val="001D4655"/>
    <w:rsid w:val="001D5728"/>
    <w:rsid w:val="001D73BD"/>
    <w:rsid w:val="001E289E"/>
    <w:rsid w:val="001E2C91"/>
    <w:rsid w:val="001E3BB2"/>
    <w:rsid w:val="001E3C8D"/>
    <w:rsid w:val="001E4B15"/>
    <w:rsid w:val="001E702A"/>
    <w:rsid w:val="001F0F29"/>
    <w:rsid w:val="001F16A9"/>
    <w:rsid w:val="001F4612"/>
    <w:rsid w:val="001F7843"/>
    <w:rsid w:val="002004F9"/>
    <w:rsid w:val="002021F7"/>
    <w:rsid w:val="00203316"/>
    <w:rsid w:val="002037C0"/>
    <w:rsid w:val="00204BDA"/>
    <w:rsid w:val="002067BF"/>
    <w:rsid w:val="00210CDA"/>
    <w:rsid w:val="00211DD1"/>
    <w:rsid w:val="00212048"/>
    <w:rsid w:val="00221ED0"/>
    <w:rsid w:val="0022213A"/>
    <w:rsid w:val="00227357"/>
    <w:rsid w:val="00227862"/>
    <w:rsid w:val="00240FE6"/>
    <w:rsid w:val="002461D5"/>
    <w:rsid w:val="00253994"/>
    <w:rsid w:val="00260220"/>
    <w:rsid w:val="00262F28"/>
    <w:rsid w:val="002631A6"/>
    <w:rsid w:val="0026601D"/>
    <w:rsid w:val="00267D03"/>
    <w:rsid w:val="00270075"/>
    <w:rsid w:val="00270A4E"/>
    <w:rsid w:val="0027106A"/>
    <w:rsid w:val="00273D64"/>
    <w:rsid w:val="00275EEF"/>
    <w:rsid w:val="0027693F"/>
    <w:rsid w:val="00277A53"/>
    <w:rsid w:val="002802D1"/>
    <w:rsid w:val="0028294C"/>
    <w:rsid w:val="00285960"/>
    <w:rsid w:val="0029165E"/>
    <w:rsid w:val="00292350"/>
    <w:rsid w:val="00293A00"/>
    <w:rsid w:val="00296C36"/>
    <w:rsid w:val="002A096A"/>
    <w:rsid w:val="002A1AB1"/>
    <w:rsid w:val="002A1CFB"/>
    <w:rsid w:val="002A3268"/>
    <w:rsid w:val="002A39B2"/>
    <w:rsid w:val="002A539C"/>
    <w:rsid w:val="002A6531"/>
    <w:rsid w:val="002A7474"/>
    <w:rsid w:val="002B06E0"/>
    <w:rsid w:val="002B087F"/>
    <w:rsid w:val="002C0BB8"/>
    <w:rsid w:val="002C26B1"/>
    <w:rsid w:val="002C5999"/>
    <w:rsid w:val="002C6B72"/>
    <w:rsid w:val="002D2CC4"/>
    <w:rsid w:val="002D35D4"/>
    <w:rsid w:val="002D4058"/>
    <w:rsid w:val="002D473B"/>
    <w:rsid w:val="002D4854"/>
    <w:rsid w:val="002E123B"/>
    <w:rsid w:val="002E3E24"/>
    <w:rsid w:val="003029AA"/>
    <w:rsid w:val="00302CD5"/>
    <w:rsid w:val="00305CDB"/>
    <w:rsid w:val="00314E04"/>
    <w:rsid w:val="003218B3"/>
    <w:rsid w:val="00322856"/>
    <w:rsid w:val="003229C9"/>
    <w:rsid w:val="00323F1F"/>
    <w:rsid w:val="003241F7"/>
    <w:rsid w:val="00330A70"/>
    <w:rsid w:val="00331CFC"/>
    <w:rsid w:val="00332ACA"/>
    <w:rsid w:val="00333432"/>
    <w:rsid w:val="00340DB1"/>
    <w:rsid w:val="003438D0"/>
    <w:rsid w:val="00344A2A"/>
    <w:rsid w:val="00345922"/>
    <w:rsid w:val="0034754B"/>
    <w:rsid w:val="00347FDB"/>
    <w:rsid w:val="00352B55"/>
    <w:rsid w:val="0035404A"/>
    <w:rsid w:val="00356825"/>
    <w:rsid w:val="00356AFA"/>
    <w:rsid w:val="0036518B"/>
    <w:rsid w:val="003674EF"/>
    <w:rsid w:val="00367CCE"/>
    <w:rsid w:val="00367D9B"/>
    <w:rsid w:val="00370223"/>
    <w:rsid w:val="0037140F"/>
    <w:rsid w:val="0038222C"/>
    <w:rsid w:val="003826D0"/>
    <w:rsid w:val="00383FC1"/>
    <w:rsid w:val="00387AE2"/>
    <w:rsid w:val="00396809"/>
    <w:rsid w:val="00397988"/>
    <w:rsid w:val="003A13D9"/>
    <w:rsid w:val="003A2B38"/>
    <w:rsid w:val="003A7531"/>
    <w:rsid w:val="003B1FFF"/>
    <w:rsid w:val="003B3C1A"/>
    <w:rsid w:val="003B6721"/>
    <w:rsid w:val="003B746A"/>
    <w:rsid w:val="003C124B"/>
    <w:rsid w:val="003C5D6B"/>
    <w:rsid w:val="003C78D3"/>
    <w:rsid w:val="003D44BF"/>
    <w:rsid w:val="003E0710"/>
    <w:rsid w:val="003E254F"/>
    <w:rsid w:val="003E376F"/>
    <w:rsid w:val="003E49CD"/>
    <w:rsid w:val="003F0638"/>
    <w:rsid w:val="003F0853"/>
    <w:rsid w:val="003F1B1F"/>
    <w:rsid w:val="003F50DF"/>
    <w:rsid w:val="003F6C91"/>
    <w:rsid w:val="004052FD"/>
    <w:rsid w:val="00405382"/>
    <w:rsid w:val="00410AA5"/>
    <w:rsid w:val="00413C61"/>
    <w:rsid w:val="00414053"/>
    <w:rsid w:val="00414215"/>
    <w:rsid w:val="00417261"/>
    <w:rsid w:val="00426882"/>
    <w:rsid w:val="00432813"/>
    <w:rsid w:val="00440A89"/>
    <w:rsid w:val="004422DB"/>
    <w:rsid w:val="00442676"/>
    <w:rsid w:val="004470F2"/>
    <w:rsid w:val="0045113B"/>
    <w:rsid w:val="00452861"/>
    <w:rsid w:val="0046567F"/>
    <w:rsid w:val="00466BFF"/>
    <w:rsid w:val="00466F8E"/>
    <w:rsid w:val="00467425"/>
    <w:rsid w:val="0046754C"/>
    <w:rsid w:val="00482177"/>
    <w:rsid w:val="004826F1"/>
    <w:rsid w:val="00484CA3"/>
    <w:rsid w:val="00485215"/>
    <w:rsid w:val="00492701"/>
    <w:rsid w:val="004A0CDC"/>
    <w:rsid w:val="004A3425"/>
    <w:rsid w:val="004A7D41"/>
    <w:rsid w:val="004A7FE7"/>
    <w:rsid w:val="004B1303"/>
    <w:rsid w:val="004B13B2"/>
    <w:rsid w:val="004B16E4"/>
    <w:rsid w:val="004B29D9"/>
    <w:rsid w:val="004D0419"/>
    <w:rsid w:val="004D0C1F"/>
    <w:rsid w:val="004D5DF8"/>
    <w:rsid w:val="004D5F9C"/>
    <w:rsid w:val="004D6CF0"/>
    <w:rsid w:val="004D7721"/>
    <w:rsid w:val="004E2E49"/>
    <w:rsid w:val="004E3118"/>
    <w:rsid w:val="004E529F"/>
    <w:rsid w:val="004F20B2"/>
    <w:rsid w:val="004F2E58"/>
    <w:rsid w:val="004F3550"/>
    <w:rsid w:val="004F3D9E"/>
    <w:rsid w:val="004F530E"/>
    <w:rsid w:val="004F5C02"/>
    <w:rsid w:val="004F6B64"/>
    <w:rsid w:val="00502C4F"/>
    <w:rsid w:val="00504528"/>
    <w:rsid w:val="005079BE"/>
    <w:rsid w:val="005079D0"/>
    <w:rsid w:val="005124F9"/>
    <w:rsid w:val="0051368F"/>
    <w:rsid w:val="00514047"/>
    <w:rsid w:val="005237AD"/>
    <w:rsid w:val="00524982"/>
    <w:rsid w:val="00530B19"/>
    <w:rsid w:val="00535A83"/>
    <w:rsid w:val="00537436"/>
    <w:rsid w:val="00541B30"/>
    <w:rsid w:val="005433AA"/>
    <w:rsid w:val="005507C8"/>
    <w:rsid w:val="00552BF7"/>
    <w:rsid w:val="005531D4"/>
    <w:rsid w:val="005563A7"/>
    <w:rsid w:val="00561AA5"/>
    <w:rsid w:val="0056482F"/>
    <w:rsid w:val="00564CCE"/>
    <w:rsid w:val="005658C9"/>
    <w:rsid w:val="005704FF"/>
    <w:rsid w:val="00571F00"/>
    <w:rsid w:val="00574D6B"/>
    <w:rsid w:val="00575FFC"/>
    <w:rsid w:val="005761A5"/>
    <w:rsid w:val="005764EF"/>
    <w:rsid w:val="005772BE"/>
    <w:rsid w:val="00580E95"/>
    <w:rsid w:val="0058176B"/>
    <w:rsid w:val="005847A4"/>
    <w:rsid w:val="00591125"/>
    <w:rsid w:val="0059138F"/>
    <w:rsid w:val="00592740"/>
    <w:rsid w:val="00594D4C"/>
    <w:rsid w:val="00594D8B"/>
    <w:rsid w:val="00595B62"/>
    <w:rsid w:val="00595D7B"/>
    <w:rsid w:val="005A0442"/>
    <w:rsid w:val="005A0499"/>
    <w:rsid w:val="005A1678"/>
    <w:rsid w:val="005A5FAD"/>
    <w:rsid w:val="005A6D7B"/>
    <w:rsid w:val="005A7DAD"/>
    <w:rsid w:val="005B6B33"/>
    <w:rsid w:val="005B6ED3"/>
    <w:rsid w:val="005B77C2"/>
    <w:rsid w:val="005C097C"/>
    <w:rsid w:val="005C1130"/>
    <w:rsid w:val="005C6408"/>
    <w:rsid w:val="005D2188"/>
    <w:rsid w:val="005D3F15"/>
    <w:rsid w:val="005D75C8"/>
    <w:rsid w:val="005E739E"/>
    <w:rsid w:val="005E7A89"/>
    <w:rsid w:val="005F4C3F"/>
    <w:rsid w:val="005F56C9"/>
    <w:rsid w:val="005F66E8"/>
    <w:rsid w:val="005F75CA"/>
    <w:rsid w:val="0060113C"/>
    <w:rsid w:val="006011A0"/>
    <w:rsid w:val="00601874"/>
    <w:rsid w:val="00610D6C"/>
    <w:rsid w:val="00615E89"/>
    <w:rsid w:val="006175D2"/>
    <w:rsid w:val="00623FB5"/>
    <w:rsid w:val="0062485A"/>
    <w:rsid w:val="006279CC"/>
    <w:rsid w:val="0063209A"/>
    <w:rsid w:val="006376F0"/>
    <w:rsid w:val="006410FE"/>
    <w:rsid w:val="00641C35"/>
    <w:rsid w:val="006469AC"/>
    <w:rsid w:val="00647FC4"/>
    <w:rsid w:val="00651CCE"/>
    <w:rsid w:val="00652CF1"/>
    <w:rsid w:val="006548EA"/>
    <w:rsid w:val="006575A5"/>
    <w:rsid w:val="00662827"/>
    <w:rsid w:val="00662D38"/>
    <w:rsid w:val="00663248"/>
    <w:rsid w:val="0066479F"/>
    <w:rsid w:val="0067377C"/>
    <w:rsid w:val="0067435F"/>
    <w:rsid w:val="00676727"/>
    <w:rsid w:val="0068292C"/>
    <w:rsid w:val="00685AB6"/>
    <w:rsid w:val="006917CB"/>
    <w:rsid w:val="00693263"/>
    <w:rsid w:val="0069450F"/>
    <w:rsid w:val="006A175F"/>
    <w:rsid w:val="006A2C0F"/>
    <w:rsid w:val="006A4A31"/>
    <w:rsid w:val="006B15FF"/>
    <w:rsid w:val="006B4110"/>
    <w:rsid w:val="006B4231"/>
    <w:rsid w:val="006B4DB2"/>
    <w:rsid w:val="006D2805"/>
    <w:rsid w:val="006D2904"/>
    <w:rsid w:val="006D3653"/>
    <w:rsid w:val="006F3892"/>
    <w:rsid w:val="0070053F"/>
    <w:rsid w:val="007037F3"/>
    <w:rsid w:val="00703CAF"/>
    <w:rsid w:val="00705C17"/>
    <w:rsid w:val="007075DB"/>
    <w:rsid w:val="00714139"/>
    <w:rsid w:val="00717308"/>
    <w:rsid w:val="00722D7B"/>
    <w:rsid w:val="007246BC"/>
    <w:rsid w:val="007255F1"/>
    <w:rsid w:val="00731322"/>
    <w:rsid w:val="0073153D"/>
    <w:rsid w:val="0073444F"/>
    <w:rsid w:val="007355FD"/>
    <w:rsid w:val="00735FA5"/>
    <w:rsid w:val="00735FA9"/>
    <w:rsid w:val="007375C9"/>
    <w:rsid w:val="007404E4"/>
    <w:rsid w:val="007464F9"/>
    <w:rsid w:val="007501CA"/>
    <w:rsid w:val="00756045"/>
    <w:rsid w:val="007577CD"/>
    <w:rsid w:val="0076140A"/>
    <w:rsid w:val="00765BDF"/>
    <w:rsid w:val="00767892"/>
    <w:rsid w:val="0077077C"/>
    <w:rsid w:val="00772CC9"/>
    <w:rsid w:val="00775B2C"/>
    <w:rsid w:val="00776095"/>
    <w:rsid w:val="007809D9"/>
    <w:rsid w:val="007810BA"/>
    <w:rsid w:val="00783464"/>
    <w:rsid w:val="0079286F"/>
    <w:rsid w:val="00796FA5"/>
    <w:rsid w:val="0079707B"/>
    <w:rsid w:val="00797813"/>
    <w:rsid w:val="007A31A4"/>
    <w:rsid w:val="007A3625"/>
    <w:rsid w:val="007A3730"/>
    <w:rsid w:val="007A4393"/>
    <w:rsid w:val="007B0784"/>
    <w:rsid w:val="007B52BD"/>
    <w:rsid w:val="007B5B39"/>
    <w:rsid w:val="007B6772"/>
    <w:rsid w:val="007C01A3"/>
    <w:rsid w:val="007C1EEB"/>
    <w:rsid w:val="007C71FC"/>
    <w:rsid w:val="007D012E"/>
    <w:rsid w:val="007D4006"/>
    <w:rsid w:val="007D7A91"/>
    <w:rsid w:val="007E19DB"/>
    <w:rsid w:val="007E2300"/>
    <w:rsid w:val="007E2510"/>
    <w:rsid w:val="007E6D40"/>
    <w:rsid w:val="007F0118"/>
    <w:rsid w:val="007F13E4"/>
    <w:rsid w:val="007F6172"/>
    <w:rsid w:val="007F7834"/>
    <w:rsid w:val="008007E4"/>
    <w:rsid w:val="00801242"/>
    <w:rsid w:val="00803320"/>
    <w:rsid w:val="00810CDE"/>
    <w:rsid w:val="0081210B"/>
    <w:rsid w:val="00812D63"/>
    <w:rsid w:val="00813E43"/>
    <w:rsid w:val="008159D2"/>
    <w:rsid w:val="008163C8"/>
    <w:rsid w:val="00823B60"/>
    <w:rsid w:val="008242C0"/>
    <w:rsid w:val="008262A3"/>
    <w:rsid w:val="00831702"/>
    <w:rsid w:val="0083207A"/>
    <w:rsid w:val="008334BE"/>
    <w:rsid w:val="0084607F"/>
    <w:rsid w:val="0085023E"/>
    <w:rsid w:val="008510F5"/>
    <w:rsid w:val="00855C4E"/>
    <w:rsid w:val="00857E77"/>
    <w:rsid w:val="008612EF"/>
    <w:rsid w:val="00861A3A"/>
    <w:rsid w:val="00861AFF"/>
    <w:rsid w:val="0086273A"/>
    <w:rsid w:val="008636CE"/>
    <w:rsid w:val="00865208"/>
    <w:rsid w:val="00865685"/>
    <w:rsid w:val="00866E6C"/>
    <w:rsid w:val="00876AA2"/>
    <w:rsid w:val="00882D56"/>
    <w:rsid w:val="00883478"/>
    <w:rsid w:val="00891763"/>
    <w:rsid w:val="008962BB"/>
    <w:rsid w:val="008A064C"/>
    <w:rsid w:val="008A6531"/>
    <w:rsid w:val="008B41CD"/>
    <w:rsid w:val="008B6967"/>
    <w:rsid w:val="008B6D73"/>
    <w:rsid w:val="008C1BB5"/>
    <w:rsid w:val="008C2FCD"/>
    <w:rsid w:val="008C3023"/>
    <w:rsid w:val="008C3087"/>
    <w:rsid w:val="008C4FDD"/>
    <w:rsid w:val="008C6417"/>
    <w:rsid w:val="008D3D01"/>
    <w:rsid w:val="008D3EA3"/>
    <w:rsid w:val="008D5301"/>
    <w:rsid w:val="008D6C38"/>
    <w:rsid w:val="008D7E5E"/>
    <w:rsid w:val="008E1008"/>
    <w:rsid w:val="008E14C1"/>
    <w:rsid w:val="008E4EC5"/>
    <w:rsid w:val="008E5FE8"/>
    <w:rsid w:val="008E63A7"/>
    <w:rsid w:val="008F28C6"/>
    <w:rsid w:val="008F4C9D"/>
    <w:rsid w:val="009003B5"/>
    <w:rsid w:val="00903BAD"/>
    <w:rsid w:val="009041DB"/>
    <w:rsid w:val="009063AC"/>
    <w:rsid w:val="00907ED7"/>
    <w:rsid w:val="00911531"/>
    <w:rsid w:val="00911EF4"/>
    <w:rsid w:val="00914A0C"/>
    <w:rsid w:val="00916146"/>
    <w:rsid w:val="00926347"/>
    <w:rsid w:val="009266F3"/>
    <w:rsid w:val="009278E2"/>
    <w:rsid w:val="00927E1F"/>
    <w:rsid w:val="0093050B"/>
    <w:rsid w:val="009308D0"/>
    <w:rsid w:val="00930EA0"/>
    <w:rsid w:val="009325C6"/>
    <w:rsid w:val="009349D7"/>
    <w:rsid w:val="00944602"/>
    <w:rsid w:val="00945CDE"/>
    <w:rsid w:val="00946047"/>
    <w:rsid w:val="009475F3"/>
    <w:rsid w:val="009528DA"/>
    <w:rsid w:val="00952CC2"/>
    <w:rsid w:val="009555C8"/>
    <w:rsid w:val="009603DA"/>
    <w:rsid w:val="0097515E"/>
    <w:rsid w:val="00977CA8"/>
    <w:rsid w:val="00982D32"/>
    <w:rsid w:val="00983C9E"/>
    <w:rsid w:val="00984330"/>
    <w:rsid w:val="00984EDC"/>
    <w:rsid w:val="009867BD"/>
    <w:rsid w:val="00997B74"/>
    <w:rsid w:val="009A3154"/>
    <w:rsid w:val="009A610A"/>
    <w:rsid w:val="009A69C6"/>
    <w:rsid w:val="009A6B52"/>
    <w:rsid w:val="009A7086"/>
    <w:rsid w:val="009A7D23"/>
    <w:rsid w:val="009B2922"/>
    <w:rsid w:val="009B649D"/>
    <w:rsid w:val="009C13AF"/>
    <w:rsid w:val="009C510C"/>
    <w:rsid w:val="009C572F"/>
    <w:rsid w:val="009C5957"/>
    <w:rsid w:val="009E26C2"/>
    <w:rsid w:val="009E3FD7"/>
    <w:rsid w:val="009E54AD"/>
    <w:rsid w:val="009E5C01"/>
    <w:rsid w:val="009E6657"/>
    <w:rsid w:val="009E7B52"/>
    <w:rsid w:val="009F54E5"/>
    <w:rsid w:val="00A003F8"/>
    <w:rsid w:val="00A00F8B"/>
    <w:rsid w:val="00A04820"/>
    <w:rsid w:val="00A11DD0"/>
    <w:rsid w:val="00A13524"/>
    <w:rsid w:val="00A14C43"/>
    <w:rsid w:val="00A1589B"/>
    <w:rsid w:val="00A24C83"/>
    <w:rsid w:val="00A25892"/>
    <w:rsid w:val="00A27662"/>
    <w:rsid w:val="00A3143D"/>
    <w:rsid w:val="00A36267"/>
    <w:rsid w:val="00A438B6"/>
    <w:rsid w:val="00A45D8F"/>
    <w:rsid w:val="00A5466A"/>
    <w:rsid w:val="00A54BCF"/>
    <w:rsid w:val="00A61A9D"/>
    <w:rsid w:val="00A63025"/>
    <w:rsid w:val="00A637C4"/>
    <w:rsid w:val="00A64B1A"/>
    <w:rsid w:val="00A6575E"/>
    <w:rsid w:val="00A754D8"/>
    <w:rsid w:val="00A75D61"/>
    <w:rsid w:val="00A80DA4"/>
    <w:rsid w:val="00A83FA9"/>
    <w:rsid w:val="00A86B25"/>
    <w:rsid w:val="00A92407"/>
    <w:rsid w:val="00A93CFB"/>
    <w:rsid w:val="00A93DB7"/>
    <w:rsid w:val="00A95109"/>
    <w:rsid w:val="00AA1BC2"/>
    <w:rsid w:val="00AA37F5"/>
    <w:rsid w:val="00AA3C17"/>
    <w:rsid w:val="00AA59EB"/>
    <w:rsid w:val="00AA6E22"/>
    <w:rsid w:val="00AA74F1"/>
    <w:rsid w:val="00AB5E7C"/>
    <w:rsid w:val="00AC7613"/>
    <w:rsid w:val="00AD54B7"/>
    <w:rsid w:val="00AE11DA"/>
    <w:rsid w:val="00AE3087"/>
    <w:rsid w:val="00AF02CF"/>
    <w:rsid w:val="00AF2EA6"/>
    <w:rsid w:val="00AF4C23"/>
    <w:rsid w:val="00AF6C3B"/>
    <w:rsid w:val="00AF6E95"/>
    <w:rsid w:val="00AF6F74"/>
    <w:rsid w:val="00B01261"/>
    <w:rsid w:val="00B11483"/>
    <w:rsid w:val="00B17FF1"/>
    <w:rsid w:val="00B2118B"/>
    <w:rsid w:val="00B218A7"/>
    <w:rsid w:val="00B2242E"/>
    <w:rsid w:val="00B22C6D"/>
    <w:rsid w:val="00B30FBE"/>
    <w:rsid w:val="00B41D0E"/>
    <w:rsid w:val="00B42DC7"/>
    <w:rsid w:val="00B45126"/>
    <w:rsid w:val="00B456C7"/>
    <w:rsid w:val="00B51807"/>
    <w:rsid w:val="00B51D9D"/>
    <w:rsid w:val="00B57A50"/>
    <w:rsid w:val="00B600EE"/>
    <w:rsid w:val="00B61D1B"/>
    <w:rsid w:val="00B626E4"/>
    <w:rsid w:val="00B6648A"/>
    <w:rsid w:val="00B8381E"/>
    <w:rsid w:val="00B91D94"/>
    <w:rsid w:val="00B9232F"/>
    <w:rsid w:val="00B92878"/>
    <w:rsid w:val="00B940D8"/>
    <w:rsid w:val="00B95692"/>
    <w:rsid w:val="00B96222"/>
    <w:rsid w:val="00BA3370"/>
    <w:rsid w:val="00BA630B"/>
    <w:rsid w:val="00BA678E"/>
    <w:rsid w:val="00BB15EB"/>
    <w:rsid w:val="00BB2516"/>
    <w:rsid w:val="00BB5684"/>
    <w:rsid w:val="00BB57AE"/>
    <w:rsid w:val="00BB5ECB"/>
    <w:rsid w:val="00BC045D"/>
    <w:rsid w:val="00BC1637"/>
    <w:rsid w:val="00BC397A"/>
    <w:rsid w:val="00BC4EE7"/>
    <w:rsid w:val="00BC6F8D"/>
    <w:rsid w:val="00BC748E"/>
    <w:rsid w:val="00BD10A6"/>
    <w:rsid w:val="00BD1B45"/>
    <w:rsid w:val="00BD318A"/>
    <w:rsid w:val="00BD36A8"/>
    <w:rsid w:val="00BE0257"/>
    <w:rsid w:val="00BE3E9F"/>
    <w:rsid w:val="00BE5038"/>
    <w:rsid w:val="00BE79D6"/>
    <w:rsid w:val="00BE7A5C"/>
    <w:rsid w:val="00BF49E6"/>
    <w:rsid w:val="00BF5AEA"/>
    <w:rsid w:val="00C0345A"/>
    <w:rsid w:val="00C103A6"/>
    <w:rsid w:val="00C1174A"/>
    <w:rsid w:val="00C1204C"/>
    <w:rsid w:val="00C20119"/>
    <w:rsid w:val="00C24142"/>
    <w:rsid w:val="00C30E79"/>
    <w:rsid w:val="00C31FA5"/>
    <w:rsid w:val="00C32477"/>
    <w:rsid w:val="00C325ED"/>
    <w:rsid w:val="00C33A50"/>
    <w:rsid w:val="00C37AFD"/>
    <w:rsid w:val="00C4090C"/>
    <w:rsid w:val="00C42818"/>
    <w:rsid w:val="00C429F5"/>
    <w:rsid w:val="00C43095"/>
    <w:rsid w:val="00C4422B"/>
    <w:rsid w:val="00C47237"/>
    <w:rsid w:val="00C521CB"/>
    <w:rsid w:val="00C57835"/>
    <w:rsid w:val="00C612F2"/>
    <w:rsid w:val="00C637FC"/>
    <w:rsid w:val="00C63E97"/>
    <w:rsid w:val="00C64C0E"/>
    <w:rsid w:val="00C7419A"/>
    <w:rsid w:val="00C74821"/>
    <w:rsid w:val="00C75226"/>
    <w:rsid w:val="00C756E8"/>
    <w:rsid w:val="00C75E9F"/>
    <w:rsid w:val="00C77671"/>
    <w:rsid w:val="00C81171"/>
    <w:rsid w:val="00C81319"/>
    <w:rsid w:val="00C8503E"/>
    <w:rsid w:val="00C86A89"/>
    <w:rsid w:val="00C93C32"/>
    <w:rsid w:val="00C9536E"/>
    <w:rsid w:val="00C95F28"/>
    <w:rsid w:val="00CA0319"/>
    <w:rsid w:val="00CA0CB9"/>
    <w:rsid w:val="00CA73D0"/>
    <w:rsid w:val="00CB02D4"/>
    <w:rsid w:val="00CB060B"/>
    <w:rsid w:val="00CB1462"/>
    <w:rsid w:val="00CB341C"/>
    <w:rsid w:val="00CB3CCF"/>
    <w:rsid w:val="00CB6510"/>
    <w:rsid w:val="00CD0191"/>
    <w:rsid w:val="00CD01A9"/>
    <w:rsid w:val="00CD35C6"/>
    <w:rsid w:val="00CD52F7"/>
    <w:rsid w:val="00CE1745"/>
    <w:rsid w:val="00CE4F49"/>
    <w:rsid w:val="00CE60A2"/>
    <w:rsid w:val="00CE60B7"/>
    <w:rsid w:val="00CF2B1D"/>
    <w:rsid w:val="00CF3084"/>
    <w:rsid w:val="00CF468D"/>
    <w:rsid w:val="00D02958"/>
    <w:rsid w:val="00D07E46"/>
    <w:rsid w:val="00D108D5"/>
    <w:rsid w:val="00D10E8D"/>
    <w:rsid w:val="00D11ACE"/>
    <w:rsid w:val="00D13B0E"/>
    <w:rsid w:val="00D14478"/>
    <w:rsid w:val="00D157A0"/>
    <w:rsid w:val="00D20352"/>
    <w:rsid w:val="00D21683"/>
    <w:rsid w:val="00D370FA"/>
    <w:rsid w:val="00D4046B"/>
    <w:rsid w:val="00D42935"/>
    <w:rsid w:val="00D45639"/>
    <w:rsid w:val="00D514F0"/>
    <w:rsid w:val="00D521E9"/>
    <w:rsid w:val="00D63588"/>
    <w:rsid w:val="00D66739"/>
    <w:rsid w:val="00D678E0"/>
    <w:rsid w:val="00D67EBA"/>
    <w:rsid w:val="00D74182"/>
    <w:rsid w:val="00D81051"/>
    <w:rsid w:val="00D82DB0"/>
    <w:rsid w:val="00D84361"/>
    <w:rsid w:val="00D84A95"/>
    <w:rsid w:val="00D914EC"/>
    <w:rsid w:val="00D91A88"/>
    <w:rsid w:val="00D94908"/>
    <w:rsid w:val="00DA1119"/>
    <w:rsid w:val="00DA4A59"/>
    <w:rsid w:val="00DA7FB1"/>
    <w:rsid w:val="00DB2B58"/>
    <w:rsid w:val="00DB5596"/>
    <w:rsid w:val="00DB69BC"/>
    <w:rsid w:val="00DC185C"/>
    <w:rsid w:val="00DC1D2A"/>
    <w:rsid w:val="00DC4E08"/>
    <w:rsid w:val="00DD2A2A"/>
    <w:rsid w:val="00DD38BD"/>
    <w:rsid w:val="00DD4BCE"/>
    <w:rsid w:val="00DE0A5F"/>
    <w:rsid w:val="00DE11A9"/>
    <w:rsid w:val="00DE4BF0"/>
    <w:rsid w:val="00DE4CCA"/>
    <w:rsid w:val="00DE4D89"/>
    <w:rsid w:val="00DE5E92"/>
    <w:rsid w:val="00DE7A93"/>
    <w:rsid w:val="00DF1F3B"/>
    <w:rsid w:val="00DF429A"/>
    <w:rsid w:val="00DF4E09"/>
    <w:rsid w:val="00DF6854"/>
    <w:rsid w:val="00E03D7C"/>
    <w:rsid w:val="00E06E9D"/>
    <w:rsid w:val="00E1445D"/>
    <w:rsid w:val="00E1479F"/>
    <w:rsid w:val="00E15435"/>
    <w:rsid w:val="00E20F09"/>
    <w:rsid w:val="00E21247"/>
    <w:rsid w:val="00E252E2"/>
    <w:rsid w:val="00E40A8C"/>
    <w:rsid w:val="00E4149F"/>
    <w:rsid w:val="00E4453F"/>
    <w:rsid w:val="00E50A8A"/>
    <w:rsid w:val="00E5702E"/>
    <w:rsid w:val="00E57318"/>
    <w:rsid w:val="00E57A09"/>
    <w:rsid w:val="00E60275"/>
    <w:rsid w:val="00E6230A"/>
    <w:rsid w:val="00E67734"/>
    <w:rsid w:val="00E701F7"/>
    <w:rsid w:val="00E704C2"/>
    <w:rsid w:val="00E72509"/>
    <w:rsid w:val="00E76CD7"/>
    <w:rsid w:val="00E804CF"/>
    <w:rsid w:val="00E817D7"/>
    <w:rsid w:val="00E81D73"/>
    <w:rsid w:val="00E825C8"/>
    <w:rsid w:val="00E84FE6"/>
    <w:rsid w:val="00E87E1E"/>
    <w:rsid w:val="00E909A6"/>
    <w:rsid w:val="00E92925"/>
    <w:rsid w:val="00E9429B"/>
    <w:rsid w:val="00EA701F"/>
    <w:rsid w:val="00EB4DB5"/>
    <w:rsid w:val="00EC07FD"/>
    <w:rsid w:val="00EC4218"/>
    <w:rsid w:val="00EC6A83"/>
    <w:rsid w:val="00ED3640"/>
    <w:rsid w:val="00ED41B5"/>
    <w:rsid w:val="00ED4854"/>
    <w:rsid w:val="00ED4B21"/>
    <w:rsid w:val="00ED5102"/>
    <w:rsid w:val="00EE0BB1"/>
    <w:rsid w:val="00EE22BA"/>
    <w:rsid w:val="00EE5123"/>
    <w:rsid w:val="00EE6440"/>
    <w:rsid w:val="00EF2D75"/>
    <w:rsid w:val="00EF4883"/>
    <w:rsid w:val="00F02175"/>
    <w:rsid w:val="00F0643B"/>
    <w:rsid w:val="00F11CD2"/>
    <w:rsid w:val="00F1669E"/>
    <w:rsid w:val="00F26D8C"/>
    <w:rsid w:val="00F278CD"/>
    <w:rsid w:val="00F325B0"/>
    <w:rsid w:val="00F325C6"/>
    <w:rsid w:val="00F32DB1"/>
    <w:rsid w:val="00F36683"/>
    <w:rsid w:val="00F37A92"/>
    <w:rsid w:val="00F42418"/>
    <w:rsid w:val="00F43C4C"/>
    <w:rsid w:val="00F47C36"/>
    <w:rsid w:val="00F50830"/>
    <w:rsid w:val="00F6322F"/>
    <w:rsid w:val="00F6413C"/>
    <w:rsid w:val="00F64AF2"/>
    <w:rsid w:val="00F65BC0"/>
    <w:rsid w:val="00F65DB3"/>
    <w:rsid w:val="00F763FD"/>
    <w:rsid w:val="00F91556"/>
    <w:rsid w:val="00F942FB"/>
    <w:rsid w:val="00F96BC3"/>
    <w:rsid w:val="00FA1287"/>
    <w:rsid w:val="00FA21B4"/>
    <w:rsid w:val="00FA2927"/>
    <w:rsid w:val="00FA6AF9"/>
    <w:rsid w:val="00FA7FF0"/>
    <w:rsid w:val="00FB0B54"/>
    <w:rsid w:val="00FB0F38"/>
    <w:rsid w:val="00FB1219"/>
    <w:rsid w:val="00FC0170"/>
    <w:rsid w:val="00FC1178"/>
    <w:rsid w:val="00FC51C4"/>
    <w:rsid w:val="00FC7410"/>
    <w:rsid w:val="00FC7990"/>
    <w:rsid w:val="00FD2A21"/>
    <w:rsid w:val="00FD3076"/>
    <w:rsid w:val="00FD3FE7"/>
    <w:rsid w:val="00FD59DB"/>
    <w:rsid w:val="00FE598F"/>
    <w:rsid w:val="00FE7DD0"/>
    <w:rsid w:val="00FF1993"/>
    <w:rsid w:val="00FF1C6C"/>
    <w:rsid w:val="00FF502E"/>
    <w:rsid w:val="00FF6F0E"/>
    <w:rsid w:val="00FF7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A17602-EF0A-EA45-B07E-729862D4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6410FE"/>
    <w:rPr>
      <w:sz w:val="28"/>
      <w:szCs w:val="28"/>
    </w:rPr>
  </w:style>
  <w:style w:type="paragraph" w:styleId="u1">
    <w:name w:val="heading 1"/>
    <w:basedOn w:val="Binhthng"/>
    <w:next w:val="Binhthng"/>
    <w:link w:val="u1Char"/>
    <w:uiPriority w:val="99"/>
    <w:qFormat/>
    <w:rsid w:val="00530B19"/>
    <w:pPr>
      <w:keepNext/>
      <w:tabs>
        <w:tab w:val="num" w:pos="0"/>
      </w:tabs>
      <w:suppressAutoHyphens/>
      <w:spacing w:before="240" w:after="60"/>
      <w:outlineLvl w:val="0"/>
    </w:pPr>
    <w:rPr>
      <w:rFonts w:ascii="Arial" w:hAnsi="Arial" w:cs="Arial"/>
      <w:b/>
      <w:bCs/>
      <w:kern w:val="1"/>
      <w:sz w:val="32"/>
      <w:szCs w:val="32"/>
      <w:lang w:eastAsia="ar-SA"/>
    </w:rPr>
  </w:style>
  <w:style w:type="paragraph" w:styleId="u2">
    <w:name w:val="heading 2"/>
    <w:basedOn w:val="Binhthng"/>
    <w:link w:val="u2Char"/>
    <w:qFormat/>
    <w:rsid w:val="00FD3FE7"/>
    <w:pPr>
      <w:spacing w:before="100" w:after="100"/>
      <w:outlineLvl w:val="1"/>
    </w:pPr>
    <w:rPr>
      <w:b/>
      <w:sz w:val="36"/>
      <w:szCs w:val="20"/>
    </w:rPr>
  </w:style>
  <w:style w:type="paragraph" w:styleId="u3">
    <w:name w:val="heading 3"/>
    <w:basedOn w:val="Binhthng"/>
    <w:next w:val="Binhthng"/>
    <w:link w:val="u3Char"/>
    <w:uiPriority w:val="99"/>
    <w:qFormat/>
    <w:rsid w:val="00530B19"/>
    <w:pPr>
      <w:keepNext/>
      <w:tabs>
        <w:tab w:val="num" w:pos="0"/>
      </w:tabs>
      <w:suppressAutoHyphens/>
      <w:outlineLvl w:val="2"/>
    </w:pPr>
    <w:rPr>
      <w:b/>
      <w:bCs/>
      <w:sz w:val="26"/>
      <w:szCs w:val="24"/>
      <w:lang w:eastAsia="ar-SA"/>
    </w:rPr>
  </w:style>
  <w:style w:type="paragraph" w:styleId="u4">
    <w:name w:val="heading 4"/>
    <w:basedOn w:val="Binhthng"/>
    <w:next w:val="Binhthng"/>
    <w:link w:val="u4Char"/>
    <w:uiPriority w:val="99"/>
    <w:qFormat/>
    <w:rsid w:val="006175D2"/>
    <w:pPr>
      <w:keepNext/>
      <w:jc w:val="both"/>
      <w:outlineLvl w:val="3"/>
    </w:pPr>
    <w:rPr>
      <w:b/>
      <w:bCs/>
      <w:sz w:val="26"/>
      <w:szCs w:val="26"/>
    </w:rPr>
  </w:style>
  <w:style w:type="paragraph" w:styleId="u5">
    <w:name w:val="heading 5"/>
    <w:basedOn w:val="Binhthng"/>
    <w:next w:val="Binhthng"/>
    <w:link w:val="u5Char"/>
    <w:uiPriority w:val="99"/>
    <w:qFormat/>
    <w:rsid w:val="006175D2"/>
    <w:pPr>
      <w:keepNext/>
      <w:tabs>
        <w:tab w:val="left" w:pos="540"/>
      </w:tabs>
      <w:ind w:left="360"/>
      <w:jc w:val="both"/>
      <w:outlineLvl w:val="4"/>
    </w:pPr>
    <w:rPr>
      <w:b/>
      <w:bCs/>
      <w:sz w:val="26"/>
      <w:szCs w:val="26"/>
    </w:rPr>
  </w:style>
  <w:style w:type="paragraph" w:styleId="u6">
    <w:name w:val="heading 6"/>
    <w:basedOn w:val="Binhthng"/>
    <w:next w:val="Binhthng"/>
    <w:link w:val="u6Char"/>
    <w:uiPriority w:val="99"/>
    <w:qFormat/>
    <w:rsid w:val="006175D2"/>
    <w:pPr>
      <w:keepNext/>
      <w:jc w:val="center"/>
      <w:outlineLvl w:val="5"/>
    </w:pPr>
    <w:rPr>
      <w:b/>
      <w:bCs/>
      <w:sz w:val="26"/>
      <w:szCs w:val="26"/>
    </w:rPr>
  </w:style>
  <w:style w:type="paragraph" w:styleId="u7">
    <w:name w:val="heading 7"/>
    <w:basedOn w:val="Binhthng"/>
    <w:next w:val="Binhthng"/>
    <w:link w:val="u7Char"/>
    <w:uiPriority w:val="99"/>
    <w:qFormat/>
    <w:rsid w:val="006175D2"/>
    <w:pPr>
      <w:keepNext/>
      <w:tabs>
        <w:tab w:val="left" w:pos="540"/>
      </w:tabs>
      <w:jc w:val="center"/>
      <w:outlineLvl w:val="6"/>
    </w:pPr>
  </w:style>
  <w:style w:type="paragraph" w:styleId="u8">
    <w:name w:val="heading 8"/>
    <w:basedOn w:val="Binhthng"/>
    <w:next w:val="Binhthng"/>
    <w:link w:val="u8Char"/>
    <w:uiPriority w:val="99"/>
    <w:qFormat/>
    <w:rsid w:val="006175D2"/>
    <w:pPr>
      <w:keepNext/>
      <w:ind w:hanging="540"/>
      <w:jc w:val="center"/>
      <w:outlineLvl w:val="7"/>
    </w:pPr>
    <w:rPr>
      <w:b/>
      <w:bCs/>
      <w:sz w:val="26"/>
      <w:szCs w:val="26"/>
    </w:rPr>
  </w:style>
  <w:style w:type="paragraph" w:styleId="u9">
    <w:name w:val="heading 9"/>
    <w:basedOn w:val="Binhthng"/>
    <w:next w:val="Binhthng"/>
    <w:link w:val="u9Char"/>
    <w:uiPriority w:val="99"/>
    <w:qFormat/>
    <w:rsid w:val="006175D2"/>
    <w:pPr>
      <w:keepNext/>
      <w:outlineLvl w:val="8"/>
    </w:pPr>
    <w:rPr>
      <w:b/>
      <w:bCs/>
      <w:sz w:val="20"/>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DefaultParagraphFont1">
    <w:name w:val="Default Paragraph Font1"/>
    <w:rsid w:val="00530B19"/>
  </w:style>
  <w:style w:type="character" w:styleId="Siuktni">
    <w:name w:val="Hyperlink"/>
    <w:uiPriority w:val="99"/>
    <w:rsid w:val="00530B19"/>
    <w:rPr>
      <w:color w:val="0000FF"/>
      <w:u w:val="single"/>
    </w:rPr>
  </w:style>
  <w:style w:type="character" w:customStyle="1" w:styleId="grame">
    <w:name w:val="grame"/>
    <w:basedOn w:val="DefaultParagraphFont1"/>
    <w:rsid w:val="00530B19"/>
  </w:style>
  <w:style w:type="character" w:customStyle="1" w:styleId="yshortcuts">
    <w:name w:val="yshortcuts"/>
    <w:basedOn w:val="DefaultParagraphFont1"/>
    <w:rsid w:val="00530B19"/>
  </w:style>
  <w:style w:type="character" w:styleId="VindnHTML">
    <w:name w:val="HTML Cite"/>
    <w:rsid w:val="00530B19"/>
    <w:rPr>
      <w:i w:val="0"/>
      <w:iCs w:val="0"/>
      <w:color w:val="008000"/>
    </w:rPr>
  </w:style>
  <w:style w:type="character" w:customStyle="1" w:styleId="a1">
    <w:name w:val="a1"/>
    <w:rsid w:val="00530B19"/>
    <w:rPr>
      <w:color w:val="008000"/>
    </w:rPr>
  </w:style>
  <w:style w:type="paragraph" w:styleId="ThnVnban">
    <w:name w:val="Body Text"/>
    <w:basedOn w:val="Binhthng"/>
    <w:link w:val="ThnVnbanChar"/>
    <w:uiPriority w:val="99"/>
    <w:rsid w:val="00530B19"/>
    <w:pPr>
      <w:suppressAutoHyphens/>
      <w:spacing w:after="120"/>
    </w:pPr>
    <w:rPr>
      <w:lang w:eastAsia="ar-SA"/>
    </w:rPr>
  </w:style>
  <w:style w:type="paragraph" w:styleId="oancuaDanhsach">
    <w:name w:val="List Paragraph"/>
    <w:basedOn w:val="Binhthng"/>
    <w:uiPriority w:val="34"/>
    <w:qFormat/>
    <w:rsid w:val="00530B19"/>
    <w:pPr>
      <w:suppressAutoHyphens/>
      <w:spacing w:after="200" w:line="276" w:lineRule="auto"/>
      <w:ind w:left="720"/>
    </w:pPr>
    <w:rPr>
      <w:rFonts w:ascii="Calibri" w:eastAsia="Calibri" w:hAnsi="Calibri"/>
      <w:sz w:val="22"/>
      <w:szCs w:val="22"/>
      <w:lang w:eastAsia="ar-SA"/>
    </w:rPr>
  </w:style>
  <w:style w:type="paragraph" w:styleId="VnbanThun">
    <w:name w:val="Plain Text"/>
    <w:basedOn w:val="Binhthng"/>
    <w:link w:val="VnbanThunChar"/>
    <w:rsid w:val="00530B19"/>
    <w:pPr>
      <w:suppressAutoHyphens/>
    </w:pPr>
    <w:rPr>
      <w:rFonts w:ascii="Courier New" w:hAnsi="Courier New"/>
      <w:sz w:val="20"/>
      <w:szCs w:val="20"/>
      <w:lang w:eastAsia="ar-SA"/>
    </w:rPr>
  </w:style>
  <w:style w:type="paragraph" w:styleId="ThutlThnVnban">
    <w:name w:val="Body Text Indent"/>
    <w:basedOn w:val="Binhthng"/>
    <w:link w:val="ThutlThnVnbanChar"/>
    <w:uiPriority w:val="99"/>
    <w:rsid w:val="00530B19"/>
    <w:pPr>
      <w:tabs>
        <w:tab w:val="left" w:pos="3120"/>
      </w:tabs>
      <w:suppressAutoHyphens/>
      <w:ind w:left="720"/>
    </w:pPr>
    <w:rPr>
      <w:rFonts w:ascii="Arial" w:hAnsi="Arial" w:cs="Arial"/>
      <w:sz w:val="24"/>
      <w:szCs w:val="20"/>
      <w:lang w:eastAsia="ar-SA"/>
    </w:rPr>
  </w:style>
  <w:style w:type="paragraph" w:styleId="Tiu">
    <w:name w:val="Title"/>
    <w:basedOn w:val="Binhthng"/>
    <w:next w:val="Tiuphu"/>
    <w:link w:val="TiuChar"/>
    <w:uiPriority w:val="99"/>
    <w:qFormat/>
    <w:rsid w:val="00530B19"/>
    <w:pPr>
      <w:suppressAutoHyphens/>
      <w:jc w:val="center"/>
    </w:pPr>
    <w:rPr>
      <w:b/>
      <w:bCs/>
      <w:sz w:val="24"/>
      <w:szCs w:val="24"/>
      <w:lang w:eastAsia="ar-SA"/>
    </w:rPr>
  </w:style>
  <w:style w:type="paragraph" w:styleId="Tiuphu">
    <w:name w:val="Subtitle"/>
    <w:basedOn w:val="Heading"/>
    <w:next w:val="ThnVnban"/>
    <w:qFormat/>
    <w:rsid w:val="00530B19"/>
    <w:pPr>
      <w:jc w:val="center"/>
    </w:pPr>
    <w:rPr>
      <w:i/>
      <w:iCs/>
    </w:rPr>
  </w:style>
  <w:style w:type="paragraph" w:customStyle="1" w:styleId="Heading">
    <w:name w:val="Heading"/>
    <w:basedOn w:val="Binhthng"/>
    <w:next w:val="ThnVnban"/>
    <w:rsid w:val="00530B19"/>
    <w:pPr>
      <w:keepNext/>
      <w:suppressAutoHyphens/>
      <w:spacing w:before="240" w:after="120"/>
    </w:pPr>
    <w:rPr>
      <w:rFonts w:ascii="Arial" w:eastAsia="MS Mincho" w:hAnsi="Arial" w:cs="Tahoma"/>
      <w:lang w:eastAsia="ar-SA"/>
    </w:rPr>
  </w:style>
  <w:style w:type="paragraph" w:styleId="ThngthngWeb">
    <w:name w:val="Normal (Web)"/>
    <w:basedOn w:val="Binhthng"/>
    <w:uiPriority w:val="99"/>
    <w:rsid w:val="00530B19"/>
    <w:pPr>
      <w:suppressAutoHyphens/>
      <w:spacing w:before="280" w:after="280"/>
    </w:pPr>
    <w:rPr>
      <w:rFonts w:ascii="Arial Unicode MS" w:eastAsia="Arial Unicode MS" w:hAnsi="Arial Unicode MS" w:cs="Arial Unicode MS"/>
      <w:sz w:val="24"/>
      <w:szCs w:val="24"/>
      <w:lang w:eastAsia="ar-SA"/>
    </w:rPr>
  </w:style>
  <w:style w:type="paragraph" w:styleId="Thnvnban3">
    <w:name w:val="Body Text 3"/>
    <w:basedOn w:val="Binhthng"/>
    <w:link w:val="Thnvnban3Char"/>
    <w:uiPriority w:val="99"/>
    <w:rsid w:val="00530B19"/>
    <w:pPr>
      <w:suppressAutoHyphens/>
      <w:spacing w:after="120"/>
    </w:pPr>
    <w:rPr>
      <w:sz w:val="16"/>
      <w:szCs w:val="16"/>
      <w:lang w:eastAsia="ar-SA"/>
    </w:rPr>
  </w:style>
  <w:style w:type="paragraph" w:styleId="Thnvnban2">
    <w:name w:val="Body Text 2"/>
    <w:basedOn w:val="Binhthng"/>
    <w:link w:val="Thnvnban2Char"/>
    <w:uiPriority w:val="99"/>
    <w:rsid w:val="00530B19"/>
    <w:pPr>
      <w:suppressAutoHyphens/>
      <w:spacing w:after="120" w:line="480" w:lineRule="auto"/>
    </w:pPr>
    <w:rPr>
      <w:lang w:eastAsia="ar-SA"/>
    </w:rPr>
  </w:style>
  <w:style w:type="paragraph" w:styleId="Chntrang">
    <w:name w:val="footer"/>
    <w:basedOn w:val="Binhthng"/>
    <w:link w:val="ChntrangChar"/>
    <w:uiPriority w:val="99"/>
    <w:rsid w:val="00333432"/>
    <w:pPr>
      <w:tabs>
        <w:tab w:val="center" w:pos="4320"/>
        <w:tab w:val="right" w:pos="8640"/>
      </w:tabs>
    </w:pPr>
  </w:style>
  <w:style w:type="character" w:styleId="Strang">
    <w:name w:val="page number"/>
    <w:basedOn w:val="Phngmcinhcuaoanvn"/>
    <w:uiPriority w:val="99"/>
    <w:rsid w:val="00333432"/>
  </w:style>
  <w:style w:type="table" w:styleId="LiBang">
    <w:name w:val="Table Grid"/>
    <w:basedOn w:val="BangThngthng"/>
    <w:rsid w:val="00857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anThunChar">
    <w:name w:val="Văn bản Thuần Char"/>
    <w:link w:val="VnbanThun"/>
    <w:rsid w:val="00D678E0"/>
    <w:rPr>
      <w:rFonts w:ascii="Courier New" w:hAnsi="Courier New" w:cs="Courier New"/>
      <w:lang w:eastAsia="ar-SA"/>
    </w:rPr>
  </w:style>
  <w:style w:type="character" w:customStyle="1" w:styleId="u3Char">
    <w:name w:val="Đầu đề 3 Char"/>
    <w:link w:val="u3"/>
    <w:uiPriority w:val="99"/>
    <w:rsid w:val="00227862"/>
    <w:rPr>
      <w:b/>
      <w:bCs/>
      <w:sz w:val="26"/>
      <w:szCs w:val="24"/>
      <w:lang w:eastAsia="ar-SA"/>
    </w:rPr>
  </w:style>
  <w:style w:type="character" w:customStyle="1" w:styleId="apple-converted-space">
    <w:name w:val="apple-converted-space"/>
    <w:rsid w:val="00227862"/>
  </w:style>
  <w:style w:type="character" w:styleId="NhnmanhTinht">
    <w:name w:val="Subtle Emphasis"/>
    <w:uiPriority w:val="19"/>
    <w:qFormat/>
    <w:rsid w:val="004F6B64"/>
    <w:rPr>
      <w:i/>
      <w:iCs/>
      <w:color w:val="808080"/>
    </w:rPr>
  </w:style>
  <w:style w:type="character" w:customStyle="1" w:styleId="a-size-large">
    <w:name w:val="a-size-large"/>
    <w:basedOn w:val="Phngmcinhcuaoanvn"/>
    <w:rsid w:val="009E26C2"/>
  </w:style>
  <w:style w:type="character" w:styleId="ThamchiuChuthich">
    <w:name w:val="annotation reference"/>
    <w:rsid w:val="004B16E4"/>
    <w:rPr>
      <w:sz w:val="16"/>
      <w:szCs w:val="16"/>
    </w:rPr>
  </w:style>
  <w:style w:type="paragraph" w:styleId="VnbanChuthich">
    <w:name w:val="annotation text"/>
    <w:basedOn w:val="Binhthng"/>
    <w:link w:val="VnbanChuthichChar"/>
    <w:rsid w:val="004B16E4"/>
    <w:rPr>
      <w:sz w:val="20"/>
      <w:szCs w:val="20"/>
    </w:rPr>
  </w:style>
  <w:style w:type="character" w:customStyle="1" w:styleId="VnbanChuthichChar">
    <w:name w:val="Văn bản Chú thích Char"/>
    <w:basedOn w:val="Phngmcinhcuaoanvn"/>
    <w:link w:val="VnbanChuthich"/>
    <w:rsid w:val="004B16E4"/>
  </w:style>
  <w:style w:type="paragraph" w:styleId="Bongchuthich">
    <w:name w:val="Balloon Text"/>
    <w:basedOn w:val="Binhthng"/>
    <w:link w:val="BongchuthichChar"/>
    <w:uiPriority w:val="99"/>
    <w:rsid w:val="004B16E4"/>
    <w:rPr>
      <w:rFonts w:ascii="Tahoma" w:hAnsi="Tahoma"/>
      <w:sz w:val="16"/>
      <w:szCs w:val="16"/>
    </w:rPr>
  </w:style>
  <w:style w:type="character" w:customStyle="1" w:styleId="BongchuthichChar">
    <w:name w:val="Bóng chú thích Char"/>
    <w:link w:val="Bongchuthich"/>
    <w:uiPriority w:val="99"/>
    <w:rsid w:val="004B16E4"/>
    <w:rPr>
      <w:rFonts w:ascii="Tahoma" w:hAnsi="Tahoma" w:cs="Tahoma"/>
      <w:sz w:val="16"/>
      <w:szCs w:val="16"/>
    </w:rPr>
  </w:style>
  <w:style w:type="character" w:customStyle="1" w:styleId="ThnVnbanChar">
    <w:name w:val="Thân Văn bản Char"/>
    <w:link w:val="ThnVnban"/>
    <w:uiPriority w:val="99"/>
    <w:rsid w:val="00E701F7"/>
    <w:rPr>
      <w:sz w:val="28"/>
      <w:szCs w:val="28"/>
      <w:lang w:eastAsia="ar-SA"/>
    </w:rPr>
  </w:style>
  <w:style w:type="character" w:customStyle="1" w:styleId="ThutlThnVnbanChar">
    <w:name w:val="Thụt lề Thân Văn bản Char"/>
    <w:link w:val="ThutlThnVnban"/>
    <w:uiPriority w:val="99"/>
    <w:rsid w:val="00A92407"/>
    <w:rPr>
      <w:rFonts w:ascii="Arial" w:hAnsi="Arial" w:cs="Arial"/>
      <w:sz w:val="24"/>
      <w:lang w:eastAsia="ar-SA"/>
    </w:rPr>
  </w:style>
  <w:style w:type="character" w:customStyle="1" w:styleId="bold">
    <w:name w:val="bold"/>
    <w:basedOn w:val="Phngmcinhcuaoanvn"/>
    <w:rsid w:val="004D5F9C"/>
  </w:style>
  <w:style w:type="character" w:customStyle="1" w:styleId="italic">
    <w:name w:val="italic"/>
    <w:basedOn w:val="Phngmcinhcuaoanvn"/>
    <w:rsid w:val="004D5F9C"/>
  </w:style>
  <w:style w:type="paragraph" w:styleId="utrang">
    <w:name w:val="header"/>
    <w:basedOn w:val="Binhthng"/>
    <w:link w:val="utrangChar"/>
    <w:uiPriority w:val="99"/>
    <w:rsid w:val="00BE7A5C"/>
    <w:pPr>
      <w:tabs>
        <w:tab w:val="center" w:pos="4680"/>
        <w:tab w:val="right" w:pos="9360"/>
      </w:tabs>
    </w:pPr>
  </w:style>
  <w:style w:type="character" w:customStyle="1" w:styleId="utrangChar">
    <w:name w:val="Đầu trang Char"/>
    <w:link w:val="utrang"/>
    <w:uiPriority w:val="99"/>
    <w:rsid w:val="00BE7A5C"/>
    <w:rPr>
      <w:sz w:val="28"/>
      <w:szCs w:val="28"/>
    </w:rPr>
  </w:style>
  <w:style w:type="character" w:customStyle="1" w:styleId="ChntrangChar">
    <w:name w:val="Chân trang Char"/>
    <w:link w:val="Chntrang"/>
    <w:uiPriority w:val="99"/>
    <w:rsid w:val="002A39B2"/>
    <w:rPr>
      <w:sz w:val="28"/>
      <w:szCs w:val="28"/>
    </w:rPr>
  </w:style>
  <w:style w:type="paragraph" w:customStyle="1" w:styleId="Default">
    <w:name w:val="Default"/>
    <w:rsid w:val="002A39B2"/>
    <w:pPr>
      <w:widowControl w:val="0"/>
      <w:autoSpaceDE w:val="0"/>
      <w:autoSpaceDN w:val="0"/>
      <w:adjustRightInd w:val="0"/>
    </w:pPr>
    <w:rPr>
      <w:color w:val="000000"/>
      <w:sz w:val="24"/>
      <w:szCs w:val="24"/>
    </w:rPr>
  </w:style>
  <w:style w:type="paragraph" w:customStyle="1" w:styleId="CM249">
    <w:name w:val="CM249"/>
    <w:basedOn w:val="Default"/>
    <w:next w:val="Default"/>
    <w:uiPriority w:val="99"/>
    <w:rsid w:val="002A39B2"/>
    <w:pPr>
      <w:spacing w:after="108"/>
    </w:pPr>
    <w:rPr>
      <w:color w:val="auto"/>
    </w:rPr>
  </w:style>
  <w:style w:type="paragraph" w:customStyle="1" w:styleId="CM250">
    <w:name w:val="CM250"/>
    <w:basedOn w:val="Default"/>
    <w:next w:val="Default"/>
    <w:uiPriority w:val="99"/>
    <w:rsid w:val="002A39B2"/>
    <w:pPr>
      <w:spacing w:after="500"/>
    </w:pPr>
    <w:rPr>
      <w:color w:val="auto"/>
    </w:rPr>
  </w:style>
  <w:style w:type="paragraph" w:customStyle="1" w:styleId="CM251">
    <w:name w:val="CM251"/>
    <w:basedOn w:val="Default"/>
    <w:next w:val="Default"/>
    <w:uiPriority w:val="99"/>
    <w:rsid w:val="002A39B2"/>
    <w:pPr>
      <w:spacing w:after="390"/>
    </w:pPr>
    <w:rPr>
      <w:color w:val="auto"/>
    </w:rPr>
  </w:style>
  <w:style w:type="paragraph" w:customStyle="1" w:styleId="CM27">
    <w:name w:val="CM27"/>
    <w:basedOn w:val="Default"/>
    <w:next w:val="Default"/>
    <w:uiPriority w:val="99"/>
    <w:rsid w:val="002A39B2"/>
    <w:pPr>
      <w:spacing w:line="283" w:lineRule="atLeast"/>
    </w:pPr>
    <w:rPr>
      <w:color w:val="auto"/>
    </w:rPr>
  </w:style>
  <w:style w:type="paragraph" w:customStyle="1" w:styleId="CM81">
    <w:name w:val="CM81"/>
    <w:basedOn w:val="Default"/>
    <w:next w:val="Default"/>
    <w:uiPriority w:val="99"/>
    <w:rsid w:val="002A39B2"/>
    <w:pPr>
      <w:spacing w:line="283" w:lineRule="atLeast"/>
    </w:pPr>
    <w:rPr>
      <w:color w:val="auto"/>
    </w:rPr>
  </w:style>
  <w:style w:type="character" w:customStyle="1" w:styleId="m2474310800688770791s1">
    <w:name w:val="m_2474310800688770791s1"/>
    <w:rsid w:val="00524982"/>
  </w:style>
  <w:style w:type="character" w:customStyle="1" w:styleId="m2474310800688770791apple-converted-space">
    <w:name w:val="m_2474310800688770791apple-converted-space"/>
    <w:rsid w:val="00524982"/>
  </w:style>
  <w:style w:type="paragraph" w:styleId="ThnvnbanThutl2">
    <w:name w:val="Body Text Indent 2"/>
    <w:basedOn w:val="Binhthng"/>
    <w:link w:val="ThnvnbanThutl2Char"/>
    <w:uiPriority w:val="99"/>
    <w:rsid w:val="002A539C"/>
    <w:pPr>
      <w:spacing w:after="120" w:line="480" w:lineRule="auto"/>
      <w:ind w:left="360"/>
    </w:pPr>
  </w:style>
  <w:style w:type="character" w:customStyle="1" w:styleId="ThnvnbanThutl2Char">
    <w:name w:val="Thân văn bản Thụt lề 2 Char"/>
    <w:link w:val="ThnvnbanThutl2"/>
    <w:uiPriority w:val="99"/>
    <w:rsid w:val="002A539C"/>
    <w:rPr>
      <w:sz w:val="28"/>
      <w:szCs w:val="28"/>
    </w:rPr>
  </w:style>
  <w:style w:type="character" w:customStyle="1" w:styleId="u2Char">
    <w:name w:val="Đầu đề 2 Char"/>
    <w:link w:val="u2"/>
    <w:rsid w:val="00FD3FE7"/>
    <w:rPr>
      <w:b/>
      <w:sz w:val="36"/>
    </w:rPr>
  </w:style>
  <w:style w:type="paragraph" w:customStyle="1" w:styleId="paranorm">
    <w:name w:val="paranorm"/>
    <w:basedOn w:val="Binhthng"/>
    <w:uiPriority w:val="99"/>
    <w:rsid w:val="00FD3FE7"/>
    <w:pPr>
      <w:spacing w:before="100" w:after="100"/>
    </w:pPr>
    <w:rPr>
      <w:sz w:val="24"/>
      <w:szCs w:val="20"/>
    </w:rPr>
  </w:style>
  <w:style w:type="paragraph" w:customStyle="1" w:styleId="yiv5376337560msonormal">
    <w:name w:val="yiv5376337560msonormal"/>
    <w:basedOn w:val="Binhthng"/>
    <w:rsid w:val="00E4453F"/>
    <w:pPr>
      <w:spacing w:before="100" w:beforeAutospacing="1" w:after="100" w:afterAutospacing="1"/>
    </w:pPr>
    <w:rPr>
      <w:sz w:val="24"/>
      <w:szCs w:val="24"/>
    </w:rPr>
  </w:style>
  <w:style w:type="character" w:customStyle="1" w:styleId="Thnvnban2Char">
    <w:name w:val="Thân văn bản 2 Char"/>
    <w:link w:val="Thnvnban2"/>
    <w:uiPriority w:val="99"/>
    <w:rsid w:val="00E4453F"/>
    <w:rPr>
      <w:sz w:val="28"/>
      <w:szCs w:val="28"/>
      <w:lang w:eastAsia="ar-SA"/>
    </w:rPr>
  </w:style>
  <w:style w:type="character" w:styleId="Nhnmanh">
    <w:name w:val="Emphasis"/>
    <w:uiPriority w:val="20"/>
    <w:qFormat/>
    <w:rsid w:val="00E4453F"/>
    <w:rPr>
      <w:i/>
      <w:iCs/>
    </w:rPr>
  </w:style>
  <w:style w:type="character" w:customStyle="1" w:styleId="Bodytext2">
    <w:name w:val="Body text (2)_"/>
    <w:link w:val="Bodytext20"/>
    <w:rsid w:val="00E4453F"/>
    <w:rPr>
      <w:b/>
      <w:bCs/>
      <w:sz w:val="27"/>
      <w:szCs w:val="27"/>
      <w:shd w:val="clear" w:color="auto" w:fill="FFFFFF"/>
    </w:rPr>
  </w:style>
  <w:style w:type="character" w:customStyle="1" w:styleId="Bodytext">
    <w:name w:val="Body text_"/>
    <w:link w:val="BodyText4"/>
    <w:rsid w:val="00E4453F"/>
    <w:rPr>
      <w:sz w:val="27"/>
      <w:szCs w:val="27"/>
      <w:shd w:val="clear" w:color="auto" w:fill="FFFFFF"/>
    </w:rPr>
  </w:style>
  <w:style w:type="character" w:customStyle="1" w:styleId="Bodytext3">
    <w:name w:val="Body text (3)_"/>
    <w:link w:val="Bodytext30"/>
    <w:uiPriority w:val="99"/>
    <w:rsid w:val="00E4453F"/>
    <w:rPr>
      <w:i/>
      <w:iCs/>
      <w:sz w:val="27"/>
      <w:szCs w:val="27"/>
      <w:shd w:val="clear" w:color="auto" w:fill="FFFFFF"/>
    </w:rPr>
  </w:style>
  <w:style w:type="character" w:customStyle="1" w:styleId="Bodytext3NotItalic">
    <w:name w:val="Body text (3) + Not Italic"/>
    <w:rsid w:val="00E4453F"/>
    <w:rPr>
      <w:i/>
      <w:iCs/>
      <w:color w:val="000000"/>
      <w:spacing w:val="0"/>
      <w:w w:val="100"/>
      <w:position w:val="0"/>
      <w:sz w:val="27"/>
      <w:szCs w:val="27"/>
      <w:shd w:val="clear" w:color="auto" w:fill="FFFFFF"/>
      <w:lang w:val="vi-VN"/>
    </w:rPr>
  </w:style>
  <w:style w:type="character" w:customStyle="1" w:styleId="BodytextBold">
    <w:name w:val="Body text + Bold"/>
    <w:rsid w:val="00E4453F"/>
    <w:rPr>
      <w:b/>
      <w:bCs/>
      <w:color w:val="000000"/>
      <w:spacing w:val="0"/>
      <w:w w:val="100"/>
      <w:position w:val="0"/>
      <w:sz w:val="27"/>
      <w:szCs w:val="27"/>
      <w:shd w:val="clear" w:color="auto" w:fill="FFFFFF"/>
      <w:lang w:val="vi-VN"/>
    </w:rPr>
  </w:style>
  <w:style w:type="character" w:customStyle="1" w:styleId="BodytextItalic">
    <w:name w:val="Body text + Italic"/>
    <w:rsid w:val="00E4453F"/>
    <w:rPr>
      <w:i/>
      <w:iCs/>
      <w:color w:val="000000"/>
      <w:spacing w:val="0"/>
      <w:w w:val="100"/>
      <w:position w:val="0"/>
      <w:sz w:val="27"/>
      <w:szCs w:val="27"/>
      <w:shd w:val="clear" w:color="auto" w:fill="FFFFFF"/>
      <w:lang w:val="vi-VN"/>
    </w:rPr>
  </w:style>
  <w:style w:type="character" w:customStyle="1" w:styleId="Heading2">
    <w:name w:val="Heading #2_"/>
    <w:link w:val="Heading20"/>
    <w:rsid w:val="00E4453F"/>
    <w:rPr>
      <w:b/>
      <w:bCs/>
      <w:sz w:val="27"/>
      <w:szCs w:val="27"/>
      <w:shd w:val="clear" w:color="auto" w:fill="FFFFFF"/>
    </w:rPr>
  </w:style>
  <w:style w:type="character" w:customStyle="1" w:styleId="BodyText31">
    <w:name w:val="Body Text3"/>
    <w:rsid w:val="00E4453F"/>
    <w:rPr>
      <w:color w:val="000000"/>
      <w:spacing w:val="0"/>
      <w:w w:val="100"/>
      <w:position w:val="0"/>
      <w:sz w:val="27"/>
      <w:szCs w:val="27"/>
      <w:shd w:val="clear" w:color="auto" w:fill="FFFFFF"/>
      <w:lang w:val="vi-VN"/>
    </w:rPr>
  </w:style>
  <w:style w:type="character" w:customStyle="1" w:styleId="Bodytext2NotBold">
    <w:name w:val="Body text (2) + Not Bold"/>
    <w:aliases w:val="Italic"/>
    <w:rsid w:val="00E4453F"/>
    <w:rPr>
      <w:b/>
      <w:bCs/>
      <w:i/>
      <w:iCs/>
      <w:color w:val="000000"/>
      <w:spacing w:val="0"/>
      <w:w w:val="100"/>
      <w:position w:val="0"/>
      <w:sz w:val="27"/>
      <w:szCs w:val="27"/>
      <w:shd w:val="clear" w:color="auto" w:fill="FFFFFF"/>
      <w:lang w:val="vi-VN"/>
    </w:rPr>
  </w:style>
  <w:style w:type="character" w:customStyle="1" w:styleId="Heading1">
    <w:name w:val="Heading #1_"/>
    <w:link w:val="Heading10"/>
    <w:rsid w:val="00E4453F"/>
    <w:rPr>
      <w:i/>
      <w:iCs/>
      <w:sz w:val="27"/>
      <w:szCs w:val="27"/>
      <w:shd w:val="clear" w:color="auto" w:fill="FFFFFF"/>
    </w:rPr>
  </w:style>
  <w:style w:type="character" w:customStyle="1" w:styleId="Tablecaption2">
    <w:name w:val="Table caption (2)_"/>
    <w:link w:val="Tablecaption20"/>
    <w:rsid w:val="00E4453F"/>
    <w:rPr>
      <w:b/>
      <w:bCs/>
      <w:sz w:val="27"/>
      <w:szCs w:val="27"/>
      <w:shd w:val="clear" w:color="auto" w:fill="FFFFFF"/>
    </w:rPr>
  </w:style>
  <w:style w:type="paragraph" w:customStyle="1" w:styleId="Bodytext20">
    <w:name w:val="Body text (2)"/>
    <w:basedOn w:val="Binhthng"/>
    <w:link w:val="Bodytext2"/>
    <w:rsid w:val="00E4453F"/>
    <w:pPr>
      <w:widowControl w:val="0"/>
      <w:shd w:val="clear" w:color="auto" w:fill="FFFFFF"/>
      <w:spacing w:line="0" w:lineRule="atLeast"/>
      <w:jc w:val="center"/>
    </w:pPr>
    <w:rPr>
      <w:b/>
      <w:bCs/>
      <w:sz w:val="27"/>
      <w:szCs w:val="27"/>
    </w:rPr>
  </w:style>
  <w:style w:type="paragraph" w:customStyle="1" w:styleId="BodyText4">
    <w:name w:val="Body Text4"/>
    <w:basedOn w:val="Binhthng"/>
    <w:link w:val="Bodytext"/>
    <w:rsid w:val="00E4453F"/>
    <w:pPr>
      <w:widowControl w:val="0"/>
      <w:shd w:val="clear" w:color="auto" w:fill="FFFFFF"/>
      <w:spacing w:line="480" w:lineRule="exact"/>
    </w:pPr>
    <w:rPr>
      <w:sz w:val="27"/>
      <w:szCs w:val="27"/>
    </w:rPr>
  </w:style>
  <w:style w:type="paragraph" w:customStyle="1" w:styleId="Bodytext30">
    <w:name w:val="Body text (3)"/>
    <w:basedOn w:val="Binhthng"/>
    <w:link w:val="Bodytext3"/>
    <w:uiPriority w:val="99"/>
    <w:rsid w:val="00E4453F"/>
    <w:pPr>
      <w:widowControl w:val="0"/>
      <w:shd w:val="clear" w:color="auto" w:fill="FFFFFF"/>
      <w:spacing w:line="480" w:lineRule="exact"/>
      <w:ind w:hanging="220"/>
    </w:pPr>
    <w:rPr>
      <w:i/>
      <w:iCs/>
      <w:sz w:val="27"/>
      <w:szCs w:val="27"/>
    </w:rPr>
  </w:style>
  <w:style w:type="paragraph" w:customStyle="1" w:styleId="Heading20">
    <w:name w:val="Heading #2"/>
    <w:basedOn w:val="Binhthng"/>
    <w:link w:val="Heading2"/>
    <w:rsid w:val="00E4453F"/>
    <w:pPr>
      <w:widowControl w:val="0"/>
      <w:shd w:val="clear" w:color="auto" w:fill="FFFFFF"/>
      <w:spacing w:line="480" w:lineRule="exact"/>
      <w:jc w:val="both"/>
      <w:outlineLvl w:val="1"/>
    </w:pPr>
    <w:rPr>
      <w:b/>
      <w:bCs/>
      <w:sz w:val="27"/>
      <w:szCs w:val="27"/>
    </w:rPr>
  </w:style>
  <w:style w:type="paragraph" w:customStyle="1" w:styleId="Heading10">
    <w:name w:val="Heading #1"/>
    <w:basedOn w:val="Binhthng"/>
    <w:link w:val="Heading1"/>
    <w:rsid w:val="00E4453F"/>
    <w:pPr>
      <w:widowControl w:val="0"/>
      <w:shd w:val="clear" w:color="auto" w:fill="FFFFFF"/>
      <w:spacing w:line="480" w:lineRule="exact"/>
      <w:outlineLvl w:val="0"/>
    </w:pPr>
    <w:rPr>
      <w:i/>
      <w:iCs/>
      <w:sz w:val="27"/>
      <w:szCs w:val="27"/>
    </w:rPr>
  </w:style>
  <w:style w:type="paragraph" w:customStyle="1" w:styleId="Tablecaption20">
    <w:name w:val="Table caption (2)"/>
    <w:basedOn w:val="Binhthng"/>
    <w:link w:val="Tablecaption2"/>
    <w:rsid w:val="00E4453F"/>
    <w:pPr>
      <w:widowControl w:val="0"/>
      <w:shd w:val="clear" w:color="auto" w:fill="FFFFFF"/>
      <w:spacing w:line="0" w:lineRule="atLeast"/>
    </w:pPr>
    <w:rPr>
      <w:b/>
      <w:bCs/>
      <w:sz w:val="27"/>
      <w:szCs w:val="27"/>
    </w:rPr>
  </w:style>
  <w:style w:type="character" w:customStyle="1" w:styleId="TiuChar">
    <w:name w:val="Tiêu đề Char"/>
    <w:basedOn w:val="Phngmcinhcuaoanvn"/>
    <w:link w:val="Tiu"/>
    <w:uiPriority w:val="99"/>
    <w:locked/>
    <w:rsid w:val="006376F0"/>
    <w:rPr>
      <w:b/>
      <w:bCs/>
      <w:sz w:val="24"/>
      <w:szCs w:val="24"/>
      <w:lang w:eastAsia="ar-SA"/>
    </w:rPr>
  </w:style>
  <w:style w:type="paragraph" w:customStyle="1" w:styleId="m2474310800688770791p1">
    <w:name w:val="m_2474310800688770791p1"/>
    <w:basedOn w:val="Binhthng"/>
    <w:rsid w:val="00045B8F"/>
    <w:pPr>
      <w:spacing w:before="100" w:beforeAutospacing="1" w:after="100" w:afterAutospacing="1"/>
    </w:pPr>
    <w:rPr>
      <w:sz w:val="24"/>
      <w:szCs w:val="24"/>
    </w:rPr>
  </w:style>
  <w:style w:type="character" w:customStyle="1" w:styleId="u4Char">
    <w:name w:val="Đầu đề 4 Char"/>
    <w:basedOn w:val="Phngmcinhcuaoanvn"/>
    <w:link w:val="u4"/>
    <w:uiPriority w:val="99"/>
    <w:rsid w:val="006175D2"/>
    <w:rPr>
      <w:b/>
      <w:bCs/>
      <w:sz w:val="26"/>
      <w:szCs w:val="26"/>
    </w:rPr>
  </w:style>
  <w:style w:type="character" w:customStyle="1" w:styleId="u5Char">
    <w:name w:val="Đầu đề 5 Char"/>
    <w:basedOn w:val="Phngmcinhcuaoanvn"/>
    <w:link w:val="u5"/>
    <w:uiPriority w:val="99"/>
    <w:rsid w:val="006175D2"/>
    <w:rPr>
      <w:b/>
      <w:bCs/>
      <w:sz w:val="26"/>
      <w:szCs w:val="26"/>
    </w:rPr>
  </w:style>
  <w:style w:type="character" w:customStyle="1" w:styleId="u6Char">
    <w:name w:val="Đầu đề 6 Char"/>
    <w:basedOn w:val="Phngmcinhcuaoanvn"/>
    <w:link w:val="u6"/>
    <w:uiPriority w:val="99"/>
    <w:rsid w:val="006175D2"/>
    <w:rPr>
      <w:b/>
      <w:bCs/>
      <w:sz w:val="26"/>
      <w:szCs w:val="26"/>
    </w:rPr>
  </w:style>
  <w:style w:type="character" w:customStyle="1" w:styleId="u7Char">
    <w:name w:val="Đầu đề 7 Char"/>
    <w:basedOn w:val="Phngmcinhcuaoanvn"/>
    <w:link w:val="u7"/>
    <w:uiPriority w:val="99"/>
    <w:rsid w:val="006175D2"/>
    <w:rPr>
      <w:sz w:val="28"/>
      <w:szCs w:val="28"/>
    </w:rPr>
  </w:style>
  <w:style w:type="character" w:customStyle="1" w:styleId="u8Char">
    <w:name w:val="Đầu đề 8 Char"/>
    <w:basedOn w:val="Phngmcinhcuaoanvn"/>
    <w:link w:val="u8"/>
    <w:uiPriority w:val="99"/>
    <w:rsid w:val="006175D2"/>
    <w:rPr>
      <w:b/>
      <w:bCs/>
      <w:sz w:val="26"/>
      <w:szCs w:val="26"/>
    </w:rPr>
  </w:style>
  <w:style w:type="character" w:customStyle="1" w:styleId="u9Char">
    <w:name w:val="Đầu đề 9 Char"/>
    <w:basedOn w:val="Phngmcinhcuaoanvn"/>
    <w:link w:val="u9"/>
    <w:uiPriority w:val="99"/>
    <w:rsid w:val="006175D2"/>
    <w:rPr>
      <w:b/>
      <w:bCs/>
      <w:szCs w:val="24"/>
    </w:rPr>
  </w:style>
  <w:style w:type="character" w:customStyle="1" w:styleId="u1Char">
    <w:name w:val="Đầu đề 1 Char"/>
    <w:basedOn w:val="Phngmcinhcuaoanvn"/>
    <w:link w:val="u1"/>
    <w:uiPriority w:val="99"/>
    <w:rsid w:val="006175D2"/>
    <w:rPr>
      <w:rFonts w:ascii="Arial" w:hAnsi="Arial" w:cs="Arial"/>
      <w:b/>
      <w:bCs/>
      <w:kern w:val="1"/>
      <w:sz w:val="32"/>
      <w:szCs w:val="32"/>
      <w:lang w:eastAsia="ar-SA"/>
    </w:rPr>
  </w:style>
  <w:style w:type="paragraph" w:styleId="ThnvnbanThutl3">
    <w:name w:val="Body Text Indent 3"/>
    <w:basedOn w:val="Binhthng"/>
    <w:link w:val="ThnvnbanThutl3Char"/>
    <w:uiPriority w:val="99"/>
    <w:rsid w:val="006175D2"/>
    <w:pPr>
      <w:ind w:left="360"/>
    </w:pPr>
    <w:rPr>
      <w:sz w:val="26"/>
      <w:szCs w:val="26"/>
    </w:rPr>
  </w:style>
  <w:style w:type="character" w:customStyle="1" w:styleId="ThnvnbanThutl3Char">
    <w:name w:val="Thân văn bản Thụt lề 3 Char"/>
    <w:basedOn w:val="Phngmcinhcuaoanvn"/>
    <w:link w:val="ThnvnbanThutl3"/>
    <w:uiPriority w:val="99"/>
    <w:rsid w:val="006175D2"/>
    <w:rPr>
      <w:sz w:val="26"/>
      <w:szCs w:val="26"/>
    </w:rPr>
  </w:style>
  <w:style w:type="character" w:styleId="Manh">
    <w:name w:val="Strong"/>
    <w:uiPriority w:val="99"/>
    <w:qFormat/>
    <w:rsid w:val="006175D2"/>
    <w:rPr>
      <w:b/>
      <w:bCs/>
    </w:rPr>
  </w:style>
  <w:style w:type="character" w:customStyle="1" w:styleId="Thnvnban3Char">
    <w:name w:val="Thân văn bản 3 Char"/>
    <w:basedOn w:val="Phngmcinhcuaoanvn"/>
    <w:link w:val="Thnvnban3"/>
    <w:uiPriority w:val="99"/>
    <w:rsid w:val="006175D2"/>
    <w:rPr>
      <w:sz w:val="16"/>
      <w:szCs w:val="16"/>
      <w:lang w:eastAsia="ar-SA"/>
    </w:rPr>
  </w:style>
  <w:style w:type="paragraph" w:customStyle="1" w:styleId="western">
    <w:name w:val="western"/>
    <w:basedOn w:val="Binhthng"/>
    <w:uiPriority w:val="99"/>
    <w:rsid w:val="006175D2"/>
    <w:rPr>
      <w:sz w:val="24"/>
      <w:szCs w:val="24"/>
    </w:rPr>
  </w:style>
  <w:style w:type="paragraph" w:styleId="ChuChuthich">
    <w:name w:val="annotation subject"/>
    <w:basedOn w:val="VnbanChuthich"/>
    <w:next w:val="VnbanChuthich"/>
    <w:link w:val="ChuChuthichChar"/>
    <w:uiPriority w:val="99"/>
    <w:rsid w:val="006175D2"/>
    <w:rPr>
      <w:b/>
      <w:bCs/>
    </w:rPr>
  </w:style>
  <w:style w:type="character" w:customStyle="1" w:styleId="ChuChuthichChar">
    <w:name w:val="Chủ đề Chú thích Char"/>
    <w:basedOn w:val="VnbanChuthichChar"/>
    <w:link w:val="ChuChuthich"/>
    <w:uiPriority w:val="99"/>
    <w:rsid w:val="006175D2"/>
    <w:rPr>
      <w:b/>
      <w:bCs/>
    </w:rPr>
  </w:style>
  <w:style w:type="paragraph" w:customStyle="1" w:styleId="BodyText1">
    <w:name w:val="Body Text1"/>
    <w:basedOn w:val="Binhthng"/>
    <w:rsid w:val="006175D2"/>
    <w:pPr>
      <w:widowControl w:val="0"/>
      <w:shd w:val="clear" w:color="auto" w:fill="FFFFFF"/>
      <w:spacing w:line="480" w:lineRule="exact"/>
    </w:pPr>
    <w:rPr>
      <w:rFonts w:eastAsiaTheme="minorHAnsi"/>
      <w:color w:val="000000"/>
      <w:sz w:val="27"/>
      <w:szCs w:val="27"/>
    </w:rPr>
  </w:style>
  <w:style w:type="character" w:customStyle="1" w:styleId="hps">
    <w:name w:val="hps"/>
    <w:basedOn w:val="Phngmcinhcuaoanvn"/>
    <w:uiPriority w:val="99"/>
    <w:rsid w:val="006175D2"/>
  </w:style>
  <w:style w:type="character" w:customStyle="1" w:styleId="Bodytext5">
    <w:name w:val="Body text (5)"/>
    <w:rsid w:val="006175D2"/>
    <w:rPr>
      <w:rFonts w:ascii="Arial" w:eastAsia="Arial" w:hAnsi="Arial" w:cs="Arial"/>
      <w:b/>
      <w:bCs/>
      <w:i w:val="0"/>
      <w:iCs w:val="0"/>
      <w:smallCaps w:val="0"/>
      <w:strike w:val="0"/>
      <w:color w:val="000000"/>
      <w:spacing w:val="0"/>
      <w:w w:val="100"/>
      <w:position w:val="0"/>
      <w:sz w:val="162"/>
      <w:szCs w:val="162"/>
      <w:u w:val="none"/>
      <w:lang w:val="en-US" w:eastAsia="en-US" w:bidi="en-US"/>
    </w:rPr>
  </w:style>
  <w:style w:type="paragraph" w:customStyle="1" w:styleId="BodyText10">
    <w:name w:val="Body Text1"/>
    <w:basedOn w:val="Binhthng"/>
    <w:rsid w:val="006175D2"/>
    <w:pPr>
      <w:widowControl w:val="0"/>
      <w:shd w:val="clear" w:color="auto" w:fill="FFFFFF"/>
      <w:spacing w:line="480" w:lineRule="exact"/>
    </w:pPr>
    <w:rPr>
      <w:rFonts w:eastAsia="Calibri"/>
      <w:sz w:val="27"/>
      <w:szCs w:val="27"/>
    </w:rPr>
  </w:style>
  <w:style w:type="paragraph" w:styleId="Mucluc1">
    <w:name w:val="toc 1"/>
    <w:basedOn w:val="Binhthng"/>
    <w:next w:val="Binhthng"/>
    <w:autoRedefine/>
    <w:uiPriority w:val="39"/>
    <w:rsid w:val="00D21683"/>
    <w:pPr>
      <w:spacing w:after="100"/>
    </w:pPr>
  </w:style>
  <w:style w:type="paragraph" w:styleId="Mucluc2">
    <w:name w:val="toc 2"/>
    <w:basedOn w:val="Binhthng"/>
    <w:next w:val="Binhthng"/>
    <w:autoRedefine/>
    <w:uiPriority w:val="39"/>
    <w:unhideWhenUsed/>
    <w:rsid w:val="00D21683"/>
    <w:pPr>
      <w:spacing w:after="100" w:line="276" w:lineRule="auto"/>
      <w:ind w:left="220"/>
    </w:pPr>
    <w:rPr>
      <w:rFonts w:asciiTheme="minorHAnsi" w:eastAsiaTheme="minorEastAsia" w:hAnsiTheme="minorHAnsi" w:cstheme="minorBidi"/>
      <w:sz w:val="22"/>
      <w:szCs w:val="22"/>
    </w:rPr>
  </w:style>
  <w:style w:type="paragraph" w:styleId="Mucluc3">
    <w:name w:val="toc 3"/>
    <w:basedOn w:val="Binhthng"/>
    <w:next w:val="Binhthng"/>
    <w:autoRedefine/>
    <w:uiPriority w:val="39"/>
    <w:unhideWhenUsed/>
    <w:rsid w:val="00D21683"/>
    <w:pPr>
      <w:spacing w:after="100" w:line="276" w:lineRule="auto"/>
      <w:ind w:left="440"/>
    </w:pPr>
    <w:rPr>
      <w:rFonts w:asciiTheme="minorHAnsi" w:eastAsiaTheme="minorEastAsia" w:hAnsiTheme="minorHAnsi" w:cstheme="minorBidi"/>
      <w:sz w:val="22"/>
      <w:szCs w:val="22"/>
    </w:rPr>
  </w:style>
  <w:style w:type="paragraph" w:styleId="Mucluc4">
    <w:name w:val="toc 4"/>
    <w:basedOn w:val="Binhthng"/>
    <w:next w:val="Binhthng"/>
    <w:autoRedefine/>
    <w:uiPriority w:val="39"/>
    <w:unhideWhenUsed/>
    <w:rsid w:val="00D21683"/>
    <w:pPr>
      <w:spacing w:after="100" w:line="276" w:lineRule="auto"/>
      <w:ind w:left="660"/>
    </w:pPr>
    <w:rPr>
      <w:rFonts w:asciiTheme="minorHAnsi" w:eastAsiaTheme="minorEastAsia" w:hAnsiTheme="minorHAnsi" w:cstheme="minorBidi"/>
      <w:sz w:val="22"/>
      <w:szCs w:val="22"/>
    </w:rPr>
  </w:style>
  <w:style w:type="paragraph" w:styleId="Mucluc5">
    <w:name w:val="toc 5"/>
    <w:basedOn w:val="Binhthng"/>
    <w:next w:val="Binhthng"/>
    <w:autoRedefine/>
    <w:uiPriority w:val="39"/>
    <w:unhideWhenUsed/>
    <w:rsid w:val="00D21683"/>
    <w:pPr>
      <w:spacing w:after="100" w:line="276" w:lineRule="auto"/>
      <w:ind w:left="880"/>
    </w:pPr>
    <w:rPr>
      <w:rFonts w:asciiTheme="minorHAnsi" w:eastAsiaTheme="minorEastAsia" w:hAnsiTheme="minorHAnsi" w:cstheme="minorBidi"/>
      <w:sz w:val="22"/>
      <w:szCs w:val="22"/>
    </w:rPr>
  </w:style>
  <w:style w:type="paragraph" w:styleId="Mucluc6">
    <w:name w:val="toc 6"/>
    <w:basedOn w:val="Binhthng"/>
    <w:next w:val="Binhthng"/>
    <w:autoRedefine/>
    <w:uiPriority w:val="39"/>
    <w:unhideWhenUsed/>
    <w:rsid w:val="00D21683"/>
    <w:pPr>
      <w:spacing w:after="100" w:line="276" w:lineRule="auto"/>
      <w:ind w:left="1100"/>
    </w:pPr>
    <w:rPr>
      <w:rFonts w:asciiTheme="minorHAnsi" w:eastAsiaTheme="minorEastAsia" w:hAnsiTheme="minorHAnsi" w:cstheme="minorBidi"/>
      <w:sz w:val="22"/>
      <w:szCs w:val="22"/>
    </w:rPr>
  </w:style>
  <w:style w:type="paragraph" w:styleId="Mucluc7">
    <w:name w:val="toc 7"/>
    <w:basedOn w:val="Binhthng"/>
    <w:next w:val="Binhthng"/>
    <w:autoRedefine/>
    <w:uiPriority w:val="39"/>
    <w:unhideWhenUsed/>
    <w:rsid w:val="00D21683"/>
    <w:pPr>
      <w:spacing w:after="100" w:line="276" w:lineRule="auto"/>
      <w:ind w:left="1320"/>
    </w:pPr>
    <w:rPr>
      <w:rFonts w:asciiTheme="minorHAnsi" w:eastAsiaTheme="minorEastAsia" w:hAnsiTheme="minorHAnsi" w:cstheme="minorBidi"/>
      <w:sz w:val="22"/>
      <w:szCs w:val="22"/>
    </w:rPr>
  </w:style>
  <w:style w:type="paragraph" w:styleId="Mucluc8">
    <w:name w:val="toc 8"/>
    <w:basedOn w:val="Binhthng"/>
    <w:next w:val="Binhthng"/>
    <w:autoRedefine/>
    <w:uiPriority w:val="39"/>
    <w:unhideWhenUsed/>
    <w:rsid w:val="00D21683"/>
    <w:pPr>
      <w:spacing w:after="100" w:line="276" w:lineRule="auto"/>
      <w:ind w:left="1540"/>
    </w:pPr>
    <w:rPr>
      <w:rFonts w:asciiTheme="minorHAnsi" w:eastAsiaTheme="minorEastAsia" w:hAnsiTheme="minorHAnsi" w:cstheme="minorBidi"/>
      <w:sz w:val="22"/>
      <w:szCs w:val="22"/>
    </w:rPr>
  </w:style>
  <w:style w:type="paragraph" w:styleId="Mucluc9">
    <w:name w:val="toc 9"/>
    <w:basedOn w:val="Binhthng"/>
    <w:next w:val="Binhthng"/>
    <w:autoRedefine/>
    <w:uiPriority w:val="39"/>
    <w:unhideWhenUsed/>
    <w:rsid w:val="00D21683"/>
    <w:pPr>
      <w:spacing w:after="100" w:line="276" w:lineRule="auto"/>
      <w:ind w:left="1760"/>
    </w:pPr>
    <w:rPr>
      <w:rFonts w:asciiTheme="minorHAnsi" w:eastAsiaTheme="minorEastAsia" w:hAnsiTheme="minorHAnsi" w:cstheme="minorBidi"/>
      <w:sz w:val="22"/>
      <w:szCs w:val="22"/>
    </w:rPr>
  </w:style>
  <w:style w:type="paragraph" w:customStyle="1" w:styleId="m4567488014272580681p1">
    <w:name w:val="m_4567488014272580681p1"/>
    <w:basedOn w:val="Binhthng"/>
    <w:rsid w:val="00F43C4C"/>
    <w:pPr>
      <w:spacing w:before="100" w:beforeAutospacing="1" w:after="100" w:afterAutospacing="1"/>
    </w:pPr>
    <w:rPr>
      <w:sz w:val="24"/>
      <w:szCs w:val="24"/>
    </w:rPr>
  </w:style>
  <w:style w:type="character" w:customStyle="1" w:styleId="m4567488014272580681s1">
    <w:name w:val="m_4567488014272580681s1"/>
    <w:rsid w:val="00F43C4C"/>
  </w:style>
  <w:style w:type="character" w:customStyle="1" w:styleId="m4567488014272580681apple-converted-space">
    <w:name w:val="m_4567488014272580681apple-converted-space"/>
    <w:rsid w:val="00F43C4C"/>
  </w:style>
  <w:style w:type="character" w:customStyle="1" w:styleId="TitleChar1">
    <w:name w:val="Title Char1"/>
    <w:uiPriority w:val="99"/>
    <w:rsid w:val="00D81051"/>
    <w:rPr>
      <w:rFonts w:eastAsia="Times New Roman"/>
      <w:b/>
      <w:bCs/>
      <w:sz w:val="24"/>
      <w:szCs w:val="24"/>
    </w:rPr>
  </w:style>
  <w:style w:type="paragraph" w:customStyle="1" w:styleId="yiv4970677469gmail-msotitle">
    <w:name w:val="yiv4970677469gmail-msotitle"/>
    <w:basedOn w:val="Binhthng"/>
    <w:rsid w:val="00D81051"/>
    <w:pPr>
      <w:spacing w:before="100" w:beforeAutospacing="1" w:after="100" w:afterAutospacing="1"/>
    </w:pPr>
    <w:rPr>
      <w:sz w:val="24"/>
      <w:szCs w:val="24"/>
    </w:rPr>
  </w:style>
  <w:style w:type="character" w:customStyle="1" w:styleId="Chthchbng12pt">
    <w:name w:val="Chú thích bảng + 12 pt"/>
    <w:aliases w:val="In đậm,Văn bản nội dung (3) + 12 pt,Văn bản nội dung (32) + Times New Roman,11 pt,11,Giãn cách 16 pt Exact,Văn bản nội dung + Trebuchet MS,Văn bản nội dung + Arial,8 pt,8"/>
    <w:basedOn w:val="Phngmcinhcuaoanvn"/>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
    <w:basedOn w:val="Phngmcinhcuaoanvn"/>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basedOn w:val="Phngmcinhcuaoanvn"/>
    <w:rsid w:val="005531D4"/>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3">
    <w:name w:val="Văn bản nội dung (3)"/>
    <w:basedOn w:val="Phngmcinhcuaoanvn"/>
    <w:rsid w:val="005531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KhngDncch">
    <w:name w:val="No Spacing"/>
    <w:uiPriority w:val="1"/>
    <w:qFormat/>
    <w:rsid w:val="00485215"/>
    <w:rPr>
      <w:sz w:val="28"/>
      <w:szCs w:val="28"/>
    </w:rPr>
  </w:style>
  <w:style w:type="character" w:customStyle="1" w:styleId="Vnbnnidung13">
    <w:name w:val="Văn bản nội dung (13)"/>
    <w:basedOn w:val="Phngmcinhcuaoanvn"/>
    <w:rsid w:val="00FF1C6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1">
    <w:name w:val="Văn bản nội dung + 11"/>
    <w:aliases w:val="5 pt,Tiêu đề #5 + 11,Văn bản nội dung + 18,Văn bản nội dung + Candara,9,Văn bản nội dung + 8,Giãn cách 2 pt,Văn bản nội dung (19) + Candara,Văn bản nội dung + 10,Đầu trang hoặc chân trang (5) + Century Gothic,5,Giãn cách 0 pt Exact"/>
    <w:basedOn w:val="Phngmcinhcuaoanvn"/>
    <w:rsid w:val="00FF1C6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1pt">
    <w:name w:val="Văn bản nội dung + Giãn cách -1 pt"/>
    <w:basedOn w:val="Phngmcinhcuaoanvn"/>
    <w:rsid w:val="00FF1C6C"/>
    <w:rPr>
      <w:rFonts w:ascii="Times New Roman" w:eastAsia="Times New Roman" w:hAnsi="Times New Roman" w:cs="Times New Roman"/>
      <w:b/>
      <w:bCs/>
      <w:i w:val="0"/>
      <w:iCs w:val="0"/>
      <w:smallCaps w:val="0"/>
      <w:strike w:val="0"/>
      <w:color w:val="000000"/>
      <w:spacing w:val="-30"/>
      <w:w w:val="100"/>
      <w:position w:val="0"/>
      <w:sz w:val="24"/>
      <w:szCs w:val="24"/>
      <w:u w:val="none"/>
      <w:lang w:val="vi-VN"/>
    </w:rPr>
  </w:style>
  <w:style w:type="character" w:customStyle="1" w:styleId="VnbnnidungGincch1pt">
    <w:name w:val="Văn bản nội dung + Giãn cách 1 pt"/>
    <w:basedOn w:val="Phngmcinhcuaoanvn"/>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Vnbnnidung19">
    <w:name w:val="Văn bản nội dung (19)"/>
    <w:basedOn w:val="Phngmcinhcuaoanvn"/>
    <w:rsid w:val="00FF1C6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9Gincch1pt">
    <w:name w:val="Văn bản nội dung (19) + Giãn cách 1 pt"/>
    <w:basedOn w:val="Phngmcinhcuaoanvn"/>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Tiu6">
    <w:name w:val="Tiêu đề #6"/>
    <w:basedOn w:val="Phngmcinhcuaoanvn"/>
    <w:rsid w:val="000B5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Khnginm">
    <w:name w:val="Văn bản nội dung + Không in đậm"/>
    <w:aliases w:val="In nghiêng,Tiêu đề #3 (3) + Không in đậm,Giãn cách 17 pt,Mục lục + Không in đậm"/>
    <w:basedOn w:val="Phngmcinhcuaoanvn"/>
    <w:rsid w:val="000B51B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Vnbnnidung17">
    <w:name w:val="Văn bản nội dung (17)"/>
    <w:basedOn w:val="Phngmcinhcuaoanvn"/>
    <w:rsid w:val="000B51B3"/>
    <w:rPr>
      <w:rFonts w:ascii="Times New Roman" w:eastAsia="Times New Roman" w:hAnsi="Times New Roman" w:cs="Times New Roman" w:hint="default"/>
      <w:b w:val="0"/>
      <w:bCs w:val="0"/>
      <w:i w:val="0"/>
      <w:iCs w:val="0"/>
      <w:smallCaps w:val="0"/>
      <w:strike w:val="0"/>
      <w:dstrike w:val="0"/>
      <w:color w:val="000000"/>
      <w:spacing w:val="0"/>
      <w:w w:val="80"/>
      <w:position w:val="0"/>
      <w:sz w:val="20"/>
      <w:szCs w:val="20"/>
      <w:u w:val="none"/>
      <w:effect w:val="none"/>
      <w:lang w:val="vi-VN"/>
    </w:rPr>
  </w:style>
  <w:style w:type="character" w:customStyle="1" w:styleId="Chthchbng2Khnginm">
    <w:name w:val="Chú thích bảng (2) + Không in đậm"/>
    <w:aliases w:val="Không in nghiêng,Văn bản nội dung (5) + In đậm"/>
    <w:basedOn w:val="Phngmcinhcuaoanvn"/>
    <w:rsid w:val="00735FA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Vnbnnidung5">
    <w:name w:val="Văn bản nội dung (5)"/>
    <w:basedOn w:val="Phngmcinhcuaoanvn"/>
    <w:rsid w:val="00735FA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pt">
    <w:name w:val="Văn bản nội dung + 10 pt"/>
    <w:basedOn w:val="Phngmcinhcuaoanvn"/>
    <w:rsid w:val="00735FA9"/>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00266">
      <w:bodyDiv w:val="1"/>
      <w:marLeft w:val="0"/>
      <w:marRight w:val="0"/>
      <w:marTop w:val="0"/>
      <w:marBottom w:val="0"/>
      <w:divBdr>
        <w:top w:val="none" w:sz="0" w:space="0" w:color="auto"/>
        <w:left w:val="none" w:sz="0" w:space="0" w:color="auto"/>
        <w:bottom w:val="none" w:sz="0" w:space="0" w:color="auto"/>
        <w:right w:val="none" w:sz="0" w:space="0" w:color="auto"/>
      </w:divBdr>
    </w:div>
    <w:div w:id="126046563">
      <w:bodyDiv w:val="1"/>
      <w:marLeft w:val="0"/>
      <w:marRight w:val="0"/>
      <w:marTop w:val="0"/>
      <w:marBottom w:val="0"/>
      <w:divBdr>
        <w:top w:val="none" w:sz="0" w:space="0" w:color="auto"/>
        <w:left w:val="none" w:sz="0" w:space="0" w:color="auto"/>
        <w:bottom w:val="none" w:sz="0" w:space="0" w:color="auto"/>
        <w:right w:val="none" w:sz="0" w:space="0" w:color="auto"/>
      </w:divBdr>
    </w:div>
    <w:div w:id="285088121">
      <w:bodyDiv w:val="1"/>
      <w:marLeft w:val="0"/>
      <w:marRight w:val="0"/>
      <w:marTop w:val="0"/>
      <w:marBottom w:val="0"/>
      <w:divBdr>
        <w:top w:val="none" w:sz="0" w:space="0" w:color="auto"/>
        <w:left w:val="none" w:sz="0" w:space="0" w:color="auto"/>
        <w:bottom w:val="none" w:sz="0" w:space="0" w:color="auto"/>
        <w:right w:val="none" w:sz="0" w:space="0" w:color="auto"/>
      </w:divBdr>
    </w:div>
    <w:div w:id="356464556">
      <w:bodyDiv w:val="1"/>
      <w:marLeft w:val="0"/>
      <w:marRight w:val="0"/>
      <w:marTop w:val="0"/>
      <w:marBottom w:val="0"/>
      <w:divBdr>
        <w:top w:val="none" w:sz="0" w:space="0" w:color="auto"/>
        <w:left w:val="none" w:sz="0" w:space="0" w:color="auto"/>
        <w:bottom w:val="none" w:sz="0" w:space="0" w:color="auto"/>
        <w:right w:val="none" w:sz="0" w:space="0" w:color="auto"/>
      </w:divBdr>
    </w:div>
    <w:div w:id="622231540">
      <w:bodyDiv w:val="1"/>
      <w:marLeft w:val="0"/>
      <w:marRight w:val="0"/>
      <w:marTop w:val="0"/>
      <w:marBottom w:val="0"/>
      <w:divBdr>
        <w:top w:val="none" w:sz="0" w:space="0" w:color="auto"/>
        <w:left w:val="none" w:sz="0" w:space="0" w:color="auto"/>
        <w:bottom w:val="none" w:sz="0" w:space="0" w:color="auto"/>
        <w:right w:val="none" w:sz="0" w:space="0" w:color="auto"/>
      </w:divBdr>
    </w:div>
    <w:div w:id="661932656">
      <w:bodyDiv w:val="1"/>
      <w:marLeft w:val="0"/>
      <w:marRight w:val="0"/>
      <w:marTop w:val="0"/>
      <w:marBottom w:val="0"/>
      <w:divBdr>
        <w:top w:val="none" w:sz="0" w:space="0" w:color="auto"/>
        <w:left w:val="none" w:sz="0" w:space="0" w:color="auto"/>
        <w:bottom w:val="none" w:sz="0" w:space="0" w:color="auto"/>
        <w:right w:val="none" w:sz="0" w:space="0" w:color="auto"/>
      </w:divBdr>
    </w:div>
    <w:div w:id="867791134">
      <w:bodyDiv w:val="1"/>
      <w:marLeft w:val="0"/>
      <w:marRight w:val="0"/>
      <w:marTop w:val="0"/>
      <w:marBottom w:val="0"/>
      <w:divBdr>
        <w:top w:val="none" w:sz="0" w:space="0" w:color="auto"/>
        <w:left w:val="none" w:sz="0" w:space="0" w:color="auto"/>
        <w:bottom w:val="none" w:sz="0" w:space="0" w:color="auto"/>
        <w:right w:val="none" w:sz="0" w:space="0" w:color="auto"/>
      </w:divBdr>
    </w:div>
    <w:div w:id="911889593">
      <w:bodyDiv w:val="1"/>
      <w:marLeft w:val="0"/>
      <w:marRight w:val="0"/>
      <w:marTop w:val="0"/>
      <w:marBottom w:val="0"/>
      <w:divBdr>
        <w:top w:val="none" w:sz="0" w:space="0" w:color="auto"/>
        <w:left w:val="none" w:sz="0" w:space="0" w:color="auto"/>
        <w:bottom w:val="none" w:sz="0" w:space="0" w:color="auto"/>
        <w:right w:val="none" w:sz="0" w:space="0" w:color="auto"/>
      </w:divBdr>
    </w:div>
    <w:div w:id="1000622374">
      <w:bodyDiv w:val="1"/>
      <w:marLeft w:val="0"/>
      <w:marRight w:val="0"/>
      <w:marTop w:val="0"/>
      <w:marBottom w:val="0"/>
      <w:divBdr>
        <w:top w:val="none" w:sz="0" w:space="0" w:color="auto"/>
        <w:left w:val="none" w:sz="0" w:space="0" w:color="auto"/>
        <w:bottom w:val="none" w:sz="0" w:space="0" w:color="auto"/>
        <w:right w:val="none" w:sz="0" w:space="0" w:color="auto"/>
      </w:divBdr>
    </w:div>
    <w:div w:id="1285766182">
      <w:bodyDiv w:val="1"/>
      <w:marLeft w:val="0"/>
      <w:marRight w:val="0"/>
      <w:marTop w:val="0"/>
      <w:marBottom w:val="0"/>
      <w:divBdr>
        <w:top w:val="none" w:sz="0" w:space="0" w:color="auto"/>
        <w:left w:val="none" w:sz="0" w:space="0" w:color="auto"/>
        <w:bottom w:val="none" w:sz="0" w:space="0" w:color="auto"/>
        <w:right w:val="none" w:sz="0" w:space="0" w:color="auto"/>
      </w:divBdr>
    </w:div>
    <w:div w:id="1381788816">
      <w:bodyDiv w:val="1"/>
      <w:marLeft w:val="0"/>
      <w:marRight w:val="0"/>
      <w:marTop w:val="0"/>
      <w:marBottom w:val="0"/>
      <w:divBdr>
        <w:top w:val="none" w:sz="0" w:space="0" w:color="auto"/>
        <w:left w:val="none" w:sz="0" w:space="0" w:color="auto"/>
        <w:bottom w:val="none" w:sz="0" w:space="0" w:color="auto"/>
        <w:right w:val="none" w:sz="0" w:space="0" w:color="auto"/>
      </w:divBdr>
    </w:div>
    <w:div w:id="19454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joe.co.uk/fce/students/tests/"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http://www.examenglish.com/FCE/fce_reading.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CA639-1748-43DC-8DFC-11C902F0AA2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1098</Words>
  <Characters>4619</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ĐẠI HỌC HUẾ</vt:lpstr>
    </vt:vector>
  </TitlesOfParts>
  <Company>Hewlett-Packard</Company>
  <LinksUpToDate>false</LinksUpToDate>
  <CharactersWithSpaces>5706</CharactersWithSpaces>
  <SharedDoc>false</SharedDoc>
  <HLinks>
    <vt:vector size="756" baseType="variant">
      <vt:variant>
        <vt:i4>1310841</vt:i4>
      </vt:variant>
      <vt:variant>
        <vt:i4>375</vt:i4>
      </vt:variant>
      <vt:variant>
        <vt:i4>0</vt:i4>
      </vt:variant>
      <vt:variant>
        <vt:i4>5</vt:i4>
      </vt:variant>
      <vt:variant>
        <vt:lpwstr>mailto:tranxuan91.dhh@gmail.com</vt:lpwstr>
      </vt:variant>
      <vt:variant>
        <vt:lpwstr/>
      </vt:variant>
      <vt:variant>
        <vt:i4>8323146</vt:i4>
      </vt:variant>
      <vt:variant>
        <vt:i4>372</vt:i4>
      </vt:variant>
      <vt:variant>
        <vt:i4>0</vt:i4>
      </vt:variant>
      <vt:variant>
        <vt:i4>5</vt:i4>
      </vt:variant>
      <vt:variant>
        <vt:lpwstr>mailto:quangandhuong@gmail.com</vt:lpwstr>
      </vt:variant>
      <vt:variant>
        <vt:lpwstr/>
      </vt:variant>
      <vt:variant>
        <vt:i4>6619251</vt:i4>
      </vt:variant>
      <vt:variant>
        <vt:i4>369</vt:i4>
      </vt:variant>
      <vt:variant>
        <vt:i4>0</vt:i4>
      </vt:variant>
      <vt:variant>
        <vt:i4>5</vt:i4>
      </vt:variant>
      <vt:variant>
        <vt:lpwstr>http://iteslj.org/Techniques/Fisher-PowerPoint.html</vt:lpwstr>
      </vt:variant>
      <vt:variant>
        <vt:lpwstr/>
      </vt:variant>
      <vt:variant>
        <vt:i4>6029404</vt:i4>
      </vt:variant>
      <vt:variant>
        <vt:i4>366</vt:i4>
      </vt:variant>
      <vt:variant>
        <vt:i4>0</vt:i4>
      </vt:variant>
      <vt:variant>
        <vt:i4>5</vt:i4>
      </vt:variant>
      <vt:variant>
        <vt:lpwstr>http://www.accurapid.com/journal</vt:lpwstr>
      </vt:variant>
      <vt:variant>
        <vt:lpwstr/>
      </vt:variant>
      <vt:variant>
        <vt:i4>4456517</vt:i4>
      </vt:variant>
      <vt:variant>
        <vt:i4>363</vt:i4>
      </vt:variant>
      <vt:variant>
        <vt:i4>0</vt:i4>
      </vt:variant>
      <vt:variant>
        <vt:i4>5</vt:i4>
      </vt:variant>
      <vt:variant>
        <vt:lpwstr>http://www.imtranslator.com/</vt:lpwstr>
      </vt:variant>
      <vt:variant>
        <vt:lpwstr/>
      </vt:variant>
      <vt:variant>
        <vt:i4>3801206</vt:i4>
      </vt:variant>
      <vt:variant>
        <vt:i4>360</vt:i4>
      </vt:variant>
      <vt:variant>
        <vt:i4>0</vt:i4>
      </vt:variant>
      <vt:variant>
        <vt:i4>5</vt:i4>
      </vt:variant>
      <vt:variant>
        <vt:lpwstr>http://www.translatorsbase.com/</vt:lpwstr>
      </vt:variant>
      <vt:variant>
        <vt:lpwstr/>
      </vt:variant>
      <vt:variant>
        <vt:i4>5177430</vt:i4>
      </vt:variant>
      <vt:variant>
        <vt:i4>357</vt:i4>
      </vt:variant>
      <vt:variant>
        <vt:i4>0</vt:i4>
      </vt:variant>
      <vt:variant>
        <vt:i4>5</vt:i4>
      </vt:variant>
      <vt:variant>
        <vt:lpwstr>http://www.translationdirectory.com/</vt:lpwstr>
      </vt:variant>
      <vt:variant>
        <vt:lpwstr/>
      </vt:variant>
      <vt:variant>
        <vt:i4>3997797</vt:i4>
      </vt:variant>
      <vt:variant>
        <vt:i4>354</vt:i4>
      </vt:variant>
      <vt:variant>
        <vt:i4>0</vt:i4>
      </vt:variant>
      <vt:variant>
        <vt:i4>5</vt:i4>
      </vt:variant>
      <vt:variant>
        <vt:lpwstr>http://www.cucumis.org/</vt:lpwstr>
      </vt:variant>
      <vt:variant>
        <vt:lpwstr/>
      </vt:variant>
      <vt:variant>
        <vt:i4>3997750</vt:i4>
      </vt:variant>
      <vt:variant>
        <vt:i4>351</vt:i4>
      </vt:variant>
      <vt:variant>
        <vt:i4>0</vt:i4>
      </vt:variant>
      <vt:variant>
        <vt:i4>5</vt:i4>
      </vt:variant>
      <vt:variant>
        <vt:lpwstr>http://www.atanet.org/</vt:lpwstr>
      </vt:variant>
      <vt:variant>
        <vt:lpwstr/>
      </vt:variant>
      <vt:variant>
        <vt:i4>4653120</vt:i4>
      </vt:variant>
      <vt:variant>
        <vt:i4>348</vt:i4>
      </vt:variant>
      <vt:variant>
        <vt:i4>0</vt:i4>
      </vt:variant>
      <vt:variant>
        <vt:i4>5</vt:i4>
      </vt:variant>
      <vt:variant>
        <vt:lpwstr>http://www.aiic.net/</vt:lpwstr>
      </vt:variant>
      <vt:variant>
        <vt:lpwstr/>
      </vt:variant>
      <vt:variant>
        <vt:i4>5701636</vt:i4>
      </vt:variant>
      <vt:variant>
        <vt:i4>345</vt:i4>
      </vt:variant>
      <vt:variant>
        <vt:i4>0</vt:i4>
      </vt:variant>
      <vt:variant>
        <vt:i4>5</vt:i4>
      </vt:variant>
      <vt:variant>
        <vt:lpwstr>http://www.aatia.org/</vt:lpwstr>
      </vt:variant>
      <vt:variant>
        <vt:lpwstr/>
      </vt:variant>
      <vt:variant>
        <vt:i4>5898326</vt:i4>
      </vt:variant>
      <vt:variant>
        <vt:i4>342</vt:i4>
      </vt:variant>
      <vt:variant>
        <vt:i4>0</vt:i4>
      </vt:variant>
      <vt:variant>
        <vt:i4>5</vt:i4>
      </vt:variant>
      <vt:variant>
        <vt:lpwstr>http://www.proz.com/</vt:lpwstr>
      </vt:variant>
      <vt:variant>
        <vt:lpwstr/>
      </vt:variant>
      <vt:variant>
        <vt:i4>4128828</vt:i4>
      </vt:variant>
      <vt:variant>
        <vt:i4>339</vt:i4>
      </vt:variant>
      <vt:variant>
        <vt:i4>0</vt:i4>
      </vt:variant>
      <vt:variant>
        <vt:i4>5</vt:i4>
      </vt:variant>
      <vt:variant>
        <vt:lpwstr>http://www.m-w.com/</vt:lpwstr>
      </vt:variant>
      <vt:variant>
        <vt:lpwstr/>
      </vt:variant>
      <vt:variant>
        <vt:i4>27</vt:i4>
      </vt:variant>
      <vt:variant>
        <vt:i4>336</vt:i4>
      </vt:variant>
      <vt:variant>
        <vt:i4>0</vt:i4>
      </vt:variant>
      <vt:variant>
        <vt:i4>5</vt:i4>
      </vt:variant>
      <vt:variant>
        <vt:lpwstr>http://vdict.com/?autotranslation</vt:lpwstr>
      </vt:variant>
      <vt:variant>
        <vt:lpwstr/>
      </vt:variant>
      <vt:variant>
        <vt:i4>3997804</vt:i4>
      </vt:variant>
      <vt:variant>
        <vt:i4>333</vt:i4>
      </vt:variant>
      <vt:variant>
        <vt:i4>0</vt:i4>
      </vt:variant>
      <vt:variant>
        <vt:i4>5</vt:i4>
      </vt:variant>
      <vt:variant>
        <vt:lpwstr>http://www.informatik.uni-leipzig.de/~duc/Dict/</vt:lpwstr>
      </vt:variant>
      <vt:variant>
        <vt:lpwstr/>
      </vt:variant>
      <vt:variant>
        <vt:i4>1179729</vt:i4>
      </vt:variant>
      <vt:variant>
        <vt:i4>330</vt:i4>
      </vt:variant>
      <vt:variant>
        <vt:i4>0</vt:i4>
      </vt:variant>
      <vt:variant>
        <vt:i4>5</vt:i4>
      </vt:variant>
      <vt:variant>
        <vt:lpwstr>http://www.vietlex.com/dictOnline.htm</vt:lpwstr>
      </vt:variant>
      <vt:variant>
        <vt:lpwstr/>
      </vt:variant>
      <vt:variant>
        <vt:i4>5963827</vt:i4>
      </vt:variant>
      <vt:variant>
        <vt:i4>327</vt:i4>
      </vt:variant>
      <vt:variant>
        <vt:i4>0</vt:i4>
      </vt:variant>
      <vt:variant>
        <vt:i4>5</vt:i4>
      </vt:variant>
      <vt:variant>
        <vt:lpwstr>http://tratu.baamboo.com/index.php?go=go&amp;search=&amp;btnSearch=&amp;dict=en_vn</vt:lpwstr>
      </vt:variant>
      <vt:variant>
        <vt:lpwstr/>
      </vt:variant>
      <vt:variant>
        <vt:i4>5898326</vt:i4>
      </vt:variant>
      <vt:variant>
        <vt:i4>324</vt:i4>
      </vt:variant>
      <vt:variant>
        <vt:i4>0</vt:i4>
      </vt:variant>
      <vt:variant>
        <vt:i4>5</vt:i4>
      </vt:variant>
      <vt:variant>
        <vt:lpwstr>http://www.proz.com/</vt:lpwstr>
      </vt:variant>
      <vt:variant>
        <vt:lpwstr/>
      </vt:variant>
      <vt:variant>
        <vt:i4>4390953</vt:i4>
      </vt:variant>
      <vt:variant>
        <vt:i4>321</vt:i4>
      </vt:variant>
      <vt:variant>
        <vt:i4>0</vt:i4>
      </vt:variant>
      <vt:variant>
        <vt:i4>5</vt:i4>
      </vt:variant>
      <vt:variant>
        <vt:lpwstr>mailto:tuannguyen11863@yahoo.com</vt:lpwstr>
      </vt:variant>
      <vt:variant>
        <vt:lpwstr/>
      </vt:variant>
      <vt:variant>
        <vt:i4>6029404</vt:i4>
      </vt:variant>
      <vt:variant>
        <vt:i4>318</vt:i4>
      </vt:variant>
      <vt:variant>
        <vt:i4>0</vt:i4>
      </vt:variant>
      <vt:variant>
        <vt:i4>5</vt:i4>
      </vt:variant>
      <vt:variant>
        <vt:lpwstr>http://www.accurapid.com/journal</vt:lpwstr>
      </vt:variant>
      <vt:variant>
        <vt:lpwstr/>
      </vt:variant>
      <vt:variant>
        <vt:i4>4456517</vt:i4>
      </vt:variant>
      <vt:variant>
        <vt:i4>315</vt:i4>
      </vt:variant>
      <vt:variant>
        <vt:i4>0</vt:i4>
      </vt:variant>
      <vt:variant>
        <vt:i4>5</vt:i4>
      </vt:variant>
      <vt:variant>
        <vt:lpwstr>http://www.imtranslator.com/</vt:lpwstr>
      </vt:variant>
      <vt:variant>
        <vt:lpwstr/>
      </vt:variant>
      <vt:variant>
        <vt:i4>3801206</vt:i4>
      </vt:variant>
      <vt:variant>
        <vt:i4>312</vt:i4>
      </vt:variant>
      <vt:variant>
        <vt:i4>0</vt:i4>
      </vt:variant>
      <vt:variant>
        <vt:i4>5</vt:i4>
      </vt:variant>
      <vt:variant>
        <vt:lpwstr>http://www.translatorsbase.com/</vt:lpwstr>
      </vt:variant>
      <vt:variant>
        <vt:lpwstr/>
      </vt:variant>
      <vt:variant>
        <vt:i4>5177430</vt:i4>
      </vt:variant>
      <vt:variant>
        <vt:i4>309</vt:i4>
      </vt:variant>
      <vt:variant>
        <vt:i4>0</vt:i4>
      </vt:variant>
      <vt:variant>
        <vt:i4>5</vt:i4>
      </vt:variant>
      <vt:variant>
        <vt:lpwstr>http://www.translationdirectory.com/</vt:lpwstr>
      </vt:variant>
      <vt:variant>
        <vt:lpwstr/>
      </vt:variant>
      <vt:variant>
        <vt:i4>3997797</vt:i4>
      </vt:variant>
      <vt:variant>
        <vt:i4>306</vt:i4>
      </vt:variant>
      <vt:variant>
        <vt:i4>0</vt:i4>
      </vt:variant>
      <vt:variant>
        <vt:i4>5</vt:i4>
      </vt:variant>
      <vt:variant>
        <vt:lpwstr>http://www.cucumis.org/</vt:lpwstr>
      </vt:variant>
      <vt:variant>
        <vt:lpwstr/>
      </vt:variant>
      <vt:variant>
        <vt:i4>3997750</vt:i4>
      </vt:variant>
      <vt:variant>
        <vt:i4>303</vt:i4>
      </vt:variant>
      <vt:variant>
        <vt:i4>0</vt:i4>
      </vt:variant>
      <vt:variant>
        <vt:i4>5</vt:i4>
      </vt:variant>
      <vt:variant>
        <vt:lpwstr>http://www.atanet.org/</vt:lpwstr>
      </vt:variant>
      <vt:variant>
        <vt:lpwstr/>
      </vt:variant>
      <vt:variant>
        <vt:i4>4653120</vt:i4>
      </vt:variant>
      <vt:variant>
        <vt:i4>300</vt:i4>
      </vt:variant>
      <vt:variant>
        <vt:i4>0</vt:i4>
      </vt:variant>
      <vt:variant>
        <vt:i4>5</vt:i4>
      </vt:variant>
      <vt:variant>
        <vt:lpwstr>http://www.aiic.net/</vt:lpwstr>
      </vt:variant>
      <vt:variant>
        <vt:lpwstr/>
      </vt:variant>
      <vt:variant>
        <vt:i4>5701636</vt:i4>
      </vt:variant>
      <vt:variant>
        <vt:i4>297</vt:i4>
      </vt:variant>
      <vt:variant>
        <vt:i4>0</vt:i4>
      </vt:variant>
      <vt:variant>
        <vt:i4>5</vt:i4>
      </vt:variant>
      <vt:variant>
        <vt:lpwstr>http://www.aatia.org/</vt:lpwstr>
      </vt:variant>
      <vt:variant>
        <vt:lpwstr/>
      </vt:variant>
      <vt:variant>
        <vt:i4>5898326</vt:i4>
      </vt:variant>
      <vt:variant>
        <vt:i4>294</vt:i4>
      </vt:variant>
      <vt:variant>
        <vt:i4>0</vt:i4>
      </vt:variant>
      <vt:variant>
        <vt:i4>5</vt:i4>
      </vt:variant>
      <vt:variant>
        <vt:lpwstr>http://www.proz.com/</vt:lpwstr>
      </vt:variant>
      <vt:variant>
        <vt:lpwstr/>
      </vt:variant>
      <vt:variant>
        <vt:i4>4128828</vt:i4>
      </vt:variant>
      <vt:variant>
        <vt:i4>291</vt:i4>
      </vt:variant>
      <vt:variant>
        <vt:i4>0</vt:i4>
      </vt:variant>
      <vt:variant>
        <vt:i4>5</vt:i4>
      </vt:variant>
      <vt:variant>
        <vt:lpwstr>http://www.m-w.com/</vt:lpwstr>
      </vt:variant>
      <vt:variant>
        <vt:lpwstr/>
      </vt:variant>
      <vt:variant>
        <vt:i4>27</vt:i4>
      </vt:variant>
      <vt:variant>
        <vt:i4>288</vt:i4>
      </vt:variant>
      <vt:variant>
        <vt:i4>0</vt:i4>
      </vt:variant>
      <vt:variant>
        <vt:i4>5</vt:i4>
      </vt:variant>
      <vt:variant>
        <vt:lpwstr>http://vdict.com/?autotranslation</vt:lpwstr>
      </vt:variant>
      <vt:variant>
        <vt:lpwstr/>
      </vt:variant>
      <vt:variant>
        <vt:i4>3997804</vt:i4>
      </vt:variant>
      <vt:variant>
        <vt:i4>285</vt:i4>
      </vt:variant>
      <vt:variant>
        <vt:i4>0</vt:i4>
      </vt:variant>
      <vt:variant>
        <vt:i4>5</vt:i4>
      </vt:variant>
      <vt:variant>
        <vt:lpwstr>http://www.informatik.uni-leipzig.de/~duc/Dict/</vt:lpwstr>
      </vt:variant>
      <vt:variant>
        <vt:lpwstr/>
      </vt:variant>
      <vt:variant>
        <vt:i4>1179729</vt:i4>
      </vt:variant>
      <vt:variant>
        <vt:i4>282</vt:i4>
      </vt:variant>
      <vt:variant>
        <vt:i4>0</vt:i4>
      </vt:variant>
      <vt:variant>
        <vt:i4>5</vt:i4>
      </vt:variant>
      <vt:variant>
        <vt:lpwstr>http://www.vietlex.com/dictOnline.htm</vt:lpwstr>
      </vt:variant>
      <vt:variant>
        <vt:lpwstr/>
      </vt:variant>
      <vt:variant>
        <vt:i4>5963827</vt:i4>
      </vt:variant>
      <vt:variant>
        <vt:i4>279</vt:i4>
      </vt:variant>
      <vt:variant>
        <vt:i4>0</vt:i4>
      </vt:variant>
      <vt:variant>
        <vt:i4>5</vt:i4>
      </vt:variant>
      <vt:variant>
        <vt:lpwstr>http://tratu.baamboo.com/index.php?go=go&amp;search=&amp;btnSearch=&amp;dict=en_vn</vt:lpwstr>
      </vt:variant>
      <vt:variant>
        <vt:lpwstr/>
      </vt:variant>
      <vt:variant>
        <vt:i4>5898326</vt:i4>
      </vt:variant>
      <vt:variant>
        <vt:i4>276</vt:i4>
      </vt:variant>
      <vt:variant>
        <vt:i4>0</vt:i4>
      </vt:variant>
      <vt:variant>
        <vt:i4>5</vt:i4>
      </vt:variant>
      <vt:variant>
        <vt:lpwstr>http://www.proz.com/</vt:lpwstr>
      </vt:variant>
      <vt:variant>
        <vt:lpwstr/>
      </vt:variant>
      <vt:variant>
        <vt:i4>6029404</vt:i4>
      </vt:variant>
      <vt:variant>
        <vt:i4>273</vt:i4>
      </vt:variant>
      <vt:variant>
        <vt:i4>0</vt:i4>
      </vt:variant>
      <vt:variant>
        <vt:i4>5</vt:i4>
      </vt:variant>
      <vt:variant>
        <vt:lpwstr>http://www.accurapid.com/journal</vt:lpwstr>
      </vt:variant>
      <vt:variant>
        <vt:lpwstr/>
      </vt:variant>
      <vt:variant>
        <vt:i4>4456517</vt:i4>
      </vt:variant>
      <vt:variant>
        <vt:i4>270</vt:i4>
      </vt:variant>
      <vt:variant>
        <vt:i4>0</vt:i4>
      </vt:variant>
      <vt:variant>
        <vt:i4>5</vt:i4>
      </vt:variant>
      <vt:variant>
        <vt:lpwstr>http://www.imtranslator.com/</vt:lpwstr>
      </vt:variant>
      <vt:variant>
        <vt:lpwstr/>
      </vt:variant>
      <vt:variant>
        <vt:i4>3801206</vt:i4>
      </vt:variant>
      <vt:variant>
        <vt:i4>267</vt:i4>
      </vt:variant>
      <vt:variant>
        <vt:i4>0</vt:i4>
      </vt:variant>
      <vt:variant>
        <vt:i4>5</vt:i4>
      </vt:variant>
      <vt:variant>
        <vt:lpwstr>http://www.translatorsbase.com/</vt:lpwstr>
      </vt:variant>
      <vt:variant>
        <vt:lpwstr/>
      </vt:variant>
      <vt:variant>
        <vt:i4>5177430</vt:i4>
      </vt:variant>
      <vt:variant>
        <vt:i4>264</vt:i4>
      </vt:variant>
      <vt:variant>
        <vt:i4>0</vt:i4>
      </vt:variant>
      <vt:variant>
        <vt:i4>5</vt:i4>
      </vt:variant>
      <vt:variant>
        <vt:lpwstr>http://www.translationdirectory.com/</vt:lpwstr>
      </vt:variant>
      <vt:variant>
        <vt:lpwstr/>
      </vt:variant>
      <vt:variant>
        <vt:i4>3997797</vt:i4>
      </vt:variant>
      <vt:variant>
        <vt:i4>261</vt:i4>
      </vt:variant>
      <vt:variant>
        <vt:i4>0</vt:i4>
      </vt:variant>
      <vt:variant>
        <vt:i4>5</vt:i4>
      </vt:variant>
      <vt:variant>
        <vt:lpwstr>http://www.cucumis.org/</vt:lpwstr>
      </vt:variant>
      <vt:variant>
        <vt:lpwstr/>
      </vt:variant>
      <vt:variant>
        <vt:i4>3997750</vt:i4>
      </vt:variant>
      <vt:variant>
        <vt:i4>258</vt:i4>
      </vt:variant>
      <vt:variant>
        <vt:i4>0</vt:i4>
      </vt:variant>
      <vt:variant>
        <vt:i4>5</vt:i4>
      </vt:variant>
      <vt:variant>
        <vt:lpwstr>http://www.atanet.org/</vt:lpwstr>
      </vt:variant>
      <vt:variant>
        <vt:lpwstr/>
      </vt:variant>
      <vt:variant>
        <vt:i4>4653120</vt:i4>
      </vt:variant>
      <vt:variant>
        <vt:i4>255</vt:i4>
      </vt:variant>
      <vt:variant>
        <vt:i4>0</vt:i4>
      </vt:variant>
      <vt:variant>
        <vt:i4>5</vt:i4>
      </vt:variant>
      <vt:variant>
        <vt:lpwstr>http://www.aiic.net/</vt:lpwstr>
      </vt:variant>
      <vt:variant>
        <vt:lpwstr/>
      </vt:variant>
      <vt:variant>
        <vt:i4>5701636</vt:i4>
      </vt:variant>
      <vt:variant>
        <vt:i4>252</vt:i4>
      </vt:variant>
      <vt:variant>
        <vt:i4>0</vt:i4>
      </vt:variant>
      <vt:variant>
        <vt:i4>5</vt:i4>
      </vt:variant>
      <vt:variant>
        <vt:lpwstr>http://www.aatia.org/</vt:lpwstr>
      </vt:variant>
      <vt:variant>
        <vt:lpwstr/>
      </vt:variant>
      <vt:variant>
        <vt:i4>5898326</vt:i4>
      </vt:variant>
      <vt:variant>
        <vt:i4>249</vt:i4>
      </vt:variant>
      <vt:variant>
        <vt:i4>0</vt:i4>
      </vt:variant>
      <vt:variant>
        <vt:i4>5</vt:i4>
      </vt:variant>
      <vt:variant>
        <vt:lpwstr>http://www.proz.com/</vt:lpwstr>
      </vt:variant>
      <vt:variant>
        <vt:lpwstr/>
      </vt:variant>
      <vt:variant>
        <vt:i4>4390953</vt:i4>
      </vt:variant>
      <vt:variant>
        <vt:i4>246</vt:i4>
      </vt:variant>
      <vt:variant>
        <vt:i4>0</vt:i4>
      </vt:variant>
      <vt:variant>
        <vt:i4>5</vt:i4>
      </vt:variant>
      <vt:variant>
        <vt:lpwstr>mailto:tuannguyen11863@yahoo.com</vt:lpwstr>
      </vt:variant>
      <vt:variant>
        <vt:lpwstr/>
      </vt:variant>
      <vt:variant>
        <vt:i4>4390953</vt:i4>
      </vt:variant>
      <vt:variant>
        <vt:i4>243</vt:i4>
      </vt:variant>
      <vt:variant>
        <vt:i4>0</vt:i4>
      </vt:variant>
      <vt:variant>
        <vt:i4>5</vt:i4>
      </vt:variant>
      <vt:variant>
        <vt:lpwstr>mailto:tuannguyen11863@yahoo.com</vt:lpwstr>
      </vt:variant>
      <vt:variant>
        <vt:lpwstr/>
      </vt:variant>
      <vt:variant>
        <vt:i4>4390953</vt:i4>
      </vt:variant>
      <vt:variant>
        <vt:i4>240</vt:i4>
      </vt:variant>
      <vt:variant>
        <vt:i4>0</vt:i4>
      </vt:variant>
      <vt:variant>
        <vt:i4>5</vt:i4>
      </vt:variant>
      <vt:variant>
        <vt:lpwstr>mailto:tuannguyen11863@yahoo.com</vt:lpwstr>
      </vt:variant>
      <vt:variant>
        <vt:lpwstr/>
      </vt:variant>
      <vt:variant>
        <vt:i4>3080219</vt:i4>
      </vt:variant>
      <vt:variant>
        <vt:i4>237</vt:i4>
      </vt:variant>
      <vt:variant>
        <vt:i4>0</vt:i4>
      </vt:variant>
      <vt:variant>
        <vt:i4>5</vt:i4>
      </vt:variant>
      <vt:variant>
        <vt:lpwstr>mailto:phamhonganh77@gmail.com</vt:lpwstr>
      </vt:variant>
      <vt:variant>
        <vt:lpwstr/>
      </vt:variant>
      <vt:variant>
        <vt:i4>7274576</vt:i4>
      </vt:variant>
      <vt:variant>
        <vt:i4>234</vt:i4>
      </vt:variant>
      <vt:variant>
        <vt:i4>0</vt:i4>
      </vt:variant>
      <vt:variant>
        <vt:i4>5</vt:i4>
      </vt:variant>
      <vt:variant>
        <vt:lpwstr>mailto:hanhtrang0108@yahoo.com</vt:lpwstr>
      </vt:variant>
      <vt:variant>
        <vt:lpwstr/>
      </vt:variant>
      <vt:variant>
        <vt:i4>3080219</vt:i4>
      </vt:variant>
      <vt:variant>
        <vt:i4>231</vt:i4>
      </vt:variant>
      <vt:variant>
        <vt:i4>0</vt:i4>
      </vt:variant>
      <vt:variant>
        <vt:i4>5</vt:i4>
      </vt:variant>
      <vt:variant>
        <vt:lpwstr>mailto:phamhonganh77@gmail.com</vt:lpwstr>
      </vt:variant>
      <vt:variant>
        <vt:lpwstr/>
      </vt:variant>
      <vt:variant>
        <vt:i4>4390953</vt:i4>
      </vt:variant>
      <vt:variant>
        <vt:i4>228</vt:i4>
      </vt:variant>
      <vt:variant>
        <vt:i4>0</vt:i4>
      </vt:variant>
      <vt:variant>
        <vt:i4>5</vt:i4>
      </vt:variant>
      <vt:variant>
        <vt:lpwstr>mailto:tuannguyen11863@yahoo.com</vt:lpwstr>
      </vt:variant>
      <vt:variant>
        <vt:lpwstr/>
      </vt:variant>
      <vt:variant>
        <vt:i4>4390956</vt:i4>
      </vt:variant>
      <vt:variant>
        <vt:i4>225</vt:i4>
      </vt:variant>
      <vt:variant>
        <vt:i4>0</vt:i4>
      </vt:variant>
      <vt:variant>
        <vt:i4>5</vt:i4>
      </vt:variant>
      <vt:variant>
        <vt:lpwstr>mailto:anhdglam@dng.vnn.vn</vt:lpwstr>
      </vt:variant>
      <vt:variant>
        <vt:lpwstr/>
      </vt:variant>
      <vt:variant>
        <vt:i4>7077976</vt:i4>
      </vt:variant>
      <vt:variant>
        <vt:i4>222</vt:i4>
      </vt:variant>
      <vt:variant>
        <vt:i4>0</vt:i4>
      </vt:variant>
      <vt:variant>
        <vt:i4>5</vt:i4>
      </vt:variant>
      <vt:variant>
        <vt:lpwstr>mailto:nhuthuytt@yahoo.com</vt:lpwstr>
      </vt:variant>
      <vt:variant>
        <vt:lpwstr/>
      </vt:variant>
      <vt:variant>
        <vt:i4>589870</vt:i4>
      </vt:variant>
      <vt:variant>
        <vt:i4>219</vt:i4>
      </vt:variant>
      <vt:variant>
        <vt:i4>0</vt:i4>
      </vt:variant>
      <vt:variant>
        <vt:i4>5</vt:i4>
      </vt:variant>
      <vt:variant>
        <vt:lpwstr>mailto:ngocton@yahoo.com</vt:lpwstr>
      </vt:variant>
      <vt:variant>
        <vt:lpwstr/>
      </vt:variant>
      <vt:variant>
        <vt:i4>1900667</vt:i4>
      </vt:variant>
      <vt:variant>
        <vt:i4>216</vt:i4>
      </vt:variant>
      <vt:variant>
        <vt:i4>0</vt:i4>
      </vt:variant>
      <vt:variant>
        <vt:i4>5</vt:i4>
      </vt:variant>
      <vt:variant>
        <vt:lpwstr>mailto:tvphuoc@dng.vnn.vn</vt:lpwstr>
      </vt:variant>
      <vt:variant>
        <vt:lpwstr/>
      </vt:variant>
      <vt:variant>
        <vt:i4>5242929</vt:i4>
      </vt:variant>
      <vt:variant>
        <vt:i4>213</vt:i4>
      </vt:variant>
      <vt:variant>
        <vt:i4>0</vt:i4>
      </vt:variant>
      <vt:variant>
        <vt:i4>5</vt:i4>
      </vt:variant>
      <vt:variant>
        <vt:lpwstr>http://iteslj.org/</vt:lpwstr>
      </vt:variant>
      <vt:variant>
        <vt:lpwstr>_blank</vt:lpwstr>
      </vt:variant>
      <vt:variant>
        <vt:i4>4128836</vt:i4>
      </vt:variant>
      <vt:variant>
        <vt:i4>210</vt:i4>
      </vt:variant>
      <vt:variant>
        <vt:i4>0</vt:i4>
      </vt:variant>
      <vt:variant>
        <vt:i4>5</vt:i4>
      </vt:variant>
      <vt:variant>
        <vt:lpwstr>http://www.asian-efl-journal.com/</vt:lpwstr>
      </vt:variant>
      <vt:variant>
        <vt:lpwstr>_blank</vt:lpwstr>
      </vt:variant>
      <vt:variant>
        <vt:i4>3211332</vt:i4>
      </vt:variant>
      <vt:variant>
        <vt:i4>207</vt:i4>
      </vt:variant>
      <vt:variant>
        <vt:i4>0</vt:i4>
      </vt:variant>
      <vt:variant>
        <vt:i4>5</vt:i4>
      </vt:variant>
      <vt:variant>
        <vt:lpwstr>http://www.asiatefl.org/journal/journal1.html</vt:lpwstr>
      </vt:variant>
      <vt:variant>
        <vt:lpwstr>_blank</vt:lpwstr>
      </vt:variant>
      <vt:variant>
        <vt:i4>6029345</vt:i4>
      </vt:variant>
      <vt:variant>
        <vt:i4>204</vt:i4>
      </vt:variant>
      <vt:variant>
        <vt:i4>0</vt:i4>
      </vt:variant>
      <vt:variant>
        <vt:i4>5</vt:i4>
      </vt:variant>
      <vt:variant>
        <vt:lpwstr>http://forum.state.gov/</vt:lpwstr>
      </vt:variant>
      <vt:variant>
        <vt:lpwstr>_blank</vt:lpwstr>
      </vt:variant>
      <vt:variant>
        <vt:i4>4325465</vt:i4>
      </vt:variant>
      <vt:variant>
        <vt:i4>201</vt:i4>
      </vt:variant>
      <vt:variant>
        <vt:i4>0</vt:i4>
      </vt:variant>
      <vt:variant>
        <vt:i4>5</vt:i4>
      </vt:variant>
      <vt:variant>
        <vt:lpwstr>http://www.criticalthinking.org/</vt:lpwstr>
      </vt:variant>
      <vt:variant>
        <vt:lpwstr/>
      </vt:variant>
      <vt:variant>
        <vt:i4>4063350</vt:i4>
      </vt:variant>
      <vt:variant>
        <vt:i4>198</vt:i4>
      </vt:variant>
      <vt:variant>
        <vt:i4>0</vt:i4>
      </vt:variant>
      <vt:variant>
        <vt:i4>5</vt:i4>
      </vt:variant>
      <vt:variant>
        <vt:lpwstr>http://www.google.com/research/methods</vt:lpwstr>
      </vt:variant>
      <vt:variant>
        <vt:lpwstr/>
      </vt:variant>
      <vt:variant>
        <vt:i4>6488172</vt:i4>
      </vt:variant>
      <vt:variant>
        <vt:i4>195</vt:i4>
      </vt:variant>
      <vt:variant>
        <vt:i4>0</vt:i4>
      </vt:variant>
      <vt:variant>
        <vt:i4>5</vt:i4>
      </vt:variant>
      <vt:variant>
        <vt:lpwstr>http://www.nrf.ac.za/methods/pdf/guide.PDF</vt:lpwstr>
      </vt:variant>
      <vt:variant>
        <vt:lpwstr/>
      </vt:variant>
      <vt:variant>
        <vt:i4>3604504</vt:i4>
      </vt:variant>
      <vt:variant>
        <vt:i4>192</vt:i4>
      </vt:variant>
      <vt:variant>
        <vt:i4>0</vt:i4>
      </vt:variant>
      <vt:variant>
        <vt:i4>5</vt:i4>
      </vt:variant>
      <vt:variant>
        <vt:lpwstr>http://www.examenglish.com/CAE/cae_writing.html</vt:lpwstr>
      </vt:variant>
      <vt:variant>
        <vt:lpwstr/>
      </vt:variant>
      <vt:variant>
        <vt:i4>2293803</vt:i4>
      </vt:variant>
      <vt:variant>
        <vt:i4>189</vt:i4>
      </vt:variant>
      <vt:variant>
        <vt:i4>0</vt:i4>
      </vt:variant>
      <vt:variant>
        <vt:i4>5</vt:i4>
      </vt:variant>
      <vt:variant>
        <vt:lpwstr>http://www.flo-joe.co.uk/cae/students/writing/index.htm</vt:lpwstr>
      </vt:variant>
      <vt:variant>
        <vt:lpwstr/>
      </vt:variant>
      <vt:variant>
        <vt:i4>6094949</vt:i4>
      </vt:variant>
      <vt:variant>
        <vt:i4>186</vt:i4>
      </vt:variant>
      <vt:variant>
        <vt:i4>0</vt:i4>
      </vt:variant>
      <vt:variant>
        <vt:i4>5</vt:i4>
      </vt:variant>
      <vt:variant>
        <vt:lpwstr>mailto:nhungpham76@yahoo.com</vt:lpwstr>
      </vt:variant>
      <vt:variant>
        <vt:lpwstr/>
      </vt:variant>
      <vt:variant>
        <vt:i4>3801119</vt:i4>
      </vt:variant>
      <vt:variant>
        <vt:i4>183</vt:i4>
      </vt:variant>
      <vt:variant>
        <vt:i4>0</vt:i4>
      </vt:variant>
      <vt:variant>
        <vt:i4>5</vt:i4>
      </vt:variant>
      <vt:variant>
        <vt:lpwstr>http://www.examenglish.com/CAE/cae_reading.html</vt:lpwstr>
      </vt:variant>
      <vt:variant>
        <vt:lpwstr/>
      </vt:variant>
      <vt:variant>
        <vt:i4>720978</vt:i4>
      </vt:variant>
      <vt:variant>
        <vt:i4>180</vt:i4>
      </vt:variant>
      <vt:variant>
        <vt:i4>0</vt:i4>
      </vt:variant>
      <vt:variant>
        <vt:i4>5</vt:i4>
      </vt:variant>
      <vt:variant>
        <vt:lpwstr>http://www.flo-joe.co.uk/cae/students/tests/</vt:lpwstr>
      </vt:variant>
      <vt:variant>
        <vt:lpwstr/>
      </vt:variant>
      <vt:variant>
        <vt:i4>7929941</vt:i4>
      </vt:variant>
      <vt:variant>
        <vt:i4>177</vt:i4>
      </vt:variant>
      <vt:variant>
        <vt:i4>0</vt:i4>
      </vt:variant>
      <vt:variant>
        <vt:i4>5</vt:i4>
      </vt:variant>
      <vt:variant>
        <vt:lpwstr>mailto:suongtom@yahoo.com</vt:lpwstr>
      </vt:variant>
      <vt:variant>
        <vt:lpwstr/>
      </vt:variant>
      <vt:variant>
        <vt:i4>393291</vt:i4>
      </vt:variant>
      <vt:variant>
        <vt:i4>174</vt:i4>
      </vt:variant>
      <vt:variant>
        <vt:i4>0</vt:i4>
      </vt:variant>
      <vt:variant>
        <vt:i4>5</vt:i4>
      </vt:variant>
      <vt:variant>
        <vt:lpwstr>https://www.ted.com/talks/browse</vt:lpwstr>
      </vt:variant>
      <vt:variant>
        <vt:lpwstr/>
      </vt:variant>
      <vt:variant>
        <vt:i4>3407881</vt:i4>
      </vt:variant>
      <vt:variant>
        <vt:i4>171</vt:i4>
      </vt:variant>
      <vt:variant>
        <vt:i4>0</vt:i4>
      </vt:variant>
      <vt:variant>
        <vt:i4>5</vt:i4>
      </vt:variant>
      <vt:variant>
        <vt:lpwstr>mailto:htcanh67@gmail.com</vt:lpwstr>
      </vt:variant>
      <vt:variant>
        <vt:lpwstr/>
      </vt:variant>
      <vt:variant>
        <vt:i4>5832757</vt:i4>
      </vt:variant>
      <vt:variant>
        <vt:i4>168</vt:i4>
      </vt:variant>
      <vt:variant>
        <vt:i4>0</vt:i4>
      </vt:variant>
      <vt:variant>
        <vt:i4>5</vt:i4>
      </vt:variant>
      <vt:variant>
        <vt:lpwstr>mailto:uyen.lengoc@gmail.com</vt:lpwstr>
      </vt:variant>
      <vt:variant>
        <vt:lpwstr/>
      </vt:variant>
      <vt:variant>
        <vt:i4>720978</vt:i4>
      </vt:variant>
      <vt:variant>
        <vt:i4>165</vt:i4>
      </vt:variant>
      <vt:variant>
        <vt:i4>0</vt:i4>
      </vt:variant>
      <vt:variant>
        <vt:i4>5</vt:i4>
      </vt:variant>
      <vt:variant>
        <vt:lpwstr>http://www.flo-joe.co.uk/cae/students/tests/</vt:lpwstr>
      </vt:variant>
      <vt:variant>
        <vt:lpwstr/>
      </vt:variant>
      <vt:variant>
        <vt:i4>4390953</vt:i4>
      </vt:variant>
      <vt:variant>
        <vt:i4>162</vt:i4>
      </vt:variant>
      <vt:variant>
        <vt:i4>0</vt:i4>
      </vt:variant>
      <vt:variant>
        <vt:i4>5</vt:i4>
      </vt:variant>
      <vt:variant>
        <vt:lpwstr>mailto:tuannguyen11863@yahoo.com</vt:lpwstr>
      </vt:variant>
      <vt:variant>
        <vt:lpwstr/>
      </vt:variant>
      <vt:variant>
        <vt:i4>6357059</vt:i4>
      </vt:variant>
      <vt:variant>
        <vt:i4>159</vt:i4>
      </vt:variant>
      <vt:variant>
        <vt:i4>0</vt:i4>
      </vt:variant>
      <vt:variant>
        <vt:i4>5</vt:i4>
      </vt:variant>
      <vt:variant>
        <vt:lpwstr>mailto:thaiphungdiem@yahoo.com</vt:lpwstr>
      </vt:variant>
      <vt:variant>
        <vt:lpwstr/>
      </vt:variant>
      <vt:variant>
        <vt:i4>2162745</vt:i4>
      </vt:variant>
      <vt:variant>
        <vt:i4>156</vt:i4>
      </vt:variant>
      <vt:variant>
        <vt:i4>0</vt:i4>
      </vt:variant>
      <vt:variant>
        <vt:i4>5</vt:i4>
      </vt:variant>
      <vt:variant>
        <vt:lpwstr>http://www.examenglish.com/FCE</vt:lpwstr>
      </vt:variant>
      <vt:variant>
        <vt:lpwstr/>
      </vt:variant>
      <vt:variant>
        <vt:i4>917584</vt:i4>
      </vt:variant>
      <vt:variant>
        <vt:i4>153</vt:i4>
      </vt:variant>
      <vt:variant>
        <vt:i4>0</vt:i4>
      </vt:variant>
      <vt:variant>
        <vt:i4>5</vt:i4>
      </vt:variant>
      <vt:variant>
        <vt:lpwstr>http://www.flo-joe.co.uk/fce/students/tests/</vt:lpwstr>
      </vt:variant>
      <vt:variant>
        <vt:lpwstr/>
      </vt:variant>
      <vt:variant>
        <vt:i4>3801119</vt:i4>
      </vt:variant>
      <vt:variant>
        <vt:i4>150</vt:i4>
      </vt:variant>
      <vt:variant>
        <vt:i4>0</vt:i4>
      </vt:variant>
      <vt:variant>
        <vt:i4>5</vt:i4>
      </vt:variant>
      <vt:variant>
        <vt:lpwstr>http://www.examenglish.com/FCE/fce_reading.html</vt:lpwstr>
      </vt:variant>
      <vt:variant>
        <vt:lpwstr/>
      </vt:variant>
      <vt:variant>
        <vt:i4>917584</vt:i4>
      </vt:variant>
      <vt:variant>
        <vt:i4>147</vt:i4>
      </vt:variant>
      <vt:variant>
        <vt:i4>0</vt:i4>
      </vt:variant>
      <vt:variant>
        <vt:i4>5</vt:i4>
      </vt:variant>
      <vt:variant>
        <vt:lpwstr>http://www.flo-joe.co.uk/fce/students/tests/</vt:lpwstr>
      </vt:variant>
      <vt:variant>
        <vt:lpwstr/>
      </vt:variant>
      <vt:variant>
        <vt:i4>7012428</vt:i4>
      </vt:variant>
      <vt:variant>
        <vt:i4>144</vt:i4>
      </vt:variant>
      <vt:variant>
        <vt:i4>0</vt:i4>
      </vt:variant>
      <vt:variant>
        <vt:i4>5</vt:i4>
      </vt:variant>
      <vt:variant>
        <vt:lpwstr>mailto:doanaiphuong2611@gmail.com</vt:lpwstr>
      </vt:variant>
      <vt:variant>
        <vt:lpwstr/>
      </vt:variant>
      <vt:variant>
        <vt:i4>2752550</vt:i4>
      </vt:variant>
      <vt:variant>
        <vt:i4>141</vt:i4>
      </vt:variant>
      <vt:variant>
        <vt:i4>0</vt:i4>
      </vt:variant>
      <vt:variant>
        <vt:i4>5</vt:i4>
      </vt:variant>
      <vt:variant>
        <vt:lpwstr>http://www.voanews/</vt:lpwstr>
      </vt:variant>
      <vt:variant>
        <vt:lpwstr/>
      </vt:variant>
      <vt:variant>
        <vt:i4>786438</vt:i4>
      </vt:variant>
      <vt:variant>
        <vt:i4>138</vt:i4>
      </vt:variant>
      <vt:variant>
        <vt:i4>0</vt:i4>
      </vt:variant>
      <vt:variant>
        <vt:i4>5</vt:i4>
      </vt:variant>
      <vt:variant>
        <vt:lpwstr>http://www.bbc.co.uk/</vt:lpwstr>
      </vt:variant>
      <vt:variant>
        <vt:lpwstr/>
      </vt:variant>
      <vt:variant>
        <vt:i4>7012428</vt:i4>
      </vt:variant>
      <vt:variant>
        <vt:i4>135</vt:i4>
      </vt:variant>
      <vt:variant>
        <vt:i4>0</vt:i4>
      </vt:variant>
      <vt:variant>
        <vt:i4>5</vt:i4>
      </vt:variant>
      <vt:variant>
        <vt:lpwstr>mailto:doanaiphuong2611@gmail.com</vt:lpwstr>
      </vt:variant>
      <vt:variant>
        <vt:lpwstr/>
      </vt:variant>
      <vt:variant>
        <vt:i4>2752550</vt:i4>
      </vt:variant>
      <vt:variant>
        <vt:i4>132</vt:i4>
      </vt:variant>
      <vt:variant>
        <vt:i4>0</vt:i4>
      </vt:variant>
      <vt:variant>
        <vt:i4>5</vt:i4>
      </vt:variant>
      <vt:variant>
        <vt:lpwstr>http://www.voanews/</vt:lpwstr>
      </vt:variant>
      <vt:variant>
        <vt:lpwstr/>
      </vt:variant>
      <vt:variant>
        <vt:i4>786438</vt:i4>
      </vt:variant>
      <vt:variant>
        <vt:i4>129</vt:i4>
      </vt:variant>
      <vt:variant>
        <vt:i4>0</vt:i4>
      </vt:variant>
      <vt:variant>
        <vt:i4>5</vt:i4>
      </vt:variant>
      <vt:variant>
        <vt:lpwstr>http://www.bbc.co.uk/</vt:lpwstr>
      </vt:variant>
      <vt:variant>
        <vt:lpwstr/>
      </vt:variant>
      <vt:variant>
        <vt:i4>5439597</vt:i4>
      </vt:variant>
      <vt:variant>
        <vt:i4>126</vt:i4>
      </vt:variant>
      <vt:variant>
        <vt:i4>0</vt:i4>
      </vt:variant>
      <vt:variant>
        <vt:i4>5</vt:i4>
      </vt:variant>
      <vt:variant>
        <vt:lpwstr>http://www.examenglish.com/FCE/fce_listening.html</vt:lpwstr>
      </vt:variant>
      <vt:variant>
        <vt:lpwstr/>
      </vt:variant>
      <vt:variant>
        <vt:i4>917584</vt:i4>
      </vt:variant>
      <vt:variant>
        <vt:i4>123</vt:i4>
      </vt:variant>
      <vt:variant>
        <vt:i4>0</vt:i4>
      </vt:variant>
      <vt:variant>
        <vt:i4>5</vt:i4>
      </vt:variant>
      <vt:variant>
        <vt:lpwstr>http://www.flo-joe.co.uk/fce/students/tests/</vt:lpwstr>
      </vt:variant>
      <vt:variant>
        <vt:lpwstr/>
      </vt:variant>
      <vt:variant>
        <vt:i4>6357059</vt:i4>
      </vt:variant>
      <vt:variant>
        <vt:i4>120</vt:i4>
      </vt:variant>
      <vt:variant>
        <vt:i4>0</vt:i4>
      </vt:variant>
      <vt:variant>
        <vt:i4>5</vt:i4>
      </vt:variant>
      <vt:variant>
        <vt:lpwstr>mailto:thaiphungdiem@yahoo.com</vt:lpwstr>
      </vt:variant>
      <vt:variant>
        <vt:lpwstr/>
      </vt:variant>
      <vt:variant>
        <vt:i4>7798800</vt:i4>
      </vt:variant>
      <vt:variant>
        <vt:i4>117</vt:i4>
      </vt:variant>
      <vt:variant>
        <vt:i4>0</vt:i4>
      </vt:variant>
      <vt:variant>
        <vt:i4>5</vt:i4>
      </vt:variant>
      <vt:variant>
        <vt:lpwstr>mailto:camtu0601@hueuni.edu.vn</vt:lpwstr>
      </vt:variant>
      <vt:variant>
        <vt:lpwstr/>
      </vt:variant>
      <vt:variant>
        <vt:i4>3801119</vt:i4>
      </vt:variant>
      <vt:variant>
        <vt:i4>114</vt:i4>
      </vt:variant>
      <vt:variant>
        <vt:i4>0</vt:i4>
      </vt:variant>
      <vt:variant>
        <vt:i4>5</vt:i4>
      </vt:variant>
      <vt:variant>
        <vt:lpwstr>http://www.examenglish.com/FCE/fce_reading.html</vt:lpwstr>
      </vt:variant>
      <vt:variant>
        <vt:lpwstr/>
      </vt:variant>
      <vt:variant>
        <vt:i4>917584</vt:i4>
      </vt:variant>
      <vt:variant>
        <vt:i4>111</vt:i4>
      </vt:variant>
      <vt:variant>
        <vt:i4>0</vt:i4>
      </vt:variant>
      <vt:variant>
        <vt:i4>5</vt:i4>
      </vt:variant>
      <vt:variant>
        <vt:lpwstr>http://www.flo-joe.co.uk/fce/students/tests/</vt:lpwstr>
      </vt:variant>
      <vt:variant>
        <vt:lpwstr/>
      </vt:variant>
      <vt:variant>
        <vt:i4>1245247</vt:i4>
      </vt:variant>
      <vt:variant>
        <vt:i4>108</vt:i4>
      </vt:variant>
      <vt:variant>
        <vt:i4>0</vt:i4>
      </vt:variant>
      <vt:variant>
        <vt:i4>5</vt:i4>
      </vt:variant>
      <vt:variant>
        <vt:lpwstr>mailto:caoxuanlien1603@gmail.com</vt:lpwstr>
      </vt:variant>
      <vt:variant>
        <vt:lpwstr/>
      </vt:variant>
      <vt:variant>
        <vt:i4>458800</vt:i4>
      </vt:variant>
      <vt:variant>
        <vt:i4>105</vt:i4>
      </vt:variant>
      <vt:variant>
        <vt:i4>0</vt:i4>
      </vt:variant>
      <vt:variant>
        <vt:i4>5</vt:i4>
      </vt:variant>
      <vt:variant>
        <vt:lpwstr>http://www.examenglish.com/FCE/fce_speaking.html</vt:lpwstr>
      </vt:variant>
      <vt:variant>
        <vt:lpwstr/>
      </vt:variant>
      <vt:variant>
        <vt:i4>917584</vt:i4>
      </vt:variant>
      <vt:variant>
        <vt:i4>102</vt:i4>
      </vt:variant>
      <vt:variant>
        <vt:i4>0</vt:i4>
      </vt:variant>
      <vt:variant>
        <vt:i4>5</vt:i4>
      </vt:variant>
      <vt:variant>
        <vt:lpwstr>http://www.flo-joe.co.uk/fce/students/tests/</vt:lpwstr>
      </vt:variant>
      <vt:variant>
        <vt:lpwstr/>
      </vt:variant>
      <vt:variant>
        <vt:i4>3276853</vt:i4>
      </vt:variant>
      <vt:variant>
        <vt:i4>99</vt:i4>
      </vt:variant>
      <vt:variant>
        <vt:i4>0</vt:i4>
      </vt:variant>
      <vt:variant>
        <vt:i4>5</vt:i4>
      </vt:variant>
      <vt:variant>
        <vt:lpwstr>https://www.youtube.com/watch?v=NaP5AY673ws</vt:lpwstr>
      </vt:variant>
      <vt:variant>
        <vt:lpwstr/>
      </vt:variant>
      <vt:variant>
        <vt:i4>7012428</vt:i4>
      </vt:variant>
      <vt:variant>
        <vt:i4>96</vt:i4>
      </vt:variant>
      <vt:variant>
        <vt:i4>0</vt:i4>
      </vt:variant>
      <vt:variant>
        <vt:i4>5</vt:i4>
      </vt:variant>
      <vt:variant>
        <vt:lpwstr>mailto:doanaiphuong2611@gmail.com</vt:lpwstr>
      </vt:variant>
      <vt:variant>
        <vt:lpwstr/>
      </vt:variant>
      <vt:variant>
        <vt:i4>5439597</vt:i4>
      </vt:variant>
      <vt:variant>
        <vt:i4>93</vt:i4>
      </vt:variant>
      <vt:variant>
        <vt:i4>0</vt:i4>
      </vt:variant>
      <vt:variant>
        <vt:i4>5</vt:i4>
      </vt:variant>
      <vt:variant>
        <vt:lpwstr>http://www.examenglish.com/FCE/fce_listening.html</vt:lpwstr>
      </vt:variant>
      <vt:variant>
        <vt:lpwstr/>
      </vt:variant>
      <vt:variant>
        <vt:i4>917584</vt:i4>
      </vt:variant>
      <vt:variant>
        <vt:i4>90</vt:i4>
      </vt:variant>
      <vt:variant>
        <vt:i4>0</vt:i4>
      </vt:variant>
      <vt:variant>
        <vt:i4>5</vt:i4>
      </vt:variant>
      <vt:variant>
        <vt:lpwstr>http://www.flo-joe.co.uk/fce/students/tests/</vt:lpwstr>
      </vt:variant>
      <vt:variant>
        <vt:lpwstr/>
      </vt:variant>
      <vt:variant>
        <vt:i4>6357059</vt:i4>
      </vt:variant>
      <vt:variant>
        <vt:i4>87</vt:i4>
      </vt:variant>
      <vt:variant>
        <vt:i4>0</vt:i4>
      </vt:variant>
      <vt:variant>
        <vt:i4>5</vt:i4>
      </vt:variant>
      <vt:variant>
        <vt:lpwstr>mailto:thaiphungdiem@yahoo.com</vt:lpwstr>
      </vt:variant>
      <vt:variant>
        <vt:lpwstr/>
      </vt:variant>
      <vt:variant>
        <vt:i4>3604504</vt:i4>
      </vt:variant>
      <vt:variant>
        <vt:i4>84</vt:i4>
      </vt:variant>
      <vt:variant>
        <vt:i4>0</vt:i4>
      </vt:variant>
      <vt:variant>
        <vt:i4>5</vt:i4>
      </vt:variant>
      <vt:variant>
        <vt:lpwstr>http://www.examenglish.com/PET/pet_writing.html</vt:lpwstr>
      </vt:variant>
      <vt:variant>
        <vt:lpwstr/>
      </vt:variant>
      <vt:variant>
        <vt:i4>589910</vt:i4>
      </vt:variant>
      <vt:variant>
        <vt:i4>81</vt:i4>
      </vt:variant>
      <vt:variant>
        <vt:i4>0</vt:i4>
      </vt:variant>
      <vt:variant>
        <vt:i4>5</vt:i4>
      </vt:variant>
      <vt:variant>
        <vt:lpwstr>http://www.flo-joe.co.uk/pet/students/tests/</vt:lpwstr>
      </vt:variant>
      <vt:variant>
        <vt:lpwstr/>
      </vt:variant>
      <vt:variant>
        <vt:i4>7798800</vt:i4>
      </vt:variant>
      <vt:variant>
        <vt:i4>78</vt:i4>
      </vt:variant>
      <vt:variant>
        <vt:i4>0</vt:i4>
      </vt:variant>
      <vt:variant>
        <vt:i4>5</vt:i4>
      </vt:variant>
      <vt:variant>
        <vt:lpwstr>mailto:camtu0601@hueuni.edu.vn</vt:lpwstr>
      </vt:variant>
      <vt:variant>
        <vt:lpwstr/>
      </vt:variant>
      <vt:variant>
        <vt:i4>3801119</vt:i4>
      </vt:variant>
      <vt:variant>
        <vt:i4>75</vt:i4>
      </vt:variant>
      <vt:variant>
        <vt:i4>0</vt:i4>
      </vt:variant>
      <vt:variant>
        <vt:i4>5</vt:i4>
      </vt:variant>
      <vt:variant>
        <vt:lpwstr>http://www.examenglish.com/PET/pet_reading.html</vt:lpwstr>
      </vt:variant>
      <vt:variant>
        <vt:lpwstr/>
      </vt:variant>
      <vt:variant>
        <vt:i4>589910</vt:i4>
      </vt:variant>
      <vt:variant>
        <vt:i4>72</vt:i4>
      </vt:variant>
      <vt:variant>
        <vt:i4>0</vt:i4>
      </vt:variant>
      <vt:variant>
        <vt:i4>5</vt:i4>
      </vt:variant>
      <vt:variant>
        <vt:lpwstr>http://www.flo-joe.co.uk/pet/students/tests/</vt:lpwstr>
      </vt:variant>
      <vt:variant>
        <vt:lpwstr/>
      </vt:variant>
      <vt:variant>
        <vt:i4>458800</vt:i4>
      </vt:variant>
      <vt:variant>
        <vt:i4>69</vt:i4>
      </vt:variant>
      <vt:variant>
        <vt:i4>0</vt:i4>
      </vt:variant>
      <vt:variant>
        <vt:i4>5</vt:i4>
      </vt:variant>
      <vt:variant>
        <vt:lpwstr>http://www.examenglish.com/PET/pet_speaking.html</vt:lpwstr>
      </vt:variant>
      <vt:variant>
        <vt:lpwstr/>
      </vt:variant>
      <vt:variant>
        <vt:i4>589910</vt:i4>
      </vt:variant>
      <vt:variant>
        <vt:i4>66</vt:i4>
      </vt:variant>
      <vt:variant>
        <vt:i4>0</vt:i4>
      </vt:variant>
      <vt:variant>
        <vt:i4>5</vt:i4>
      </vt:variant>
      <vt:variant>
        <vt:lpwstr>http://www.flo-joe.co.uk/pet/students/tests/</vt:lpwstr>
      </vt:variant>
      <vt:variant>
        <vt:lpwstr/>
      </vt:variant>
      <vt:variant>
        <vt:i4>2752550</vt:i4>
      </vt:variant>
      <vt:variant>
        <vt:i4>63</vt:i4>
      </vt:variant>
      <vt:variant>
        <vt:i4>0</vt:i4>
      </vt:variant>
      <vt:variant>
        <vt:i4>5</vt:i4>
      </vt:variant>
      <vt:variant>
        <vt:lpwstr>http://www.voanews/</vt:lpwstr>
      </vt:variant>
      <vt:variant>
        <vt:lpwstr/>
      </vt:variant>
      <vt:variant>
        <vt:i4>786438</vt:i4>
      </vt:variant>
      <vt:variant>
        <vt:i4>60</vt:i4>
      </vt:variant>
      <vt:variant>
        <vt:i4>0</vt:i4>
      </vt:variant>
      <vt:variant>
        <vt:i4>5</vt:i4>
      </vt:variant>
      <vt:variant>
        <vt:lpwstr>http://www.bbc.co.uk/</vt:lpwstr>
      </vt:variant>
      <vt:variant>
        <vt:lpwstr/>
      </vt:variant>
      <vt:variant>
        <vt:i4>2621558</vt:i4>
      </vt:variant>
      <vt:variant>
        <vt:i4>57</vt:i4>
      </vt:variant>
      <vt:variant>
        <vt:i4>0</vt:i4>
      </vt:variant>
      <vt:variant>
        <vt:i4>5</vt:i4>
      </vt:variant>
      <vt:variant>
        <vt:lpwstr>http://www.englishclub.com/</vt:lpwstr>
      </vt:variant>
      <vt:variant>
        <vt:lpwstr/>
      </vt:variant>
      <vt:variant>
        <vt:i4>5439597</vt:i4>
      </vt:variant>
      <vt:variant>
        <vt:i4>54</vt:i4>
      </vt:variant>
      <vt:variant>
        <vt:i4>0</vt:i4>
      </vt:variant>
      <vt:variant>
        <vt:i4>5</vt:i4>
      </vt:variant>
      <vt:variant>
        <vt:lpwstr>http://www.examenglish.com/PET/pet_listening.html</vt:lpwstr>
      </vt:variant>
      <vt:variant>
        <vt:lpwstr/>
      </vt:variant>
      <vt:variant>
        <vt:i4>589910</vt:i4>
      </vt:variant>
      <vt:variant>
        <vt:i4>51</vt:i4>
      </vt:variant>
      <vt:variant>
        <vt:i4>0</vt:i4>
      </vt:variant>
      <vt:variant>
        <vt:i4>5</vt:i4>
      </vt:variant>
      <vt:variant>
        <vt:lpwstr>http://www.flo-joe.co.uk/pet/students/tests/</vt:lpwstr>
      </vt:variant>
      <vt:variant>
        <vt:lpwstr/>
      </vt:variant>
      <vt:variant>
        <vt:i4>6357059</vt:i4>
      </vt:variant>
      <vt:variant>
        <vt:i4>48</vt:i4>
      </vt:variant>
      <vt:variant>
        <vt:i4>0</vt:i4>
      </vt:variant>
      <vt:variant>
        <vt:i4>5</vt:i4>
      </vt:variant>
      <vt:variant>
        <vt:lpwstr>mailto:thaiphungdiem@yahoo.com</vt:lpwstr>
      </vt:variant>
      <vt:variant>
        <vt:lpwstr/>
      </vt:variant>
      <vt:variant>
        <vt:i4>3604504</vt:i4>
      </vt:variant>
      <vt:variant>
        <vt:i4>45</vt:i4>
      </vt:variant>
      <vt:variant>
        <vt:i4>0</vt:i4>
      </vt:variant>
      <vt:variant>
        <vt:i4>5</vt:i4>
      </vt:variant>
      <vt:variant>
        <vt:lpwstr>http://www.examenglish.com/KET/ket_writing.html</vt:lpwstr>
      </vt:variant>
      <vt:variant>
        <vt:lpwstr/>
      </vt:variant>
      <vt:variant>
        <vt:i4>1179734</vt:i4>
      </vt:variant>
      <vt:variant>
        <vt:i4>42</vt:i4>
      </vt:variant>
      <vt:variant>
        <vt:i4>0</vt:i4>
      </vt:variant>
      <vt:variant>
        <vt:i4>5</vt:i4>
      </vt:variant>
      <vt:variant>
        <vt:lpwstr>http://www.flo-joe.co.uk/ket/students/tests/</vt:lpwstr>
      </vt:variant>
      <vt:variant>
        <vt:lpwstr/>
      </vt:variant>
      <vt:variant>
        <vt:i4>6619189</vt:i4>
      </vt:variant>
      <vt:variant>
        <vt:i4>39</vt:i4>
      </vt:variant>
      <vt:variant>
        <vt:i4>0</vt:i4>
      </vt:variant>
      <vt:variant>
        <vt:i4>5</vt:i4>
      </vt:variant>
      <vt:variant>
        <vt:lpwstr>http://learnenglishteens.britishcouncil.org/skills/reading-skills-practice</vt:lpwstr>
      </vt:variant>
      <vt:variant>
        <vt:lpwstr/>
      </vt:variant>
      <vt:variant>
        <vt:i4>3801119</vt:i4>
      </vt:variant>
      <vt:variant>
        <vt:i4>36</vt:i4>
      </vt:variant>
      <vt:variant>
        <vt:i4>0</vt:i4>
      </vt:variant>
      <vt:variant>
        <vt:i4>5</vt:i4>
      </vt:variant>
      <vt:variant>
        <vt:lpwstr>http://www.examenglish.com/PET/pet_reading.html</vt:lpwstr>
      </vt:variant>
      <vt:variant>
        <vt:lpwstr/>
      </vt:variant>
      <vt:variant>
        <vt:i4>589844</vt:i4>
      </vt:variant>
      <vt:variant>
        <vt:i4>33</vt:i4>
      </vt:variant>
      <vt:variant>
        <vt:i4>0</vt:i4>
      </vt:variant>
      <vt:variant>
        <vt:i4>5</vt:i4>
      </vt:variant>
      <vt:variant>
        <vt:lpwstr>http://www.flo-joe.co.uk/preliminaryenglish/index.htm</vt:lpwstr>
      </vt:variant>
      <vt:variant>
        <vt:lpwstr/>
      </vt:variant>
      <vt:variant>
        <vt:i4>7405671</vt:i4>
      </vt:variant>
      <vt:variant>
        <vt:i4>30</vt:i4>
      </vt:variant>
      <vt:variant>
        <vt:i4>0</vt:i4>
      </vt:variant>
      <vt:variant>
        <vt:i4>5</vt:i4>
      </vt:variant>
      <vt:variant>
        <vt:lpwstr>http://www.cambridge.org/ms/cambridgeenglish/authors/barbara-thomas</vt:lpwstr>
      </vt:variant>
      <vt:variant>
        <vt:lpwstr/>
      </vt:variant>
      <vt:variant>
        <vt:i4>2359399</vt:i4>
      </vt:variant>
      <vt:variant>
        <vt:i4>27</vt:i4>
      </vt:variant>
      <vt:variant>
        <vt:i4>0</vt:i4>
      </vt:variant>
      <vt:variant>
        <vt:i4>5</vt:i4>
      </vt:variant>
      <vt:variant>
        <vt:lpwstr>http://www.voanews.com/</vt:lpwstr>
      </vt:variant>
      <vt:variant>
        <vt:lpwstr/>
      </vt:variant>
      <vt:variant>
        <vt:i4>6684789</vt:i4>
      </vt:variant>
      <vt:variant>
        <vt:i4>24</vt:i4>
      </vt:variant>
      <vt:variant>
        <vt:i4>0</vt:i4>
      </vt:variant>
      <vt:variant>
        <vt:i4>5</vt:i4>
      </vt:variant>
      <vt:variant>
        <vt:lpwstr>http://vi.talkenglish.com/</vt:lpwstr>
      </vt:variant>
      <vt:variant>
        <vt:lpwstr/>
      </vt:variant>
      <vt:variant>
        <vt:i4>3801126</vt:i4>
      </vt:variant>
      <vt:variant>
        <vt:i4>21</vt:i4>
      </vt:variant>
      <vt:variant>
        <vt:i4>0</vt:i4>
      </vt:variant>
      <vt:variant>
        <vt:i4>5</vt:i4>
      </vt:variant>
      <vt:variant>
        <vt:lpwstr>http://www.tienganhonline.net/</vt:lpwstr>
      </vt:variant>
      <vt:variant>
        <vt:lpwstr/>
      </vt:variant>
      <vt:variant>
        <vt:i4>7340156</vt:i4>
      </vt:variant>
      <vt:variant>
        <vt:i4>18</vt:i4>
      </vt:variant>
      <vt:variant>
        <vt:i4>0</vt:i4>
      </vt:variant>
      <vt:variant>
        <vt:i4>5</vt:i4>
      </vt:variant>
      <vt:variant>
        <vt:lpwstr>http://esltutorblog.com/listening.html</vt:lpwstr>
      </vt:variant>
      <vt:variant>
        <vt:lpwstr/>
      </vt:variant>
      <vt:variant>
        <vt:i4>4587588</vt:i4>
      </vt:variant>
      <vt:variant>
        <vt:i4>15</vt:i4>
      </vt:variant>
      <vt:variant>
        <vt:i4>0</vt:i4>
      </vt:variant>
      <vt:variant>
        <vt:i4>5</vt:i4>
      </vt:variant>
      <vt:variant>
        <vt:lpwstr>http://www.eslnotes.com/</vt:lpwstr>
      </vt:variant>
      <vt:variant>
        <vt:lpwstr/>
      </vt:variant>
      <vt:variant>
        <vt:i4>2228270</vt:i4>
      </vt:variant>
      <vt:variant>
        <vt:i4>12</vt:i4>
      </vt:variant>
      <vt:variant>
        <vt:i4>0</vt:i4>
      </vt:variant>
      <vt:variant>
        <vt:i4>5</vt:i4>
      </vt:variant>
      <vt:variant>
        <vt:lpwstr>http://www.esl-lab.com/</vt:lpwstr>
      </vt:variant>
      <vt:variant>
        <vt:lpwstr/>
      </vt:variant>
      <vt:variant>
        <vt:i4>2621558</vt:i4>
      </vt:variant>
      <vt:variant>
        <vt:i4>9</vt:i4>
      </vt:variant>
      <vt:variant>
        <vt:i4>0</vt:i4>
      </vt:variant>
      <vt:variant>
        <vt:i4>5</vt:i4>
      </vt:variant>
      <vt:variant>
        <vt:lpwstr>http://www.englishclub.com/</vt:lpwstr>
      </vt:variant>
      <vt:variant>
        <vt:lpwstr/>
      </vt:variant>
      <vt:variant>
        <vt:i4>786438</vt:i4>
      </vt:variant>
      <vt:variant>
        <vt:i4>6</vt:i4>
      </vt:variant>
      <vt:variant>
        <vt:i4>0</vt:i4>
      </vt:variant>
      <vt:variant>
        <vt:i4>5</vt:i4>
      </vt:variant>
      <vt:variant>
        <vt:lpwstr>http://www.bbc.co.uk/</vt:lpwstr>
      </vt:variant>
      <vt:variant>
        <vt:lpwstr/>
      </vt:variant>
      <vt:variant>
        <vt:i4>458793</vt:i4>
      </vt:variant>
      <vt:variant>
        <vt:i4>3</vt:i4>
      </vt:variant>
      <vt:variant>
        <vt:i4>0</vt:i4>
      </vt:variant>
      <vt:variant>
        <vt:i4>5</vt:i4>
      </vt:variant>
      <vt:variant>
        <vt:lpwstr>mailto:buithiphuonganh@gmail.com</vt:lpwstr>
      </vt:variant>
      <vt:variant>
        <vt:lpwstr/>
      </vt:variant>
      <vt:variant>
        <vt:i4>7274576</vt:i4>
      </vt:variant>
      <vt:variant>
        <vt:i4>0</vt:i4>
      </vt:variant>
      <vt:variant>
        <vt:i4>0</vt:i4>
      </vt:variant>
      <vt:variant>
        <vt:i4>5</vt:i4>
      </vt:variant>
      <vt:variant>
        <vt:lpwstr>mailto:hanhtrang0108@yahoo.com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HUẾ</dc:title>
  <dc:creator>DHNN</dc:creator>
  <cp:lastModifiedBy>Người dùng khách</cp:lastModifiedBy>
  <cp:revision>2</cp:revision>
  <cp:lastPrinted>2010-09-21T02:01:00Z</cp:lastPrinted>
  <dcterms:created xsi:type="dcterms:W3CDTF">2021-09-21T08:19:00Z</dcterms:created>
  <dcterms:modified xsi:type="dcterms:W3CDTF">2021-09-21T08:19:00Z</dcterms:modified>
</cp:coreProperties>
</file>