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DC0DE" w14:textId="47818A21" w:rsidR="00C1204C" w:rsidRDefault="00C1204C" w:rsidP="00E50A1D">
      <w:pPr>
        <w:spacing w:before="40" w:after="40"/>
        <w:ind w:firstLine="284"/>
        <w:rPr>
          <w:b/>
          <w:color w:val="000000"/>
          <w:sz w:val="26"/>
          <w:szCs w:val="26"/>
          <w:lang w:val="vi-VN"/>
        </w:rPr>
      </w:pPr>
      <w:r w:rsidRPr="0034754B">
        <w:rPr>
          <w:b/>
          <w:color w:val="000000"/>
          <w:sz w:val="26"/>
          <w:szCs w:val="26"/>
        </w:rPr>
        <w:t xml:space="preserve">I. </w:t>
      </w:r>
      <w:r w:rsidR="00E235A2">
        <w:rPr>
          <w:b/>
          <w:color w:val="000000"/>
          <w:sz w:val="26"/>
          <w:szCs w:val="26"/>
        </w:rPr>
        <w:t>LỊCH</w:t>
      </w:r>
      <w:r w:rsidR="00E235A2">
        <w:rPr>
          <w:b/>
          <w:color w:val="000000"/>
          <w:sz w:val="26"/>
          <w:szCs w:val="26"/>
          <w:lang w:val="vi-VN"/>
        </w:rPr>
        <w:t xml:space="preserve"> HỌC</w:t>
      </w:r>
      <w:r w:rsidRPr="0034754B">
        <w:rPr>
          <w:b/>
          <w:color w:val="000000"/>
          <w:sz w:val="26"/>
          <w:szCs w:val="26"/>
        </w:rPr>
        <w:t xml:space="preserve"> HỌC PHẦN</w:t>
      </w:r>
      <w:r w:rsidR="00E235A2">
        <w:rPr>
          <w:b/>
          <w:color w:val="000000"/>
          <w:sz w:val="26"/>
          <w:szCs w:val="26"/>
          <w:lang w:val="vi-VN"/>
        </w:rPr>
        <w:t xml:space="preserve"> NGHE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9"/>
        <w:gridCol w:w="4389"/>
      </w:tblGrid>
      <w:tr w:rsidR="00E235A2" w14:paraId="7259E7A4" w14:textId="77777777" w:rsidTr="00E235A2">
        <w:tc>
          <w:tcPr>
            <w:tcW w:w="4389" w:type="dxa"/>
          </w:tcPr>
          <w:p w14:paraId="7FE23106" w14:textId="3C396DF7" w:rsidR="00E235A2" w:rsidRDefault="00E235A2" w:rsidP="00E50A1D">
            <w:pPr>
              <w:spacing w:before="40" w:after="40"/>
              <w:rPr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color w:val="000000"/>
                <w:sz w:val="26"/>
                <w:szCs w:val="26"/>
                <w:lang w:val="vi-VN"/>
              </w:rPr>
              <w:t>Lesson</w:t>
            </w:r>
          </w:p>
        </w:tc>
        <w:tc>
          <w:tcPr>
            <w:tcW w:w="4389" w:type="dxa"/>
          </w:tcPr>
          <w:p w14:paraId="237FA140" w14:textId="0F905447" w:rsidR="00E235A2" w:rsidRPr="00E235A2" w:rsidRDefault="00E235A2" w:rsidP="00E50A1D">
            <w:pPr>
              <w:spacing w:before="40" w:after="40"/>
              <w:rPr>
                <w:b/>
                <w:color w:val="000000"/>
                <w:sz w:val="26"/>
                <w:szCs w:val="26"/>
                <w:lang w:val="vi-VN"/>
              </w:rPr>
            </w:pPr>
            <w:r>
              <w:rPr>
                <w:b/>
                <w:color w:val="000000"/>
                <w:sz w:val="26"/>
                <w:szCs w:val="26"/>
              </w:rPr>
              <w:t>Content</w:t>
            </w:r>
            <w:r>
              <w:rPr>
                <w:b/>
                <w:color w:val="000000"/>
                <w:sz w:val="26"/>
                <w:szCs w:val="26"/>
                <w:lang w:val="vi-VN"/>
              </w:rPr>
              <w:t>/Time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</w:p>
        </w:tc>
      </w:tr>
      <w:tr w:rsidR="00E235A2" w14:paraId="0942E8B1" w14:textId="77777777" w:rsidTr="00E235A2">
        <w:tc>
          <w:tcPr>
            <w:tcW w:w="4389" w:type="dxa"/>
          </w:tcPr>
          <w:p w14:paraId="170C3C54" w14:textId="77777777" w:rsidR="00E235A2" w:rsidRPr="0034754B" w:rsidRDefault="00E235A2" w:rsidP="00E235A2">
            <w:pPr>
              <w:spacing w:before="40" w:after="40"/>
              <w:ind w:firstLine="284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34754B">
              <w:rPr>
                <w:color w:val="000000"/>
                <w:sz w:val="26"/>
                <w:szCs w:val="26"/>
              </w:rPr>
              <w:t>Tiết</w:t>
            </w:r>
            <w:proofErr w:type="spellEnd"/>
            <w:r w:rsidRPr="0034754B">
              <w:rPr>
                <w:color w:val="000000"/>
                <w:sz w:val="26"/>
                <w:szCs w:val="26"/>
              </w:rPr>
              <w:t xml:space="preserve"> 1 &amp; 2</w:t>
            </w:r>
            <w:r w:rsidRPr="0034754B">
              <w:rPr>
                <w:color w:val="000000"/>
                <w:sz w:val="26"/>
                <w:szCs w:val="26"/>
              </w:rPr>
              <w:tab/>
            </w:r>
            <w:r w:rsidRPr="0034754B">
              <w:rPr>
                <w:color w:val="000000"/>
                <w:sz w:val="26"/>
                <w:szCs w:val="26"/>
              </w:rPr>
              <w:tab/>
            </w:r>
            <w:proofErr w:type="spellStart"/>
            <w:r w:rsidRPr="0034754B">
              <w:rPr>
                <w:color w:val="000000"/>
                <w:sz w:val="26"/>
                <w:szCs w:val="26"/>
              </w:rPr>
              <w:t>Giới</w:t>
            </w:r>
            <w:proofErr w:type="spellEnd"/>
            <w:r w:rsidRPr="003475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4754B">
              <w:rPr>
                <w:color w:val="000000"/>
                <w:sz w:val="26"/>
                <w:szCs w:val="26"/>
              </w:rPr>
              <w:t>thiệu</w:t>
            </w:r>
            <w:proofErr w:type="spellEnd"/>
            <w:r w:rsidRPr="003475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4754B">
              <w:rPr>
                <w:color w:val="000000"/>
                <w:sz w:val="26"/>
                <w:szCs w:val="26"/>
              </w:rPr>
              <w:t>môn</w:t>
            </w:r>
            <w:proofErr w:type="spellEnd"/>
            <w:r w:rsidRPr="003475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4754B">
              <w:rPr>
                <w:color w:val="000000"/>
                <w:sz w:val="26"/>
                <w:szCs w:val="26"/>
              </w:rPr>
              <w:t>học</w:t>
            </w:r>
            <w:proofErr w:type="spellEnd"/>
            <w:r w:rsidRPr="0034754B">
              <w:rPr>
                <w:color w:val="000000"/>
                <w:sz w:val="26"/>
                <w:szCs w:val="26"/>
              </w:rPr>
              <w:t xml:space="preserve">  </w:t>
            </w:r>
          </w:p>
          <w:p w14:paraId="4B7327D3" w14:textId="77777777" w:rsidR="00E235A2" w:rsidRPr="0034754B" w:rsidRDefault="00E235A2" w:rsidP="00E235A2">
            <w:pPr>
              <w:spacing w:before="40" w:after="40"/>
              <w:ind w:firstLine="284"/>
              <w:jc w:val="both"/>
              <w:rPr>
                <w:color w:val="000000"/>
                <w:sz w:val="26"/>
                <w:szCs w:val="26"/>
              </w:rPr>
            </w:pPr>
            <w:r w:rsidRPr="0034754B">
              <w:rPr>
                <w:color w:val="000000"/>
                <w:sz w:val="26"/>
                <w:szCs w:val="26"/>
              </w:rPr>
              <w:t>Theme:  Offbeat Jobs</w:t>
            </w:r>
          </w:p>
          <w:p w14:paraId="1BCBA42B" w14:textId="77777777" w:rsidR="00E235A2" w:rsidRPr="0034754B" w:rsidRDefault="00E235A2" w:rsidP="00E235A2">
            <w:pPr>
              <w:spacing w:before="40" w:after="40"/>
              <w:ind w:firstLine="284"/>
              <w:jc w:val="both"/>
              <w:rPr>
                <w:color w:val="000000"/>
                <w:sz w:val="26"/>
                <w:szCs w:val="26"/>
              </w:rPr>
            </w:pPr>
            <w:r w:rsidRPr="0034754B">
              <w:rPr>
                <w:color w:val="000000"/>
                <w:sz w:val="26"/>
                <w:szCs w:val="26"/>
              </w:rPr>
              <w:t>+ Listening 1: What’s my job? (</w:t>
            </w:r>
            <w:proofErr w:type="spellStart"/>
            <w:r w:rsidRPr="0034754B">
              <w:rPr>
                <w:color w:val="000000"/>
                <w:sz w:val="26"/>
                <w:szCs w:val="26"/>
              </w:rPr>
              <w:t>Northstar</w:t>
            </w:r>
            <w:proofErr w:type="spellEnd"/>
            <w:r w:rsidRPr="0034754B">
              <w:rPr>
                <w:color w:val="000000"/>
                <w:sz w:val="26"/>
                <w:szCs w:val="26"/>
              </w:rPr>
              <w:t xml:space="preserve"> 2 Listening and Speaking, Unit 1- page 3)</w:t>
            </w:r>
          </w:p>
          <w:p w14:paraId="6E65C947" w14:textId="77777777" w:rsidR="00E235A2" w:rsidRPr="0034754B" w:rsidRDefault="00E235A2" w:rsidP="00E235A2">
            <w:pPr>
              <w:spacing w:before="40" w:after="40"/>
              <w:ind w:firstLine="284"/>
              <w:jc w:val="both"/>
              <w:rPr>
                <w:color w:val="000000"/>
                <w:sz w:val="26"/>
                <w:szCs w:val="26"/>
              </w:rPr>
            </w:pPr>
            <w:r w:rsidRPr="0034754B">
              <w:rPr>
                <w:color w:val="000000"/>
                <w:sz w:val="26"/>
                <w:szCs w:val="26"/>
              </w:rPr>
              <w:t>+ Listening 2: What’s my job? (Intermediate Solutions Student’s book, unit 3A, exercise 5 &amp; 6, page 24)</w:t>
            </w:r>
          </w:p>
          <w:p w14:paraId="51E7A9D2" w14:textId="77777777" w:rsidR="00E235A2" w:rsidRPr="0034754B" w:rsidRDefault="00E235A2" w:rsidP="00E235A2">
            <w:pPr>
              <w:spacing w:before="40" w:after="40"/>
              <w:ind w:firstLine="284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34754B">
              <w:rPr>
                <w:color w:val="000000"/>
                <w:sz w:val="26"/>
                <w:szCs w:val="26"/>
              </w:rPr>
              <w:t>Tiết</w:t>
            </w:r>
            <w:proofErr w:type="spellEnd"/>
            <w:r w:rsidRPr="0034754B">
              <w:rPr>
                <w:color w:val="000000"/>
                <w:sz w:val="26"/>
                <w:szCs w:val="26"/>
              </w:rPr>
              <w:t xml:space="preserve"> 3 &amp; 4</w:t>
            </w:r>
            <w:r w:rsidRPr="0034754B">
              <w:rPr>
                <w:b/>
                <w:color w:val="000000"/>
                <w:sz w:val="26"/>
                <w:szCs w:val="26"/>
              </w:rPr>
              <w:tab/>
            </w:r>
            <w:r w:rsidRPr="0034754B">
              <w:rPr>
                <w:b/>
                <w:color w:val="000000"/>
                <w:sz w:val="26"/>
                <w:szCs w:val="26"/>
              </w:rPr>
              <w:tab/>
            </w:r>
            <w:r w:rsidRPr="0034754B">
              <w:rPr>
                <w:color w:val="000000"/>
                <w:sz w:val="26"/>
                <w:szCs w:val="26"/>
              </w:rPr>
              <w:t xml:space="preserve">Theme: </w:t>
            </w:r>
            <w:r w:rsidRPr="0034754B">
              <w:rPr>
                <w:color w:val="000000"/>
                <w:sz w:val="26"/>
                <w:szCs w:val="26"/>
              </w:rPr>
              <w:tab/>
              <w:t>Building a Better Community</w:t>
            </w:r>
          </w:p>
          <w:p w14:paraId="3F6AAF09" w14:textId="77777777" w:rsidR="00E235A2" w:rsidRPr="0034754B" w:rsidRDefault="00E235A2" w:rsidP="00E235A2">
            <w:pPr>
              <w:spacing w:before="40" w:after="40"/>
              <w:ind w:firstLine="284"/>
              <w:jc w:val="both"/>
              <w:rPr>
                <w:color w:val="000000"/>
                <w:sz w:val="26"/>
                <w:szCs w:val="26"/>
              </w:rPr>
            </w:pPr>
            <w:r w:rsidRPr="0034754B">
              <w:rPr>
                <w:color w:val="000000"/>
                <w:sz w:val="26"/>
                <w:szCs w:val="26"/>
              </w:rPr>
              <w:t>+ Listening 1: A new-urbanist community (</w:t>
            </w:r>
            <w:proofErr w:type="spellStart"/>
            <w:r w:rsidRPr="0034754B">
              <w:rPr>
                <w:color w:val="000000"/>
                <w:sz w:val="26"/>
                <w:szCs w:val="26"/>
              </w:rPr>
              <w:t>Northstar</w:t>
            </w:r>
            <w:proofErr w:type="spellEnd"/>
            <w:r w:rsidRPr="0034754B">
              <w:rPr>
                <w:color w:val="000000"/>
                <w:sz w:val="26"/>
                <w:szCs w:val="26"/>
              </w:rPr>
              <w:t xml:space="preserve"> 2 Listening and Speaking, Unit 2- page 20)</w:t>
            </w:r>
          </w:p>
          <w:p w14:paraId="7AC9CCA0" w14:textId="77777777" w:rsidR="00E235A2" w:rsidRPr="0034754B" w:rsidRDefault="00E235A2" w:rsidP="00E235A2">
            <w:pPr>
              <w:spacing w:before="40" w:after="40"/>
              <w:ind w:firstLine="284"/>
              <w:jc w:val="both"/>
              <w:rPr>
                <w:color w:val="000000"/>
                <w:sz w:val="26"/>
                <w:szCs w:val="26"/>
              </w:rPr>
            </w:pPr>
            <w:r w:rsidRPr="0034754B">
              <w:rPr>
                <w:color w:val="000000"/>
                <w:sz w:val="26"/>
                <w:szCs w:val="26"/>
              </w:rPr>
              <w:t>+ Listening 2: Stereotypes? (Intermediate Solutions Student’s book, Unit 1C, exercise 4 &amp; 5, page 6)</w:t>
            </w:r>
          </w:p>
          <w:p w14:paraId="2ABC0698" w14:textId="77777777" w:rsidR="00E235A2" w:rsidRPr="0034754B" w:rsidRDefault="00E235A2" w:rsidP="00E235A2">
            <w:pPr>
              <w:spacing w:before="40" w:after="40"/>
              <w:ind w:firstLine="284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34754B">
              <w:rPr>
                <w:color w:val="000000"/>
                <w:sz w:val="26"/>
                <w:szCs w:val="26"/>
              </w:rPr>
              <w:t>Tiết</w:t>
            </w:r>
            <w:proofErr w:type="spellEnd"/>
            <w:r w:rsidRPr="0034754B">
              <w:rPr>
                <w:color w:val="000000"/>
                <w:sz w:val="26"/>
                <w:szCs w:val="26"/>
              </w:rPr>
              <w:t xml:space="preserve"> 5 &amp; 6</w:t>
            </w:r>
            <w:r w:rsidRPr="0034754B">
              <w:rPr>
                <w:color w:val="000000"/>
                <w:sz w:val="26"/>
                <w:szCs w:val="26"/>
              </w:rPr>
              <w:tab/>
            </w:r>
            <w:r w:rsidRPr="0034754B">
              <w:rPr>
                <w:color w:val="000000"/>
                <w:sz w:val="26"/>
                <w:szCs w:val="26"/>
              </w:rPr>
              <w:tab/>
              <w:t>Theme</w:t>
            </w:r>
            <w:r w:rsidRPr="0034754B">
              <w:rPr>
                <w:color w:val="000000"/>
                <w:sz w:val="26"/>
                <w:szCs w:val="26"/>
              </w:rPr>
              <w:tab/>
              <w:t>A Penny Saved Is a Penny Earned</w:t>
            </w:r>
          </w:p>
          <w:p w14:paraId="0A55C16D" w14:textId="77777777" w:rsidR="00E235A2" w:rsidRPr="0034754B" w:rsidRDefault="00E235A2" w:rsidP="00E235A2">
            <w:pPr>
              <w:spacing w:before="40" w:after="40"/>
              <w:ind w:firstLine="284"/>
              <w:jc w:val="both"/>
              <w:rPr>
                <w:color w:val="000000"/>
                <w:sz w:val="26"/>
                <w:szCs w:val="26"/>
              </w:rPr>
            </w:pPr>
            <w:r w:rsidRPr="0034754B">
              <w:rPr>
                <w:color w:val="000000"/>
                <w:sz w:val="26"/>
                <w:szCs w:val="26"/>
              </w:rPr>
              <w:t>+ Listening 1: A Barter network (</w:t>
            </w:r>
            <w:proofErr w:type="spellStart"/>
            <w:r w:rsidRPr="0034754B">
              <w:rPr>
                <w:color w:val="000000"/>
                <w:sz w:val="26"/>
                <w:szCs w:val="26"/>
              </w:rPr>
              <w:t>Northstar</w:t>
            </w:r>
            <w:proofErr w:type="spellEnd"/>
            <w:r w:rsidRPr="0034754B">
              <w:rPr>
                <w:color w:val="000000"/>
                <w:sz w:val="26"/>
                <w:szCs w:val="26"/>
              </w:rPr>
              <w:t xml:space="preserve"> 2 Listening and Speaking, Unit 3, page 40)</w:t>
            </w:r>
          </w:p>
          <w:p w14:paraId="16EA1BA9" w14:textId="77777777" w:rsidR="00E235A2" w:rsidRPr="0034754B" w:rsidRDefault="00E235A2" w:rsidP="00E235A2">
            <w:pPr>
              <w:spacing w:before="40" w:after="40"/>
              <w:ind w:firstLine="284"/>
              <w:jc w:val="both"/>
              <w:rPr>
                <w:color w:val="000000"/>
                <w:sz w:val="26"/>
                <w:szCs w:val="26"/>
              </w:rPr>
            </w:pPr>
            <w:r w:rsidRPr="0034754B">
              <w:rPr>
                <w:color w:val="000000"/>
                <w:sz w:val="26"/>
                <w:szCs w:val="26"/>
              </w:rPr>
              <w:t>+ Listening 2: Talking about money (Intermediate Solutions Student’s book, Unit 9, Ready for your exam 10, exercise 2, page 93)</w:t>
            </w:r>
          </w:p>
          <w:p w14:paraId="2E33EA8D" w14:textId="77777777" w:rsidR="00E235A2" w:rsidRPr="0034754B" w:rsidRDefault="00E235A2" w:rsidP="00E235A2">
            <w:pPr>
              <w:spacing w:before="40" w:after="40"/>
              <w:ind w:firstLine="284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34754B">
              <w:rPr>
                <w:color w:val="000000"/>
                <w:sz w:val="26"/>
                <w:szCs w:val="26"/>
              </w:rPr>
              <w:t>Tiết</w:t>
            </w:r>
            <w:proofErr w:type="spellEnd"/>
            <w:r w:rsidRPr="0034754B">
              <w:rPr>
                <w:color w:val="000000"/>
                <w:sz w:val="26"/>
                <w:szCs w:val="26"/>
              </w:rPr>
              <w:t xml:space="preserve"> 7 &amp; 8</w:t>
            </w:r>
            <w:r w:rsidRPr="0034754B">
              <w:rPr>
                <w:color w:val="000000"/>
                <w:sz w:val="26"/>
                <w:szCs w:val="26"/>
              </w:rPr>
              <w:tab/>
            </w:r>
            <w:r w:rsidRPr="0034754B">
              <w:rPr>
                <w:color w:val="000000"/>
                <w:sz w:val="26"/>
                <w:szCs w:val="26"/>
              </w:rPr>
              <w:tab/>
              <w:t xml:space="preserve">Theme </w:t>
            </w:r>
            <w:r w:rsidRPr="0034754B">
              <w:rPr>
                <w:color w:val="000000"/>
                <w:sz w:val="26"/>
                <w:szCs w:val="26"/>
              </w:rPr>
              <w:tab/>
              <w:t xml:space="preserve">Innocent or Guilty? </w:t>
            </w:r>
          </w:p>
          <w:p w14:paraId="18B9F9FE" w14:textId="77777777" w:rsidR="00E235A2" w:rsidRPr="0034754B" w:rsidRDefault="00E235A2" w:rsidP="00E235A2">
            <w:pPr>
              <w:spacing w:before="40" w:after="40"/>
              <w:ind w:firstLine="284"/>
              <w:jc w:val="both"/>
              <w:rPr>
                <w:color w:val="000000"/>
                <w:sz w:val="26"/>
                <w:szCs w:val="26"/>
              </w:rPr>
            </w:pPr>
            <w:r w:rsidRPr="0034754B">
              <w:rPr>
                <w:color w:val="000000"/>
                <w:sz w:val="26"/>
                <w:szCs w:val="26"/>
              </w:rPr>
              <w:t>+ Listening 1: Roger’s Story (</w:t>
            </w:r>
            <w:proofErr w:type="spellStart"/>
            <w:r w:rsidRPr="0034754B">
              <w:rPr>
                <w:color w:val="000000"/>
                <w:sz w:val="26"/>
                <w:szCs w:val="26"/>
              </w:rPr>
              <w:t>Northstar</w:t>
            </w:r>
            <w:proofErr w:type="spellEnd"/>
            <w:r w:rsidRPr="0034754B">
              <w:rPr>
                <w:color w:val="000000"/>
                <w:sz w:val="26"/>
                <w:szCs w:val="26"/>
              </w:rPr>
              <w:t xml:space="preserve"> 2 Listening and Speaking, Unit 4, page 58)</w:t>
            </w:r>
          </w:p>
          <w:p w14:paraId="31B845CA" w14:textId="77777777" w:rsidR="00E235A2" w:rsidRPr="0034754B" w:rsidRDefault="00E235A2" w:rsidP="00E235A2">
            <w:pPr>
              <w:spacing w:before="40" w:after="40"/>
              <w:ind w:firstLine="284"/>
              <w:jc w:val="both"/>
              <w:rPr>
                <w:color w:val="000000"/>
                <w:sz w:val="26"/>
                <w:szCs w:val="26"/>
              </w:rPr>
            </w:pPr>
            <w:r w:rsidRPr="0034754B">
              <w:rPr>
                <w:color w:val="000000"/>
                <w:sz w:val="26"/>
                <w:szCs w:val="26"/>
              </w:rPr>
              <w:t>+ Listening 2: Murder in the library (Intermediate Solutions Student’s book, Unit 6A, exercise 2,3,5 &amp; 6, page 54)</w:t>
            </w:r>
          </w:p>
          <w:p w14:paraId="055A18EC" w14:textId="77777777" w:rsidR="00E235A2" w:rsidRPr="0034754B" w:rsidRDefault="00E235A2" w:rsidP="00E235A2">
            <w:pPr>
              <w:spacing w:before="40" w:after="40"/>
              <w:ind w:firstLine="284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34754B">
              <w:rPr>
                <w:color w:val="000000"/>
                <w:sz w:val="26"/>
                <w:szCs w:val="26"/>
              </w:rPr>
              <w:t>Tiết</w:t>
            </w:r>
            <w:proofErr w:type="spellEnd"/>
            <w:r w:rsidRPr="0034754B">
              <w:rPr>
                <w:color w:val="000000"/>
                <w:sz w:val="26"/>
                <w:szCs w:val="26"/>
              </w:rPr>
              <w:t xml:space="preserve"> 9 &amp; 10</w:t>
            </w:r>
            <w:r w:rsidRPr="0034754B">
              <w:rPr>
                <w:color w:val="000000"/>
                <w:sz w:val="26"/>
                <w:szCs w:val="26"/>
              </w:rPr>
              <w:tab/>
            </w:r>
            <w:r w:rsidRPr="0034754B">
              <w:rPr>
                <w:color w:val="000000"/>
                <w:sz w:val="26"/>
                <w:szCs w:val="26"/>
              </w:rPr>
              <w:tab/>
              <w:t xml:space="preserve">Theme </w:t>
            </w:r>
            <w:r w:rsidRPr="0034754B">
              <w:rPr>
                <w:color w:val="000000"/>
                <w:sz w:val="26"/>
                <w:szCs w:val="26"/>
              </w:rPr>
              <w:tab/>
              <w:t>Etiquette</w:t>
            </w:r>
          </w:p>
          <w:p w14:paraId="6C7AD499" w14:textId="77777777" w:rsidR="00E235A2" w:rsidRPr="0034754B" w:rsidRDefault="00E235A2" w:rsidP="00E235A2">
            <w:pPr>
              <w:spacing w:before="40" w:after="40"/>
              <w:ind w:firstLine="284"/>
              <w:jc w:val="both"/>
              <w:rPr>
                <w:color w:val="000000"/>
                <w:sz w:val="26"/>
                <w:szCs w:val="26"/>
              </w:rPr>
            </w:pPr>
            <w:r w:rsidRPr="0034754B">
              <w:rPr>
                <w:color w:val="000000"/>
                <w:sz w:val="26"/>
                <w:szCs w:val="26"/>
              </w:rPr>
              <w:t>+ Listening 1: What ever happened to manners? (</w:t>
            </w:r>
            <w:proofErr w:type="spellStart"/>
            <w:r w:rsidRPr="0034754B">
              <w:rPr>
                <w:color w:val="000000"/>
                <w:sz w:val="26"/>
                <w:szCs w:val="26"/>
              </w:rPr>
              <w:t>Northstar</w:t>
            </w:r>
            <w:proofErr w:type="spellEnd"/>
            <w:r w:rsidRPr="0034754B">
              <w:rPr>
                <w:color w:val="000000"/>
                <w:sz w:val="26"/>
                <w:szCs w:val="26"/>
              </w:rPr>
              <w:t xml:space="preserve"> 2 Listening and Speaking, Unit 5, page 76)</w:t>
            </w:r>
          </w:p>
          <w:p w14:paraId="3F3ADAA2" w14:textId="77777777" w:rsidR="00E235A2" w:rsidRPr="0034754B" w:rsidRDefault="00E235A2" w:rsidP="00E235A2">
            <w:pPr>
              <w:spacing w:before="40" w:after="40"/>
              <w:ind w:firstLine="284"/>
              <w:jc w:val="both"/>
              <w:rPr>
                <w:color w:val="000000"/>
                <w:sz w:val="26"/>
                <w:szCs w:val="26"/>
              </w:rPr>
            </w:pPr>
            <w:r w:rsidRPr="0034754B">
              <w:rPr>
                <w:color w:val="000000"/>
                <w:sz w:val="26"/>
                <w:szCs w:val="26"/>
              </w:rPr>
              <w:t>+ Listening 2: Working abroad (Intermediate Solutions Student’s book, Unit 3C, exercise 4 &amp; 5, page 26)</w:t>
            </w:r>
          </w:p>
          <w:p w14:paraId="4FE245CD" w14:textId="77777777" w:rsidR="00E235A2" w:rsidRPr="0034754B" w:rsidRDefault="00E235A2" w:rsidP="00E235A2">
            <w:pPr>
              <w:spacing w:before="40" w:after="40"/>
              <w:ind w:firstLine="284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34754B">
              <w:rPr>
                <w:color w:val="000000"/>
                <w:sz w:val="26"/>
                <w:szCs w:val="26"/>
              </w:rPr>
              <w:t>Tiết</w:t>
            </w:r>
            <w:proofErr w:type="spellEnd"/>
            <w:r w:rsidRPr="0034754B">
              <w:rPr>
                <w:color w:val="000000"/>
                <w:sz w:val="26"/>
                <w:szCs w:val="26"/>
              </w:rPr>
              <w:t xml:space="preserve"> 11 &amp; 12</w:t>
            </w:r>
            <w:r w:rsidRPr="0034754B">
              <w:rPr>
                <w:color w:val="000000"/>
                <w:sz w:val="26"/>
                <w:szCs w:val="26"/>
              </w:rPr>
              <w:tab/>
            </w:r>
            <w:r w:rsidRPr="0034754B">
              <w:rPr>
                <w:color w:val="000000"/>
                <w:sz w:val="26"/>
                <w:szCs w:val="26"/>
              </w:rPr>
              <w:tab/>
              <w:t>Review and Practice 1</w:t>
            </w:r>
          </w:p>
          <w:p w14:paraId="369CB838" w14:textId="16C9E612" w:rsidR="00E235A2" w:rsidRPr="0034754B" w:rsidRDefault="00E235A2" w:rsidP="00E235A2">
            <w:pPr>
              <w:spacing w:before="40" w:after="40"/>
              <w:ind w:firstLine="284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34754B">
              <w:rPr>
                <w:color w:val="000000"/>
                <w:sz w:val="26"/>
                <w:szCs w:val="26"/>
              </w:rPr>
              <w:lastRenderedPageBreak/>
              <w:t>Tiết</w:t>
            </w:r>
            <w:proofErr w:type="spellEnd"/>
            <w:r w:rsidRPr="0034754B">
              <w:rPr>
                <w:color w:val="000000"/>
                <w:sz w:val="26"/>
                <w:szCs w:val="26"/>
              </w:rPr>
              <w:t xml:space="preserve"> 13 &amp; 14</w:t>
            </w:r>
            <w:r w:rsidRPr="0034754B">
              <w:rPr>
                <w:color w:val="000000"/>
                <w:sz w:val="26"/>
                <w:szCs w:val="26"/>
              </w:rPr>
              <w:tab/>
            </w:r>
            <w:r w:rsidRPr="0034754B">
              <w:rPr>
                <w:color w:val="000000"/>
                <w:sz w:val="26"/>
                <w:szCs w:val="26"/>
              </w:rPr>
              <w:tab/>
              <w:t xml:space="preserve"> </w:t>
            </w:r>
          </w:p>
          <w:p w14:paraId="355401A7" w14:textId="77777777" w:rsidR="00E235A2" w:rsidRPr="0034754B" w:rsidRDefault="00E235A2" w:rsidP="00E235A2">
            <w:pPr>
              <w:spacing w:before="40" w:after="40"/>
              <w:ind w:firstLine="284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34754B">
              <w:rPr>
                <w:color w:val="000000"/>
                <w:sz w:val="26"/>
                <w:szCs w:val="26"/>
              </w:rPr>
              <w:t>Tiết</w:t>
            </w:r>
            <w:proofErr w:type="spellEnd"/>
            <w:r w:rsidRPr="0034754B">
              <w:rPr>
                <w:color w:val="000000"/>
                <w:sz w:val="26"/>
                <w:szCs w:val="26"/>
              </w:rPr>
              <w:t xml:space="preserve"> 15 &amp; 16</w:t>
            </w:r>
            <w:r w:rsidRPr="0034754B">
              <w:rPr>
                <w:color w:val="000000"/>
                <w:sz w:val="26"/>
                <w:szCs w:val="26"/>
              </w:rPr>
              <w:tab/>
            </w:r>
            <w:r w:rsidRPr="0034754B">
              <w:rPr>
                <w:color w:val="000000"/>
                <w:sz w:val="26"/>
                <w:szCs w:val="26"/>
              </w:rPr>
              <w:tab/>
              <w:t>Theme</w:t>
            </w:r>
            <w:r w:rsidRPr="0034754B">
              <w:rPr>
                <w:color w:val="000000"/>
                <w:sz w:val="26"/>
                <w:szCs w:val="26"/>
              </w:rPr>
              <w:tab/>
            </w:r>
            <w:r w:rsidRPr="0034754B">
              <w:rPr>
                <w:color w:val="000000"/>
                <w:sz w:val="26"/>
                <w:szCs w:val="26"/>
              </w:rPr>
              <w:tab/>
              <w:t>Who’s Game for These Games?</w:t>
            </w:r>
          </w:p>
          <w:p w14:paraId="72D03E2E" w14:textId="77777777" w:rsidR="00E235A2" w:rsidRPr="0034754B" w:rsidRDefault="00E235A2" w:rsidP="00E235A2">
            <w:pPr>
              <w:spacing w:before="40" w:after="40"/>
              <w:ind w:firstLine="284"/>
              <w:jc w:val="both"/>
              <w:rPr>
                <w:color w:val="000000"/>
                <w:sz w:val="26"/>
                <w:szCs w:val="26"/>
              </w:rPr>
            </w:pPr>
            <w:r w:rsidRPr="0034754B">
              <w:rPr>
                <w:color w:val="000000"/>
                <w:sz w:val="26"/>
                <w:szCs w:val="26"/>
              </w:rPr>
              <w:t>+ Listening 1: Entertainment for All (</w:t>
            </w:r>
            <w:proofErr w:type="spellStart"/>
            <w:r w:rsidRPr="0034754B">
              <w:rPr>
                <w:color w:val="000000"/>
                <w:sz w:val="26"/>
                <w:szCs w:val="26"/>
              </w:rPr>
              <w:t>Northstar</w:t>
            </w:r>
            <w:proofErr w:type="spellEnd"/>
            <w:r w:rsidRPr="0034754B">
              <w:rPr>
                <w:color w:val="000000"/>
                <w:sz w:val="26"/>
                <w:szCs w:val="26"/>
              </w:rPr>
              <w:t xml:space="preserve"> 2 Listening and Speaking, Unit 6, page 92)</w:t>
            </w:r>
          </w:p>
          <w:p w14:paraId="39EE54BC" w14:textId="77777777" w:rsidR="00E235A2" w:rsidRPr="0034754B" w:rsidRDefault="00E235A2" w:rsidP="00E235A2">
            <w:pPr>
              <w:spacing w:before="40" w:after="40"/>
              <w:ind w:firstLine="284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34754B">
              <w:rPr>
                <w:color w:val="000000"/>
                <w:sz w:val="26"/>
                <w:szCs w:val="26"/>
              </w:rPr>
              <w:t>+ Listening 2: Computing (Intermediate Solutions Student’s book, Unit 5A, exercise 4 &amp; 5, page 44)</w:t>
            </w:r>
          </w:p>
          <w:p w14:paraId="07358B0A" w14:textId="77777777" w:rsidR="00E235A2" w:rsidRPr="0034754B" w:rsidRDefault="00E235A2" w:rsidP="00E235A2">
            <w:pPr>
              <w:spacing w:before="40" w:after="40"/>
              <w:ind w:firstLine="284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34754B">
              <w:rPr>
                <w:color w:val="000000"/>
                <w:sz w:val="26"/>
                <w:szCs w:val="26"/>
              </w:rPr>
              <w:t>Tiết</w:t>
            </w:r>
            <w:proofErr w:type="spellEnd"/>
            <w:r w:rsidRPr="0034754B">
              <w:rPr>
                <w:color w:val="000000"/>
                <w:sz w:val="26"/>
                <w:szCs w:val="26"/>
              </w:rPr>
              <w:t xml:space="preserve"> 17 &amp; 18</w:t>
            </w:r>
            <w:r w:rsidRPr="0034754B">
              <w:rPr>
                <w:color w:val="000000"/>
                <w:sz w:val="26"/>
                <w:szCs w:val="26"/>
              </w:rPr>
              <w:tab/>
            </w:r>
            <w:r w:rsidRPr="0034754B">
              <w:rPr>
                <w:color w:val="000000"/>
                <w:sz w:val="26"/>
                <w:szCs w:val="26"/>
              </w:rPr>
              <w:tab/>
              <w:t>Theme</w:t>
            </w:r>
            <w:r w:rsidRPr="0034754B">
              <w:rPr>
                <w:color w:val="000000"/>
                <w:sz w:val="26"/>
                <w:szCs w:val="26"/>
              </w:rPr>
              <w:tab/>
              <w:t>Good-mood Foods</w:t>
            </w:r>
          </w:p>
          <w:p w14:paraId="2C23B0D6" w14:textId="77777777" w:rsidR="00E235A2" w:rsidRPr="0034754B" w:rsidRDefault="00E235A2" w:rsidP="00E235A2">
            <w:pPr>
              <w:spacing w:before="40" w:after="40"/>
              <w:ind w:firstLine="284"/>
              <w:jc w:val="both"/>
              <w:rPr>
                <w:color w:val="000000"/>
                <w:sz w:val="26"/>
                <w:szCs w:val="26"/>
              </w:rPr>
            </w:pPr>
            <w:r w:rsidRPr="0034754B">
              <w:rPr>
                <w:color w:val="000000"/>
                <w:sz w:val="26"/>
                <w:szCs w:val="26"/>
              </w:rPr>
              <w:t>+ Listening 1: Street talk (</w:t>
            </w:r>
            <w:proofErr w:type="spellStart"/>
            <w:r w:rsidRPr="0034754B">
              <w:rPr>
                <w:color w:val="000000"/>
                <w:sz w:val="26"/>
                <w:szCs w:val="26"/>
              </w:rPr>
              <w:t>Northstar</w:t>
            </w:r>
            <w:proofErr w:type="spellEnd"/>
            <w:r w:rsidRPr="0034754B">
              <w:rPr>
                <w:color w:val="000000"/>
                <w:sz w:val="26"/>
                <w:szCs w:val="26"/>
              </w:rPr>
              <w:t xml:space="preserve"> 2 Listening and Speaking, Unit 7, page 109)</w:t>
            </w:r>
          </w:p>
          <w:p w14:paraId="7043D00A" w14:textId="77777777" w:rsidR="00E235A2" w:rsidRPr="0034754B" w:rsidRDefault="00E235A2" w:rsidP="00E235A2">
            <w:pPr>
              <w:spacing w:before="40" w:after="40"/>
              <w:ind w:firstLine="284"/>
              <w:jc w:val="both"/>
              <w:rPr>
                <w:color w:val="000000"/>
                <w:sz w:val="26"/>
                <w:szCs w:val="26"/>
              </w:rPr>
            </w:pPr>
            <w:r w:rsidRPr="0034754B">
              <w:rPr>
                <w:color w:val="000000"/>
                <w:sz w:val="26"/>
                <w:szCs w:val="26"/>
              </w:rPr>
              <w:t>+ Listening 2: Fast food addicts (Intermediate Solutions Student’s book, Unit 4C, exercise 6 &amp; 7, page 36)</w:t>
            </w:r>
          </w:p>
          <w:p w14:paraId="749108B7" w14:textId="77777777" w:rsidR="00E235A2" w:rsidRPr="0034754B" w:rsidRDefault="00E235A2" w:rsidP="00E235A2">
            <w:pPr>
              <w:spacing w:before="40" w:after="40"/>
              <w:ind w:firstLine="284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34754B">
              <w:rPr>
                <w:color w:val="000000"/>
                <w:sz w:val="26"/>
                <w:szCs w:val="26"/>
              </w:rPr>
              <w:t>Tiết</w:t>
            </w:r>
            <w:proofErr w:type="spellEnd"/>
            <w:r w:rsidRPr="0034754B">
              <w:rPr>
                <w:color w:val="000000"/>
                <w:sz w:val="26"/>
                <w:szCs w:val="26"/>
              </w:rPr>
              <w:t xml:space="preserve"> 19 &amp; 20</w:t>
            </w:r>
            <w:r w:rsidRPr="0034754B">
              <w:rPr>
                <w:color w:val="000000"/>
                <w:sz w:val="26"/>
                <w:szCs w:val="26"/>
              </w:rPr>
              <w:tab/>
            </w:r>
            <w:r w:rsidRPr="0034754B">
              <w:rPr>
                <w:color w:val="000000"/>
                <w:sz w:val="26"/>
                <w:szCs w:val="26"/>
              </w:rPr>
              <w:tab/>
              <w:t>Theme</w:t>
            </w:r>
            <w:r w:rsidRPr="0034754B">
              <w:rPr>
                <w:color w:val="000000"/>
                <w:sz w:val="26"/>
                <w:szCs w:val="26"/>
              </w:rPr>
              <w:tab/>
            </w:r>
            <w:proofErr w:type="gramStart"/>
            <w:r w:rsidRPr="0034754B">
              <w:rPr>
                <w:color w:val="000000"/>
                <w:sz w:val="26"/>
                <w:szCs w:val="26"/>
              </w:rPr>
              <w:t>An</w:t>
            </w:r>
            <w:proofErr w:type="gramEnd"/>
            <w:r w:rsidRPr="0034754B">
              <w:rPr>
                <w:color w:val="000000"/>
                <w:sz w:val="26"/>
                <w:szCs w:val="26"/>
              </w:rPr>
              <w:t xml:space="preserve"> Ice Place to Stay</w:t>
            </w:r>
          </w:p>
          <w:p w14:paraId="7B0842B2" w14:textId="77777777" w:rsidR="00E235A2" w:rsidRPr="0034754B" w:rsidRDefault="00E235A2" w:rsidP="00E235A2">
            <w:pPr>
              <w:spacing w:before="40" w:after="40"/>
              <w:ind w:firstLine="284"/>
              <w:jc w:val="both"/>
              <w:rPr>
                <w:color w:val="000000"/>
                <w:sz w:val="26"/>
                <w:szCs w:val="26"/>
              </w:rPr>
            </w:pPr>
            <w:r w:rsidRPr="0034754B">
              <w:rPr>
                <w:color w:val="000000"/>
                <w:sz w:val="26"/>
                <w:szCs w:val="26"/>
              </w:rPr>
              <w:t xml:space="preserve">+ Listening 1: An </w:t>
            </w:r>
            <w:proofErr w:type="spellStart"/>
            <w:r w:rsidRPr="0034754B">
              <w:rPr>
                <w:color w:val="000000"/>
                <w:sz w:val="26"/>
                <w:szCs w:val="26"/>
              </w:rPr>
              <w:t>unsual</w:t>
            </w:r>
            <w:proofErr w:type="spellEnd"/>
            <w:r w:rsidRPr="0034754B">
              <w:rPr>
                <w:color w:val="000000"/>
                <w:sz w:val="26"/>
                <w:szCs w:val="26"/>
              </w:rPr>
              <w:t xml:space="preserve"> vacation (</w:t>
            </w:r>
            <w:proofErr w:type="spellStart"/>
            <w:r w:rsidRPr="0034754B">
              <w:rPr>
                <w:color w:val="000000"/>
                <w:sz w:val="26"/>
                <w:szCs w:val="26"/>
              </w:rPr>
              <w:t>Northstar</w:t>
            </w:r>
            <w:proofErr w:type="spellEnd"/>
            <w:r w:rsidRPr="0034754B">
              <w:rPr>
                <w:color w:val="000000"/>
                <w:sz w:val="26"/>
                <w:szCs w:val="26"/>
              </w:rPr>
              <w:t xml:space="preserve"> 2 Listening and Speaking, Unit 8, page 127)</w:t>
            </w:r>
          </w:p>
          <w:p w14:paraId="06F3AE5D" w14:textId="77777777" w:rsidR="00E235A2" w:rsidRPr="0034754B" w:rsidRDefault="00E235A2" w:rsidP="00E235A2">
            <w:pPr>
              <w:spacing w:before="40" w:after="40"/>
              <w:ind w:firstLine="284"/>
              <w:jc w:val="both"/>
              <w:rPr>
                <w:color w:val="000000"/>
                <w:sz w:val="26"/>
                <w:szCs w:val="26"/>
              </w:rPr>
            </w:pPr>
            <w:r w:rsidRPr="0034754B">
              <w:rPr>
                <w:color w:val="000000"/>
                <w:sz w:val="26"/>
                <w:szCs w:val="26"/>
              </w:rPr>
              <w:t>+ Listening 2: Tourism and travel (Intermediate Solutions Student’s book, Unit 8C, exercise 5 &amp; 6, page 76)</w:t>
            </w:r>
          </w:p>
          <w:p w14:paraId="7E188525" w14:textId="77777777" w:rsidR="00E235A2" w:rsidRDefault="00E235A2" w:rsidP="00E235A2">
            <w:pPr>
              <w:spacing w:before="40" w:after="40"/>
              <w:ind w:firstLine="284"/>
              <w:jc w:val="both"/>
              <w:rPr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389" w:type="dxa"/>
          </w:tcPr>
          <w:p w14:paraId="269BA8BA" w14:textId="77777777" w:rsidR="00E235A2" w:rsidRDefault="00E235A2" w:rsidP="00E50A1D">
            <w:pPr>
              <w:spacing w:before="40" w:after="40"/>
              <w:rPr>
                <w:b/>
                <w:color w:val="000000"/>
                <w:sz w:val="26"/>
                <w:szCs w:val="26"/>
                <w:lang w:val="vi-VN"/>
              </w:rPr>
            </w:pPr>
          </w:p>
          <w:p w14:paraId="54599461" w14:textId="77777777" w:rsidR="00E235A2" w:rsidRDefault="00E235A2" w:rsidP="00E235A2">
            <w:pPr>
              <w:spacing w:before="40" w:after="40"/>
              <w:jc w:val="center"/>
              <w:rPr>
                <w:bCs/>
                <w:color w:val="000000"/>
                <w:sz w:val="26"/>
                <w:szCs w:val="26"/>
                <w:lang w:val="vi-VN"/>
              </w:rPr>
            </w:pPr>
          </w:p>
          <w:p w14:paraId="4F0E67C3" w14:textId="77777777" w:rsidR="00E235A2" w:rsidRDefault="00E235A2" w:rsidP="00E235A2">
            <w:pPr>
              <w:spacing w:before="40" w:after="40"/>
              <w:jc w:val="center"/>
              <w:rPr>
                <w:bCs/>
                <w:color w:val="000000"/>
                <w:sz w:val="26"/>
                <w:szCs w:val="26"/>
                <w:lang w:val="vi-VN"/>
              </w:rPr>
            </w:pPr>
          </w:p>
          <w:p w14:paraId="46C87E9F" w14:textId="77777777" w:rsidR="00E235A2" w:rsidRDefault="00E235A2" w:rsidP="00E235A2">
            <w:pPr>
              <w:spacing w:before="40" w:after="40"/>
              <w:jc w:val="center"/>
              <w:rPr>
                <w:bCs/>
                <w:color w:val="000000"/>
                <w:sz w:val="26"/>
                <w:szCs w:val="26"/>
                <w:lang w:val="vi-VN"/>
              </w:rPr>
            </w:pPr>
          </w:p>
          <w:p w14:paraId="5F41502A" w14:textId="77777777" w:rsidR="00E235A2" w:rsidRDefault="00E235A2" w:rsidP="00E235A2">
            <w:pPr>
              <w:spacing w:before="40" w:after="40"/>
              <w:jc w:val="center"/>
              <w:rPr>
                <w:bCs/>
                <w:color w:val="000000"/>
                <w:sz w:val="26"/>
                <w:szCs w:val="26"/>
              </w:rPr>
            </w:pPr>
            <w:r w:rsidRPr="00E235A2">
              <w:rPr>
                <w:bCs/>
                <w:color w:val="000000"/>
                <w:sz w:val="26"/>
                <w:szCs w:val="26"/>
                <w:lang w:val="vi-VN"/>
              </w:rPr>
              <w:t>Self-study b</w:t>
            </w:r>
            <w:proofErr w:type="spellStart"/>
            <w:r w:rsidRPr="00E235A2">
              <w:rPr>
                <w:bCs/>
                <w:color w:val="000000"/>
                <w:sz w:val="26"/>
                <w:szCs w:val="26"/>
              </w:rPr>
              <w:t>ased</w:t>
            </w:r>
            <w:proofErr w:type="spellEnd"/>
            <w:r w:rsidRPr="00E235A2">
              <w:rPr>
                <w:bCs/>
                <w:color w:val="000000"/>
                <w:sz w:val="26"/>
                <w:szCs w:val="26"/>
              </w:rPr>
              <w:t xml:space="preserve"> on provided </w:t>
            </w:r>
            <w:proofErr w:type="spellStart"/>
            <w:r w:rsidRPr="00E235A2">
              <w:rPr>
                <w:bCs/>
                <w:color w:val="000000"/>
                <w:sz w:val="26"/>
                <w:szCs w:val="26"/>
              </w:rPr>
              <w:t>mearning</w:t>
            </w:r>
            <w:proofErr w:type="spellEnd"/>
            <w:r w:rsidRPr="00E235A2">
              <w:rPr>
                <w:bCs/>
                <w:color w:val="000000"/>
                <w:sz w:val="26"/>
                <w:szCs w:val="26"/>
              </w:rPr>
              <w:t xml:space="preserve"> materials</w:t>
            </w:r>
          </w:p>
          <w:p w14:paraId="0DB8E557" w14:textId="1B8D4CD9" w:rsidR="00E235A2" w:rsidRPr="00E235A2" w:rsidRDefault="00E235A2" w:rsidP="00E235A2">
            <w:pPr>
              <w:spacing w:before="40" w:after="40"/>
              <w:jc w:val="center"/>
              <w:rPr>
                <w:bCs/>
                <w:color w:val="000000"/>
                <w:sz w:val="26"/>
                <w:szCs w:val="26"/>
                <w:lang w:val="vi-VN"/>
              </w:rPr>
            </w:pPr>
            <w:r>
              <w:rPr>
                <w:bCs/>
                <w:color w:val="000000"/>
                <w:sz w:val="26"/>
                <w:szCs w:val="26"/>
                <w:lang w:val="vi-VN"/>
              </w:rPr>
              <w:t>(14-15th July 2022)</w:t>
            </w:r>
          </w:p>
        </w:tc>
      </w:tr>
      <w:tr w:rsidR="00E235A2" w14:paraId="1854BB6A" w14:textId="77777777" w:rsidTr="00E235A2">
        <w:tc>
          <w:tcPr>
            <w:tcW w:w="4389" w:type="dxa"/>
          </w:tcPr>
          <w:p w14:paraId="5EF8293D" w14:textId="77777777" w:rsidR="00E235A2" w:rsidRPr="0034754B" w:rsidRDefault="00E235A2" w:rsidP="00E235A2">
            <w:pPr>
              <w:spacing w:before="40" w:after="40"/>
              <w:ind w:firstLine="284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34754B">
              <w:rPr>
                <w:color w:val="000000"/>
                <w:sz w:val="26"/>
                <w:szCs w:val="26"/>
              </w:rPr>
              <w:t>Tiết</w:t>
            </w:r>
            <w:proofErr w:type="spellEnd"/>
            <w:r w:rsidRPr="0034754B">
              <w:rPr>
                <w:color w:val="000000"/>
                <w:sz w:val="26"/>
                <w:szCs w:val="26"/>
              </w:rPr>
              <w:t xml:space="preserve"> 21 &amp; 22</w:t>
            </w:r>
            <w:r w:rsidRPr="0034754B">
              <w:rPr>
                <w:color w:val="000000"/>
                <w:sz w:val="26"/>
                <w:szCs w:val="26"/>
              </w:rPr>
              <w:tab/>
            </w:r>
            <w:r w:rsidRPr="0034754B">
              <w:rPr>
                <w:color w:val="000000"/>
                <w:sz w:val="26"/>
                <w:szCs w:val="26"/>
              </w:rPr>
              <w:tab/>
              <w:t>Theme</w:t>
            </w:r>
            <w:r w:rsidRPr="0034754B">
              <w:rPr>
                <w:color w:val="000000"/>
                <w:sz w:val="26"/>
                <w:szCs w:val="26"/>
              </w:rPr>
              <w:tab/>
            </w:r>
            <w:r w:rsidRPr="0034754B">
              <w:rPr>
                <w:color w:val="000000"/>
                <w:sz w:val="26"/>
                <w:szCs w:val="26"/>
              </w:rPr>
              <w:tab/>
              <w:t>Staying Healthy</w:t>
            </w:r>
          </w:p>
          <w:p w14:paraId="715303D1" w14:textId="77777777" w:rsidR="00E235A2" w:rsidRPr="0034754B" w:rsidRDefault="00E235A2" w:rsidP="00E235A2">
            <w:pPr>
              <w:spacing w:before="40" w:after="40"/>
              <w:ind w:firstLine="284"/>
              <w:jc w:val="both"/>
              <w:rPr>
                <w:color w:val="000000"/>
                <w:sz w:val="26"/>
                <w:szCs w:val="26"/>
              </w:rPr>
            </w:pPr>
            <w:r w:rsidRPr="0034754B">
              <w:rPr>
                <w:color w:val="000000"/>
                <w:sz w:val="26"/>
                <w:szCs w:val="26"/>
              </w:rPr>
              <w:t>+ Listening 1: Thin-fast (</w:t>
            </w:r>
            <w:proofErr w:type="spellStart"/>
            <w:r w:rsidRPr="0034754B">
              <w:rPr>
                <w:color w:val="000000"/>
                <w:sz w:val="26"/>
                <w:szCs w:val="26"/>
              </w:rPr>
              <w:t>Northstar</w:t>
            </w:r>
            <w:proofErr w:type="spellEnd"/>
            <w:r w:rsidRPr="0034754B">
              <w:rPr>
                <w:color w:val="000000"/>
                <w:sz w:val="26"/>
                <w:szCs w:val="26"/>
              </w:rPr>
              <w:t xml:space="preserve"> 2 Listening and Speaking, Unit 9, page 144)</w:t>
            </w:r>
          </w:p>
          <w:p w14:paraId="18C65008" w14:textId="77777777" w:rsidR="00E235A2" w:rsidRPr="0034754B" w:rsidRDefault="00E235A2" w:rsidP="00E235A2">
            <w:pPr>
              <w:spacing w:before="40" w:after="40"/>
              <w:ind w:firstLine="284"/>
              <w:jc w:val="both"/>
              <w:rPr>
                <w:color w:val="000000"/>
                <w:sz w:val="26"/>
                <w:szCs w:val="26"/>
              </w:rPr>
            </w:pPr>
            <w:r w:rsidRPr="0034754B">
              <w:rPr>
                <w:color w:val="000000"/>
                <w:sz w:val="26"/>
                <w:szCs w:val="26"/>
              </w:rPr>
              <w:t>+ Listening 2: At the doctor’s (Intermediate Solutions Student’s book, Unit 4F, exercise 2,3 &amp; 4, page 40)</w:t>
            </w:r>
          </w:p>
          <w:p w14:paraId="0AF8F3FD" w14:textId="77777777" w:rsidR="00E235A2" w:rsidRPr="0034754B" w:rsidRDefault="00E235A2" w:rsidP="00E235A2">
            <w:pPr>
              <w:spacing w:before="40" w:after="40"/>
              <w:ind w:firstLine="284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34754B">
              <w:rPr>
                <w:color w:val="000000"/>
                <w:sz w:val="26"/>
                <w:szCs w:val="26"/>
              </w:rPr>
              <w:t>Tiết</w:t>
            </w:r>
            <w:proofErr w:type="spellEnd"/>
            <w:r w:rsidRPr="0034754B">
              <w:rPr>
                <w:color w:val="000000"/>
                <w:sz w:val="26"/>
                <w:szCs w:val="26"/>
              </w:rPr>
              <w:t xml:space="preserve"> 23 &amp; 24</w:t>
            </w:r>
            <w:r w:rsidRPr="0034754B">
              <w:rPr>
                <w:color w:val="000000"/>
                <w:sz w:val="26"/>
                <w:szCs w:val="26"/>
              </w:rPr>
              <w:tab/>
            </w:r>
            <w:r w:rsidRPr="0034754B">
              <w:rPr>
                <w:color w:val="000000"/>
                <w:sz w:val="26"/>
                <w:szCs w:val="26"/>
              </w:rPr>
              <w:tab/>
              <w:t>Theme</w:t>
            </w:r>
            <w:r w:rsidRPr="0034754B">
              <w:rPr>
                <w:color w:val="000000"/>
                <w:sz w:val="26"/>
                <w:szCs w:val="26"/>
              </w:rPr>
              <w:tab/>
            </w:r>
            <w:proofErr w:type="spellStart"/>
            <w:r w:rsidRPr="0034754B">
              <w:rPr>
                <w:color w:val="000000"/>
                <w:sz w:val="26"/>
                <w:szCs w:val="26"/>
              </w:rPr>
              <w:t>Engangered</w:t>
            </w:r>
            <w:proofErr w:type="spellEnd"/>
            <w:r w:rsidRPr="0034754B">
              <w:rPr>
                <w:color w:val="000000"/>
                <w:sz w:val="26"/>
                <w:szCs w:val="26"/>
              </w:rPr>
              <w:t xml:space="preserve"> Languages</w:t>
            </w:r>
          </w:p>
          <w:p w14:paraId="0BB4E36A" w14:textId="77777777" w:rsidR="00E235A2" w:rsidRPr="0034754B" w:rsidRDefault="00E235A2" w:rsidP="00E235A2">
            <w:pPr>
              <w:spacing w:before="40" w:after="40"/>
              <w:ind w:firstLine="284"/>
              <w:jc w:val="both"/>
              <w:rPr>
                <w:color w:val="000000"/>
                <w:sz w:val="26"/>
                <w:szCs w:val="26"/>
              </w:rPr>
            </w:pPr>
            <w:r w:rsidRPr="0034754B">
              <w:rPr>
                <w:color w:val="000000"/>
                <w:sz w:val="26"/>
                <w:szCs w:val="26"/>
              </w:rPr>
              <w:t>+ Listening 1: Language Loss (</w:t>
            </w:r>
            <w:proofErr w:type="spellStart"/>
            <w:r w:rsidRPr="0034754B">
              <w:rPr>
                <w:color w:val="000000"/>
                <w:sz w:val="26"/>
                <w:szCs w:val="26"/>
              </w:rPr>
              <w:t>Northstar</w:t>
            </w:r>
            <w:proofErr w:type="spellEnd"/>
            <w:r w:rsidRPr="0034754B">
              <w:rPr>
                <w:color w:val="000000"/>
                <w:sz w:val="26"/>
                <w:szCs w:val="26"/>
              </w:rPr>
              <w:t xml:space="preserve"> 2 Listening and Speaking, Unit 10, page 164)</w:t>
            </w:r>
          </w:p>
          <w:p w14:paraId="35851D52" w14:textId="77777777" w:rsidR="00E235A2" w:rsidRPr="0034754B" w:rsidRDefault="00E235A2" w:rsidP="00E235A2">
            <w:pPr>
              <w:spacing w:before="40" w:after="40"/>
              <w:ind w:firstLine="284"/>
              <w:jc w:val="both"/>
              <w:rPr>
                <w:color w:val="000000"/>
                <w:sz w:val="26"/>
                <w:szCs w:val="26"/>
              </w:rPr>
            </w:pPr>
            <w:r w:rsidRPr="0034754B">
              <w:rPr>
                <w:color w:val="000000"/>
                <w:sz w:val="26"/>
                <w:szCs w:val="26"/>
              </w:rPr>
              <w:t>+ Listening 2: Listening exam task (Intermediate Solutions Student’s book, Unit 10, get ready for B2 exams 2, exercise 2, page 105)</w:t>
            </w:r>
          </w:p>
          <w:p w14:paraId="4EC29506" w14:textId="77777777" w:rsidR="00E235A2" w:rsidRPr="0034754B" w:rsidRDefault="00E235A2" w:rsidP="00E235A2">
            <w:pPr>
              <w:spacing w:before="40" w:after="40"/>
              <w:ind w:firstLine="284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34754B">
              <w:rPr>
                <w:color w:val="000000"/>
                <w:sz w:val="26"/>
                <w:szCs w:val="26"/>
              </w:rPr>
              <w:t>Tiết</w:t>
            </w:r>
            <w:proofErr w:type="spellEnd"/>
            <w:r w:rsidRPr="0034754B">
              <w:rPr>
                <w:color w:val="000000"/>
                <w:sz w:val="26"/>
                <w:szCs w:val="26"/>
              </w:rPr>
              <w:t xml:space="preserve"> 25 &amp; 26</w:t>
            </w:r>
            <w:r w:rsidRPr="0034754B">
              <w:rPr>
                <w:color w:val="000000"/>
                <w:sz w:val="26"/>
                <w:szCs w:val="26"/>
              </w:rPr>
              <w:tab/>
              <w:t xml:space="preserve">          Practice + Revision 2</w:t>
            </w:r>
          </w:p>
          <w:p w14:paraId="7DD7E84F" w14:textId="77777777" w:rsidR="00E235A2" w:rsidRDefault="00E235A2" w:rsidP="00E235A2">
            <w:pPr>
              <w:spacing w:before="40" w:after="40"/>
              <w:ind w:firstLine="284"/>
              <w:jc w:val="both"/>
              <w:rPr>
                <w:color w:val="000000"/>
                <w:sz w:val="26"/>
                <w:szCs w:val="26"/>
              </w:rPr>
            </w:pPr>
          </w:p>
          <w:p w14:paraId="383A85E4" w14:textId="5A8BEDB8" w:rsidR="00E235A2" w:rsidRPr="0034754B" w:rsidRDefault="00E235A2" w:rsidP="00E235A2">
            <w:pPr>
              <w:spacing w:before="40" w:after="40"/>
              <w:ind w:firstLine="284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34754B">
              <w:rPr>
                <w:color w:val="000000"/>
                <w:sz w:val="26"/>
                <w:szCs w:val="26"/>
              </w:rPr>
              <w:t>Tiết</w:t>
            </w:r>
            <w:proofErr w:type="spellEnd"/>
            <w:r w:rsidRPr="0034754B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34754B">
              <w:rPr>
                <w:color w:val="000000"/>
                <w:sz w:val="26"/>
                <w:szCs w:val="26"/>
              </w:rPr>
              <w:t>27  28</w:t>
            </w:r>
            <w:proofErr w:type="gramEnd"/>
            <w:r w:rsidRPr="0034754B">
              <w:rPr>
                <w:color w:val="000000"/>
                <w:sz w:val="26"/>
                <w:szCs w:val="26"/>
              </w:rPr>
              <w:tab/>
            </w:r>
            <w:r w:rsidRPr="0034754B">
              <w:rPr>
                <w:color w:val="000000"/>
                <w:sz w:val="26"/>
                <w:szCs w:val="26"/>
              </w:rPr>
              <w:tab/>
              <w:t xml:space="preserve">PROGRESS TEST </w:t>
            </w:r>
          </w:p>
          <w:p w14:paraId="382F54EB" w14:textId="47A7025A" w:rsidR="00E235A2" w:rsidRPr="0034754B" w:rsidRDefault="00E235A2" w:rsidP="00E235A2">
            <w:pPr>
              <w:spacing w:before="40" w:after="40"/>
              <w:ind w:firstLine="284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34754B">
              <w:rPr>
                <w:color w:val="000000"/>
                <w:sz w:val="26"/>
                <w:szCs w:val="26"/>
              </w:rPr>
              <w:t>Tiết</w:t>
            </w:r>
            <w:proofErr w:type="spellEnd"/>
            <w:r w:rsidRPr="0034754B">
              <w:rPr>
                <w:color w:val="000000"/>
                <w:sz w:val="26"/>
                <w:szCs w:val="26"/>
              </w:rPr>
              <w:t xml:space="preserve"> 29 &amp; 30</w:t>
            </w:r>
            <w:r w:rsidRPr="0034754B">
              <w:rPr>
                <w:color w:val="000000"/>
                <w:sz w:val="26"/>
                <w:szCs w:val="26"/>
              </w:rPr>
              <w:tab/>
            </w:r>
            <w:r w:rsidRPr="0034754B">
              <w:rPr>
                <w:color w:val="000000"/>
                <w:sz w:val="26"/>
                <w:szCs w:val="26"/>
              </w:rPr>
              <w:tab/>
            </w:r>
            <w:r>
              <w:rPr>
                <w:color w:val="000000"/>
                <w:sz w:val="26"/>
                <w:szCs w:val="26"/>
              </w:rPr>
              <w:t>EN</w:t>
            </w:r>
            <w:r>
              <w:rPr>
                <w:color w:val="000000"/>
                <w:sz w:val="26"/>
                <w:szCs w:val="26"/>
                <w:lang w:val="vi-VN"/>
              </w:rPr>
              <w:t>D-OF-COURSE TEST</w:t>
            </w:r>
            <w:r w:rsidRPr="0034754B">
              <w:rPr>
                <w:color w:val="000000"/>
                <w:sz w:val="26"/>
                <w:szCs w:val="26"/>
              </w:rPr>
              <w:t xml:space="preserve"> </w:t>
            </w:r>
          </w:p>
          <w:p w14:paraId="66E5769C" w14:textId="5B08A29D" w:rsidR="00E235A2" w:rsidRDefault="00E235A2" w:rsidP="00E50A1D">
            <w:pPr>
              <w:spacing w:before="40" w:after="40"/>
              <w:rPr>
                <w:b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4389" w:type="dxa"/>
          </w:tcPr>
          <w:p w14:paraId="5B283360" w14:textId="77777777" w:rsidR="00E235A2" w:rsidRDefault="00E235A2" w:rsidP="00E50A1D">
            <w:pPr>
              <w:spacing w:before="40" w:after="40"/>
              <w:rPr>
                <w:b/>
                <w:color w:val="000000"/>
                <w:sz w:val="26"/>
                <w:szCs w:val="26"/>
                <w:lang w:val="vi-VN"/>
              </w:rPr>
            </w:pPr>
          </w:p>
          <w:p w14:paraId="4D5CC771" w14:textId="77777777" w:rsidR="007C5022" w:rsidRDefault="007C5022" w:rsidP="00E50A1D">
            <w:pPr>
              <w:spacing w:before="40" w:after="40"/>
              <w:rPr>
                <w:b/>
                <w:color w:val="000000"/>
                <w:sz w:val="26"/>
                <w:szCs w:val="26"/>
                <w:lang w:val="vi-VN"/>
              </w:rPr>
            </w:pPr>
          </w:p>
          <w:p w14:paraId="19E93BAC" w14:textId="77777777" w:rsidR="007C5022" w:rsidRDefault="007C5022" w:rsidP="00E50A1D">
            <w:pPr>
              <w:spacing w:before="40" w:after="40"/>
              <w:rPr>
                <w:b/>
                <w:color w:val="000000"/>
                <w:sz w:val="26"/>
                <w:szCs w:val="26"/>
                <w:lang w:val="vi-VN"/>
              </w:rPr>
            </w:pPr>
          </w:p>
          <w:p w14:paraId="3B45FD3F" w14:textId="77777777" w:rsidR="007C5022" w:rsidRDefault="007C5022" w:rsidP="00E50A1D">
            <w:pPr>
              <w:spacing w:before="40" w:after="40"/>
              <w:rPr>
                <w:b/>
                <w:color w:val="000000"/>
                <w:sz w:val="26"/>
                <w:szCs w:val="26"/>
                <w:lang w:val="vi-VN"/>
              </w:rPr>
            </w:pPr>
          </w:p>
          <w:p w14:paraId="4BB8D253" w14:textId="77777777" w:rsidR="007C5022" w:rsidRPr="007C5022" w:rsidRDefault="007C5022" w:rsidP="007C5022">
            <w:pPr>
              <w:spacing w:before="40" w:after="40"/>
              <w:jc w:val="center"/>
              <w:rPr>
                <w:bCs/>
                <w:color w:val="000000"/>
                <w:sz w:val="26"/>
                <w:szCs w:val="26"/>
              </w:rPr>
            </w:pPr>
            <w:r w:rsidRPr="007C5022">
              <w:rPr>
                <w:bCs/>
                <w:color w:val="000000"/>
                <w:sz w:val="26"/>
                <w:szCs w:val="26"/>
                <w:lang w:val="vi-VN"/>
              </w:rPr>
              <w:t>Online via Goog</w:t>
            </w:r>
            <w:r w:rsidRPr="007C5022">
              <w:rPr>
                <w:bCs/>
                <w:color w:val="000000"/>
                <w:sz w:val="26"/>
                <w:szCs w:val="26"/>
              </w:rPr>
              <w:t>le Meet</w:t>
            </w:r>
          </w:p>
          <w:p w14:paraId="0C04343D" w14:textId="665FDA75" w:rsidR="007C5022" w:rsidRPr="007C5022" w:rsidRDefault="007C5022" w:rsidP="007C5022">
            <w:pPr>
              <w:spacing w:before="40" w:after="40"/>
              <w:jc w:val="center"/>
              <w:rPr>
                <w:b/>
                <w:color w:val="000000"/>
                <w:sz w:val="26"/>
                <w:szCs w:val="26"/>
              </w:rPr>
            </w:pPr>
            <w:r w:rsidRPr="007C5022">
              <w:rPr>
                <w:bCs/>
                <w:color w:val="000000"/>
                <w:sz w:val="26"/>
                <w:szCs w:val="26"/>
              </w:rPr>
              <w:t>(15-17</w:t>
            </w:r>
            <w:r w:rsidRPr="007C5022">
              <w:rPr>
                <w:bCs/>
                <w:color w:val="000000"/>
                <w:sz w:val="26"/>
                <w:szCs w:val="26"/>
                <w:vertAlign w:val="superscript"/>
              </w:rPr>
              <w:t>th</w:t>
            </w:r>
            <w:r w:rsidRPr="007C5022">
              <w:rPr>
                <w:bCs/>
                <w:color w:val="000000"/>
                <w:sz w:val="26"/>
                <w:szCs w:val="26"/>
              </w:rPr>
              <w:t xml:space="preserve"> July 2022)</w:t>
            </w:r>
          </w:p>
        </w:tc>
      </w:tr>
    </w:tbl>
    <w:p w14:paraId="5C42ECD1" w14:textId="77777777" w:rsidR="00E235A2" w:rsidRPr="00E235A2" w:rsidRDefault="00E235A2" w:rsidP="00E50A1D">
      <w:pPr>
        <w:spacing w:before="40" w:after="40"/>
        <w:ind w:firstLine="284"/>
        <w:rPr>
          <w:b/>
          <w:color w:val="000000"/>
          <w:sz w:val="26"/>
          <w:szCs w:val="26"/>
          <w:lang w:val="vi-VN"/>
        </w:rPr>
      </w:pPr>
    </w:p>
    <w:p w14:paraId="563999D2" w14:textId="064CBB03" w:rsidR="00BE5038" w:rsidRDefault="00BE5038" w:rsidP="00E50A1D">
      <w:pPr>
        <w:spacing w:before="40" w:after="40"/>
        <w:ind w:firstLine="284"/>
        <w:jc w:val="both"/>
        <w:rPr>
          <w:sz w:val="26"/>
          <w:szCs w:val="26"/>
        </w:rPr>
      </w:pPr>
    </w:p>
    <w:sectPr w:rsidR="00BE5038" w:rsidSect="0034754B">
      <w:footerReference w:type="even" r:id="rId8"/>
      <w:footerReference w:type="default" r:id="rId9"/>
      <w:pgSz w:w="11907" w:h="16839" w:code="9"/>
      <w:pgMar w:top="1134" w:right="1134" w:bottom="1134" w:left="1985" w:header="0" w:footer="261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233C8" w14:textId="77777777" w:rsidR="0020495F" w:rsidRDefault="0020495F">
      <w:r>
        <w:separator/>
      </w:r>
    </w:p>
  </w:endnote>
  <w:endnote w:type="continuationSeparator" w:id="0">
    <w:p w14:paraId="1FD14592" w14:textId="77777777" w:rsidR="0020495F" w:rsidRDefault="00204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5662A" w14:textId="77777777" w:rsidR="004D0419" w:rsidRDefault="004D0419" w:rsidP="002631A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BD2981" w14:textId="77777777" w:rsidR="004D0419" w:rsidRDefault="004D04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D2E7F" w14:textId="77777777" w:rsidR="004D0419" w:rsidRDefault="004D0419" w:rsidP="002631A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0A1D">
      <w:rPr>
        <w:rStyle w:val="PageNumber"/>
        <w:noProof/>
      </w:rPr>
      <w:t>3</w:t>
    </w:r>
    <w:r>
      <w:rPr>
        <w:rStyle w:val="PageNumber"/>
      </w:rPr>
      <w:fldChar w:fldCharType="end"/>
    </w:r>
  </w:p>
  <w:p w14:paraId="443DA922" w14:textId="77777777" w:rsidR="004D0419" w:rsidRDefault="004D04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80CF3" w14:textId="77777777" w:rsidR="0020495F" w:rsidRDefault="0020495F">
      <w:r>
        <w:separator/>
      </w:r>
    </w:p>
  </w:footnote>
  <w:footnote w:type="continuationSeparator" w:id="0">
    <w:p w14:paraId="3A6728F5" w14:textId="77777777" w:rsidR="0020495F" w:rsidRDefault="00204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D9C710C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2"/>
      <w:numFmt w:val="bullet"/>
      <w:lvlText w:val="-"/>
      <w:lvlJc w:val="left"/>
      <w:pPr>
        <w:tabs>
          <w:tab w:val="num" w:pos="1415"/>
        </w:tabs>
        <w:ind w:left="1415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22"/>
    <w:lvl w:ilvl="0">
      <w:start w:val="1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/>
        <w:b/>
      </w:rPr>
    </w:lvl>
  </w:abstractNum>
  <w:abstractNum w:abstractNumId="4" w15:restartNumberingAfterBreak="0">
    <w:nsid w:val="00000005"/>
    <w:multiLevelType w:val="singleLevel"/>
    <w:tmpl w:val="00000005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35514A"/>
    <w:multiLevelType w:val="hybridMultilevel"/>
    <w:tmpl w:val="79A413C0"/>
    <w:lvl w:ilvl="0" w:tplc="042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259343F"/>
    <w:multiLevelType w:val="hybridMultilevel"/>
    <w:tmpl w:val="FE5EDFC0"/>
    <w:lvl w:ilvl="0" w:tplc="D206E000">
      <w:numFmt w:val="bullet"/>
      <w:lvlText w:val="-"/>
      <w:lvlJc w:val="left"/>
      <w:pPr>
        <w:tabs>
          <w:tab w:val="num" w:pos="576"/>
        </w:tabs>
        <w:ind w:left="5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96"/>
        </w:tabs>
        <w:ind w:left="1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6"/>
        </w:tabs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6"/>
        </w:tabs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6"/>
        </w:tabs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6"/>
        </w:tabs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</w:rPr>
    </w:lvl>
  </w:abstractNum>
  <w:abstractNum w:abstractNumId="7" w15:restartNumberingAfterBreak="0">
    <w:nsid w:val="02A656A3"/>
    <w:multiLevelType w:val="hybridMultilevel"/>
    <w:tmpl w:val="74E01FF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3300760"/>
    <w:multiLevelType w:val="hybridMultilevel"/>
    <w:tmpl w:val="3EFE1E56"/>
    <w:lvl w:ilvl="0" w:tplc="A23C470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C412AA"/>
    <w:multiLevelType w:val="hybridMultilevel"/>
    <w:tmpl w:val="58CE49B0"/>
    <w:lvl w:ilvl="0" w:tplc="042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3EF225E"/>
    <w:multiLevelType w:val="hybridMultilevel"/>
    <w:tmpl w:val="9FD2C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9500E4"/>
    <w:multiLevelType w:val="multilevel"/>
    <w:tmpl w:val="A8762A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70F77B4"/>
    <w:multiLevelType w:val="hybridMultilevel"/>
    <w:tmpl w:val="C1460D2E"/>
    <w:lvl w:ilvl="0" w:tplc="268C2C9E">
      <w:start w:val="1"/>
      <w:numFmt w:val="upperRoman"/>
      <w:lvlText w:val="%1."/>
      <w:lvlJc w:val="right"/>
      <w:pPr>
        <w:ind w:left="720" w:hanging="360"/>
      </w:pPr>
    </w:lvl>
    <w:lvl w:ilvl="1" w:tplc="88EC29A8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D96C8D9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B00FE0"/>
    <w:multiLevelType w:val="hybridMultilevel"/>
    <w:tmpl w:val="4BBE372C"/>
    <w:lvl w:ilvl="0" w:tplc="3AC28B2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B6740D"/>
    <w:multiLevelType w:val="hybridMultilevel"/>
    <w:tmpl w:val="AE821F90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B3353D"/>
    <w:multiLevelType w:val="hybridMultilevel"/>
    <w:tmpl w:val="B298E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5F7796"/>
    <w:multiLevelType w:val="hybridMultilevel"/>
    <w:tmpl w:val="1360916C"/>
    <w:lvl w:ilvl="0" w:tplc="F3CC80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0BC941EC"/>
    <w:multiLevelType w:val="hybridMultilevel"/>
    <w:tmpl w:val="859AC99E"/>
    <w:lvl w:ilvl="0" w:tplc="042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CC64278"/>
    <w:multiLevelType w:val="hybridMultilevel"/>
    <w:tmpl w:val="2834C6F6"/>
    <w:lvl w:ilvl="0" w:tplc="1020DDC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DFF25C5"/>
    <w:multiLevelType w:val="hybridMultilevel"/>
    <w:tmpl w:val="63621D4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376A9D"/>
    <w:multiLevelType w:val="multilevel"/>
    <w:tmpl w:val="A69C21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100B3452"/>
    <w:multiLevelType w:val="hybridMultilevel"/>
    <w:tmpl w:val="FBA21F5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238182B"/>
    <w:multiLevelType w:val="hybridMultilevel"/>
    <w:tmpl w:val="62143780"/>
    <w:lvl w:ilvl="0" w:tplc="E3FA9CC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B7B4099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  <w:sz w:val="28"/>
      </w:rPr>
    </w:lvl>
    <w:lvl w:ilvl="2" w:tplc="972AC1B8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6EC7E43"/>
    <w:multiLevelType w:val="hybridMultilevel"/>
    <w:tmpl w:val="5B3EB260"/>
    <w:lvl w:ilvl="0" w:tplc="DC40337A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630724"/>
    <w:multiLevelType w:val="hybridMultilevel"/>
    <w:tmpl w:val="586EF40A"/>
    <w:lvl w:ilvl="0" w:tplc="F92EF40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5" w15:restartNumberingAfterBreak="0">
    <w:nsid w:val="1EE868FB"/>
    <w:multiLevelType w:val="multilevel"/>
    <w:tmpl w:val="73367F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1EF42C9E"/>
    <w:multiLevelType w:val="hybridMultilevel"/>
    <w:tmpl w:val="1062CD02"/>
    <w:lvl w:ilvl="0" w:tplc="91A6F2F4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F454001"/>
    <w:multiLevelType w:val="hybridMultilevel"/>
    <w:tmpl w:val="D736D5BE"/>
    <w:lvl w:ilvl="0" w:tplc="63FACD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23C0921"/>
    <w:multiLevelType w:val="hybridMultilevel"/>
    <w:tmpl w:val="BA4EEE3A"/>
    <w:lvl w:ilvl="0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23290850"/>
    <w:multiLevelType w:val="hybridMultilevel"/>
    <w:tmpl w:val="0E948744"/>
    <w:lvl w:ilvl="0" w:tplc="2C4CC724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1E4E35"/>
    <w:multiLevelType w:val="hybridMultilevel"/>
    <w:tmpl w:val="17904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5763EF"/>
    <w:multiLevelType w:val="hybridMultilevel"/>
    <w:tmpl w:val="0A4C46BC"/>
    <w:lvl w:ilvl="0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264B52FE"/>
    <w:multiLevelType w:val="hybridMultilevel"/>
    <w:tmpl w:val="1682D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7E5DEA"/>
    <w:multiLevelType w:val="hybridMultilevel"/>
    <w:tmpl w:val="8D5C9E96"/>
    <w:lvl w:ilvl="0" w:tplc="8A92840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 w15:restartNumberingAfterBreak="0">
    <w:nsid w:val="29500B1F"/>
    <w:multiLevelType w:val="hybridMultilevel"/>
    <w:tmpl w:val="081A1C24"/>
    <w:lvl w:ilvl="0" w:tplc="AF7CA06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A301C76"/>
    <w:multiLevelType w:val="hybridMultilevel"/>
    <w:tmpl w:val="42DC3C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AB3438D"/>
    <w:multiLevelType w:val="hybridMultilevel"/>
    <w:tmpl w:val="74C66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F3959D8"/>
    <w:multiLevelType w:val="hybridMultilevel"/>
    <w:tmpl w:val="E64A4BD4"/>
    <w:lvl w:ilvl="0" w:tplc="E6B2FE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F4B032F"/>
    <w:multiLevelType w:val="hybridMultilevel"/>
    <w:tmpl w:val="050857F4"/>
    <w:lvl w:ilvl="0" w:tplc="8D9C266A">
      <w:start w:val="5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9" w15:restartNumberingAfterBreak="0">
    <w:nsid w:val="303406B4"/>
    <w:multiLevelType w:val="hybridMultilevel"/>
    <w:tmpl w:val="34D2C242"/>
    <w:lvl w:ilvl="0" w:tplc="F3CC809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08F18B1"/>
    <w:multiLevelType w:val="hybridMultilevel"/>
    <w:tmpl w:val="8E802B90"/>
    <w:lvl w:ilvl="0" w:tplc="91FE410A">
      <w:start w:val="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13573D7"/>
    <w:multiLevelType w:val="hybridMultilevel"/>
    <w:tmpl w:val="6EC4EB9C"/>
    <w:lvl w:ilvl="0" w:tplc="AE4AF938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193D8A"/>
    <w:multiLevelType w:val="hybridMultilevel"/>
    <w:tmpl w:val="348E7444"/>
    <w:lvl w:ilvl="0" w:tplc="BF2C8F2E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59010CE"/>
    <w:multiLevelType w:val="hybridMultilevel"/>
    <w:tmpl w:val="F6B8917C"/>
    <w:lvl w:ilvl="0" w:tplc="70D4EB00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7841083"/>
    <w:multiLevelType w:val="multilevel"/>
    <w:tmpl w:val="7B781B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vi-VN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vi-VN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vi-VN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38596359"/>
    <w:multiLevelType w:val="hybridMultilevel"/>
    <w:tmpl w:val="2B92EC6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AAE5887"/>
    <w:multiLevelType w:val="hybridMultilevel"/>
    <w:tmpl w:val="0D6069A8"/>
    <w:lvl w:ilvl="0" w:tplc="042A0005">
      <w:start w:val="1"/>
      <w:numFmt w:val="bullet"/>
      <w:lvlText w:val=""/>
      <w:lvlJc w:val="left"/>
      <w:pPr>
        <w:ind w:left="1055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47" w15:restartNumberingAfterBreak="0">
    <w:nsid w:val="3B2D7CED"/>
    <w:multiLevelType w:val="hybridMultilevel"/>
    <w:tmpl w:val="3B4E839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C9307AC"/>
    <w:multiLevelType w:val="hybridMultilevel"/>
    <w:tmpl w:val="B13246F0"/>
    <w:lvl w:ilvl="0" w:tplc="FD96E9B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CAA00C0"/>
    <w:multiLevelType w:val="hybridMultilevel"/>
    <w:tmpl w:val="EBC8E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E784EFC"/>
    <w:multiLevelType w:val="hybridMultilevel"/>
    <w:tmpl w:val="D1E61F70"/>
    <w:lvl w:ilvl="0" w:tplc="7B76C5B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3EDB2091"/>
    <w:multiLevelType w:val="hybridMultilevel"/>
    <w:tmpl w:val="10F2582C"/>
    <w:lvl w:ilvl="0" w:tplc="042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429F0BE9"/>
    <w:multiLevelType w:val="hybridMultilevel"/>
    <w:tmpl w:val="703C0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A32FDE"/>
    <w:multiLevelType w:val="hybridMultilevel"/>
    <w:tmpl w:val="A70C2A2A"/>
    <w:lvl w:ilvl="0" w:tplc="F50A1A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3D3425E"/>
    <w:multiLevelType w:val="hybridMultilevel"/>
    <w:tmpl w:val="70840818"/>
    <w:lvl w:ilvl="0" w:tplc="ECEEFE9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8A23CD"/>
    <w:multiLevelType w:val="hybridMultilevel"/>
    <w:tmpl w:val="4CD62902"/>
    <w:lvl w:ilvl="0" w:tplc="042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848EDAA">
      <w:start w:val="1"/>
      <w:numFmt w:val="decimal"/>
      <w:lvlText w:val="%3."/>
      <w:lvlJc w:val="left"/>
      <w:pPr>
        <w:ind w:left="540" w:hanging="180"/>
      </w:pPr>
      <w:rPr>
        <w:rFonts w:cs="Times New Roman" w:hint="default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4D01AEA"/>
    <w:multiLevelType w:val="hybridMultilevel"/>
    <w:tmpl w:val="857C7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4E41565"/>
    <w:multiLevelType w:val="hybridMultilevel"/>
    <w:tmpl w:val="E22A04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83F6A6E"/>
    <w:multiLevelType w:val="hybridMultilevel"/>
    <w:tmpl w:val="1AF81FCE"/>
    <w:lvl w:ilvl="0" w:tplc="3A64840A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9" w15:restartNumberingAfterBreak="0">
    <w:nsid w:val="486B7079"/>
    <w:multiLevelType w:val="hybridMultilevel"/>
    <w:tmpl w:val="8FF64B2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497D7740"/>
    <w:multiLevelType w:val="hybridMultilevel"/>
    <w:tmpl w:val="4104B5AE"/>
    <w:lvl w:ilvl="0" w:tplc="042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4A224B4F"/>
    <w:multiLevelType w:val="hybridMultilevel"/>
    <w:tmpl w:val="41FA6202"/>
    <w:lvl w:ilvl="0" w:tplc="985A1C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E91CD9"/>
    <w:multiLevelType w:val="hybridMultilevel"/>
    <w:tmpl w:val="841C975C"/>
    <w:lvl w:ilvl="0" w:tplc="16B0B52A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503544BF"/>
    <w:multiLevelType w:val="hybridMultilevel"/>
    <w:tmpl w:val="C8062F92"/>
    <w:lvl w:ilvl="0" w:tplc="ADE006D8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0C14868"/>
    <w:multiLevelType w:val="hybridMultilevel"/>
    <w:tmpl w:val="7DD85B0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4A21924"/>
    <w:multiLevelType w:val="hybridMultilevel"/>
    <w:tmpl w:val="72FC876A"/>
    <w:lvl w:ilvl="0" w:tplc="7AC078F2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MS Mincho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558C2A5A"/>
    <w:multiLevelType w:val="hybridMultilevel"/>
    <w:tmpl w:val="F5BCF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618117C"/>
    <w:multiLevelType w:val="hybridMultilevel"/>
    <w:tmpl w:val="F6A6BFA4"/>
    <w:lvl w:ilvl="0" w:tplc="E1D68AE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5A204367"/>
    <w:multiLevelType w:val="hybridMultilevel"/>
    <w:tmpl w:val="14AEC3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5C6B4D0D"/>
    <w:multiLevelType w:val="hybridMultilevel"/>
    <w:tmpl w:val="492EE826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CB60F21"/>
    <w:multiLevelType w:val="hybridMultilevel"/>
    <w:tmpl w:val="29947A86"/>
    <w:lvl w:ilvl="0" w:tplc="042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5EFC46F2"/>
    <w:multiLevelType w:val="hybridMultilevel"/>
    <w:tmpl w:val="CA4C534A"/>
    <w:lvl w:ilvl="0" w:tplc="86D4E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0667497"/>
    <w:multiLevelType w:val="hybridMultilevel"/>
    <w:tmpl w:val="2398E75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27A2BC0"/>
    <w:multiLevelType w:val="hybridMultilevel"/>
    <w:tmpl w:val="1EE6D66E"/>
    <w:lvl w:ilvl="0" w:tplc="D994960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4" w15:restartNumberingAfterBreak="0">
    <w:nsid w:val="62982AED"/>
    <w:multiLevelType w:val="hybridMultilevel"/>
    <w:tmpl w:val="18EA1262"/>
    <w:lvl w:ilvl="0" w:tplc="042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62E710FF"/>
    <w:multiLevelType w:val="hybridMultilevel"/>
    <w:tmpl w:val="78D0263E"/>
    <w:lvl w:ilvl="0" w:tplc="042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2FD3FBA"/>
    <w:multiLevelType w:val="hybridMultilevel"/>
    <w:tmpl w:val="B2D886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3545B25"/>
    <w:multiLevelType w:val="hybridMultilevel"/>
    <w:tmpl w:val="D26CFA04"/>
    <w:lvl w:ilvl="0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64A60204"/>
    <w:multiLevelType w:val="multilevel"/>
    <w:tmpl w:val="8DD6EE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67771100"/>
    <w:multiLevelType w:val="hybridMultilevel"/>
    <w:tmpl w:val="E9726D76"/>
    <w:lvl w:ilvl="0" w:tplc="BEEAA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B223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F2B6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386A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928F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6C46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D43B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80A8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34F5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7B849D2"/>
    <w:multiLevelType w:val="hybridMultilevel"/>
    <w:tmpl w:val="B2D88656"/>
    <w:lvl w:ilvl="0" w:tplc="26F60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5662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DCD1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AAC5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9A56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BCC8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8FE3E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F22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0A0E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68402E3E"/>
    <w:multiLevelType w:val="hybridMultilevel"/>
    <w:tmpl w:val="7D326210"/>
    <w:lvl w:ilvl="0" w:tplc="1A36EF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CA9F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0EB3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889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DE41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86EA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2898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EC47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DC2E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CE84E3C"/>
    <w:multiLevelType w:val="hybridMultilevel"/>
    <w:tmpl w:val="5E0C592C"/>
    <w:lvl w:ilvl="0" w:tplc="EDD23E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D61A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C6DD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E085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9E1F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3225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82EB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6ADF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F663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6D011007"/>
    <w:multiLevelType w:val="hybridMultilevel"/>
    <w:tmpl w:val="105A9C36"/>
    <w:lvl w:ilvl="0" w:tplc="D960C0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1607F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881E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6A05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0E55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7C58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BE22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BA97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6EAE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DBC22A7"/>
    <w:multiLevelType w:val="hybridMultilevel"/>
    <w:tmpl w:val="F7E4A7E2"/>
    <w:lvl w:ilvl="0" w:tplc="3DF41E1E">
      <w:start w:val="2"/>
      <w:numFmt w:val="bullet"/>
      <w:lvlText w:val="-"/>
      <w:lvlJc w:val="left"/>
      <w:pPr>
        <w:tabs>
          <w:tab w:val="num" w:pos="-285"/>
        </w:tabs>
        <w:ind w:left="-285" w:hanging="360"/>
      </w:pPr>
      <w:rPr>
        <w:rFonts w:ascii="Times New Roman" w:eastAsia="Times New Roman" w:hAnsi="Times New Roman" w:cs="Times New Roman" w:hint="default"/>
      </w:rPr>
    </w:lvl>
    <w:lvl w:ilvl="1" w:tplc="B7607AE0" w:tentative="1">
      <w:start w:val="1"/>
      <w:numFmt w:val="bullet"/>
      <w:lvlText w:val="o"/>
      <w:lvlJc w:val="left"/>
      <w:pPr>
        <w:tabs>
          <w:tab w:val="num" w:pos="435"/>
        </w:tabs>
        <w:ind w:left="435" w:hanging="360"/>
      </w:pPr>
      <w:rPr>
        <w:rFonts w:ascii="Courier New" w:hAnsi="Courier New" w:cs="Courier New" w:hint="default"/>
      </w:rPr>
    </w:lvl>
    <w:lvl w:ilvl="2" w:tplc="3E8A82C4" w:tentative="1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3" w:tplc="042E9C16" w:tentative="1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</w:rPr>
    </w:lvl>
    <w:lvl w:ilvl="4" w:tplc="9020A38A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5" w:tplc="80BAF23E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6" w:tplc="CA8863E6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7" w:tplc="E02EFAE4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8" w:tplc="7F8454B0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</w:abstractNum>
  <w:abstractNum w:abstractNumId="85" w15:restartNumberingAfterBreak="0">
    <w:nsid w:val="730D0A9C"/>
    <w:multiLevelType w:val="hybridMultilevel"/>
    <w:tmpl w:val="C8062F92"/>
    <w:lvl w:ilvl="0" w:tplc="68F62404">
      <w:start w:val="1"/>
      <w:numFmt w:val="decimal"/>
      <w:lvlText w:val="%1."/>
      <w:lvlJc w:val="left"/>
      <w:pPr>
        <w:ind w:left="720" w:hanging="360"/>
      </w:pPr>
    </w:lvl>
    <w:lvl w:ilvl="1" w:tplc="0CBCD8C8" w:tentative="1">
      <w:start w:val="1"/>
      <w:numFmt w:val="lowerLetter"/>
      <w:lvlText w:val="%2."/>
      <w:lvlJc w:val="left"/>
      <w:pPr>
        <w:ind w:left="1440" w:hanging="360"/>
      </w:pPr>
    </w:lvl>
    <w:lvl w:ilvl="2" w:tplc="00BEF458" w:tentative="1">
      <w:start w:val="1"/>
      <w:numFmt w:val="lowerRoman"/>
      <w:lvlText w:val="%3."/>
      <w:lvlJc w:val="right"/>
      <w:pPr>
        <w:ind w:left="2160" w:hanging="180"/>
      </w:pPr>
    </w:lvl>
    <w:lvl w:ilvl="3" w:tplc="89F86B8E" w:tentative="1">
      <w:start w:val="1"/>
      <w:numFmt w:val="decimal"/>
      <w:lvlText w:val="%4."/>
      <w:lvlJc w:val="left"/>
      <w:pPr>
        <w:ind w:left="2880" w:hanging="360"/>
      </w:pPr>
    </w:lvl>
    <w:lvl w:ilvl="4" w:tplc="A4F254DC" w:tentative="1">
      <w:start w:val="1"/>
      <w:numFmt w:val="lowerLetter"/>
      <w:lvlText w:val="%5."/>
      <w:lvlJc w:val="left"/>
      <w:pPr>
        <w:ind w:left="3600" w:hanging="360"/>
      </w:pPr>
    </w:lvl>
    <w:lvl w:ilvl="5" w:tplc="0B4814B2" w:tentative="1">
      <w:start w:val="1"/>
      <w:numFmt w:val="lowerRoman"/>
      <w:lvlText w:val="%6."/>
      <w:lvlJc w:val="right"/>
      <w:pPr>
        <w:ind w:left="4320" w:hanging="180"/>
      </w:pPr>
    </w:lvl>
    <w:lvl w:ilvl="6" w:tplc="3AA417DE" w:tentative="1">
      <w:start w:val="1"/>
      <w:numFmt w:val="decimal"/>
      <w:lvlText w:val="%7."/>
      <w:lvlJc w:val="left"/>
      <w:pPr>
        <w:ind w:left="5040" w:hanging="360"/>
      </w:pPr>
    </w:lvl>
    <w:lvl w:ilvl="7" w:tplc="0B96EF8E" w:tentative="1">
      <w:start w:val="1"/>
      <w:numFmt w:val="lowerLetter"/>
      <w:lvlText w:val="%8."/>
      <w:lvlJc w:val="left"/>
      <w:pPr>
        <w:ind w:left="5760" w:hanging="360"/>
      </w:pPr>
    </w:lvl>
    <w:lvl w:ilvl="8" w:tplc="C1161A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51160A6"/>
    <w:multiLevelType w:val="hybridMultilevel"/>
    <w:tmpl w:val="D3029E7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A3C1173"/>
    <w:multiLevelType w:val="hybridMultilevel"/>
    <w:tmpl w:val="40B615EA"/>
    <w:lvl w:ilvl="0" w:tplc="040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A961803"/>
    <w:multiLevelType w:val="hybridMultilevel"/>
    <w:tmpl w:val="AA32E2DA"/>
    <w:lvl w:ilvl="0" w:tplc="042A0001">
      <w:start w:val="1"/>
      <w:numFmt w:val="decimal"/>
      <w:lvlText w:val="%1."/>
      <w:lvlJc w:val="left"/>
      <w:pPr>
        <w:ind w:left="720" w:hanging="360"/>
      </w:pPr>
    </w:lvl>
    <w:lvl w:ilvl="1" w:tplc="042A0003" w:tentative="1">
      <w:start w:val="1"/>
      <w:numFmt w:val="lowerLetter"/>
      <w:lvlText w:val="%2."/>
      <w:lvlJc w:val="left"/>
      <w:pPr>
        <w:ind w:left="1440" w:hanging="360"/>
      </w:pPr>
    </w:lvl>
    <w:lvl w:ilvl="2" w:tplc="042A0005" w:tentative="1">
      <w:start w:val="1"/>
      <w:numFmt w:val="lowerRoman"/>
      <w:lvlText w:val="%3."/>
      <w:lvlJc w:val="right"/>
      <w:pPr>
        <w:ind w:left="2160" w:hanging="180"/>
      </w:pPr>
    </w:lvl>
    <w:lvl w:ilvl="3" w:tplc="042A0001" w:tentative="1">
      <w:start w:val="1"/>
      <w:numFmt w:val="decimal"/>
      <w:lvlText w:val="%4."/>
      <w:lvlJc w:val="left"/>
      <w:pPr>
        <w:ind w:left="2880" w:hanging="360"/>
      </w:pPr>
    </w:lvl>
    <w:lvl w:ilvl="4" w:tplc="042A0003" w:tentative="1">
      <w:start w:val="1"/>
      <w:numFmt w:val="lowerLetter"/>
      <w:lvlText w:val="%5."/>
      <w:lvlJc w:val="left"/>
      <w:pPr>
        <w:ind w:left="3600" w:hanging="360"/>
      </w:pPr>
    </w:lvl>
    <w:lvl w:ilvl="5" w:tplc="042A0005" w:tentative="1">
      <w:start w:val="1"/>
      <w:numFmt w:val="lowerRoman"/>
      <w:lvlText w:val="%6."/>
      <w:lvlJc w:val="right"/>
      <w:pPr>
        <w:ind w:left="4320" w:hanging="180"/>
      </w:pPr>
    </w:lvl>
    <w:lvl w:ilvl="6" w:tplc="042A0001" w:tentative="1">
      <w:start w:val="1"/>
      <w:numFmt w:val="decimal"/>
      <w:lvlText w:val="%7."/>
      <w:lvlJc w:val="left"/>
      <w:pPr>
        <w:ind w:left="5040" w:hanging="360"/>
      </w:pPr>
    </w:lvl>
    <w:lvl w:ilvl="7" w:tplc="042A0003" w:tentative="1">
      <w:start w:val="1"/>
      <w:numFmt w:val="lowerLetter"/>
      <w:lvlText w:val="%8."/>
      <w:lvlJc w:val="left"/>
      <w:pPr>
        <w:ind w:left="5760" w:hanging="360"/>
      </w:pPr>
    </w:lvl>
    <w:lvl w:ilvl="8" w:tplc="042A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6"/>
  </w:num>
  <w:num w:numId="4">
    <w:abstractNumId w:val="37"/>
  </w:num>
  <w:num w:numId="5">
    <w:abstractNumId w:val="49"/>
  </w:num>
  <w:num w:numId="6">
    <w:abstractNumId w:val="76"/>
  </w:num>
  <w:num w:numId="7">
    <w:abstractNumId w:val="74"/>
  </w:num>
  <w:num w:numId="8">
    <w:abstractNumId w:val="84"/>
  </w:num>
  <w:num w:numId="9">
    <w:abstractNumId w:val="8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9"/>
  </w:num>
  <w:num w:numId="12">
    <w:abstractNumId w:val="24"/>
  </w:num>
  <w:num w:numId="13">
    <w:abstractNumId w:val="82"/>
  </w:num>
  <w:num w:numId="14">
    <w:abstractNumId w:val="12"/>
  </w:num>
  <w:num w:numId="15">
    <w:abstractNumId w:val="43"/>
  </w:num>
  <w:num w:numId="16">
    <w:abstractNumId w:val="54"/>
  </w:num>
  <w:num w:numId="17">
    <w:abstractNumId w:val="5"/>
  </w:num>
  <w:num w:numId="18">
    <w:abstractNumId w:val="77"/>
  </w:num>
  <w:num w:numId="19">
    <w:abstractNumId w:val="31"/>
  </w:num>
  <w:num w:numId="20">
    <w:abstractNumId w:val="28"/>
  </w:num>
  <w:num w:numId="21">
    <w:abstractNumId w:val="13"/>
  </w:num>
  <w:num w:numId="22">
    <w:abstractNumId w:val="74"/>
  </w:num>
  <w:num w:numId="23">
    <w:abstractNumId w:val="53"/>
  </w:num>
  <w:num w:numId="24">
    <w:abstractNumId w:val="29"/>
  </w:num>
  <w:num w:numId="25">
    <w:abstractNumId w:val="85"/>
  </w:num>
  <w:num w:numId="26">
    <w:abstractNumId w:val="42"/>
  </w:num>
  <w:num w:numId="27">
    <w:abstractNumId w:val="40"/>
  </w:num>
  <w:num w:numId="28">
    <w:abstractNumId w:val="48"/>
  </w:num>
  <w:num w:numId="29">
    <w:abstractNumId w:val="23"/>
  </w:num>
  <w:num w:numId="30">
    <w:abstractNumId w:val="87"/>
  </w:num>
  <w:num w:numId="31">
    <w:abstractNumId w:val="75"/>
  </w:num>
  <w:num w:numId="32">
    <w:abstractNumId w:val="83"/>
  </w:num>
  <w:num w:numId="33">
    <w:abstractNumId w:val="51"/>
  </w:num>
  <w:num w:numId="34">
    <w:abstractNumId w:val="67"/>
  </w:num>
  <w:num w:numId="35">
    <w:abstractNumId w:val="46"/>
  </w:num>
  <w:num w:numId="36">
    <w:abstractNumId w:val="55"/>
  </w:num>
  <w:num w:numId="37">
    <w:abstractNumId w:val="50"/>
  </w:num>
  <w:num w:numId="38">
    <w:abstractNumId w:val="34"/>
  </w:num>
  <w:num w:numId="3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0">
    <w:abstractNumId w:val="45"/>
  </w:num>
  <w:num w:numId="41">
    <w:abstractNumId w:val="14"/>
  </w:num>
  <w:num w:numId="42">
    <w:abstractNumId w:val="86"/>
  </w:num>
  <w:num w:numId="43">
    <w:abstractNumId w:val="69"/>
  </w:num>
  <w:num w:numId="44">
    <w:abstractNumId w:val="81"/>
  </w:num>
  <w:num w:numId="45">
    <w:abstractNumId w:val="70"/>
  </w:num>
  <w:num w:numId="46">
    <w:abstractNumId w:val="19"/>
  </w:num>
  <w:num w:numId="47">
    <w:abstractNumId w:val="17"/>
  </w:num>
  <w:num w:numId="48">
    <w:abstractNumId w:val="61"/>
  </w:num>
  <w:num w:numId="49">
    <w:abstractNumId w:val="8"/>
  </w:num>
  <w:num w:numId="50">
    <w:abstractNumId w:val="41"/>
  </w:num>
  <w:num w:numId="5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2">
    <w:abstractNumId w:val="64"/>
  </w:num>
  <w:num w:numId="53">
    <w:abstractNumId w:val="47"/>
  </w:num>
  <w:num w:numId="54">
    <w:abstractNumId w:val="21"/>
  </w:num>
  <w:num w:numId="55">
    <w:abstractNumId w:val="60"/>
  </w:num>
  <w:num w:numId="56">
    <w:abstractNumId w:val="15"/>
  </w:num>
  <w:num w:numId="57">
    <w:abstractNumId w:val="52"/>
  </w:num>
  <w:num w:numId="58">
    <w:abstractNumId w:val="6"/>
  </w:num>
  <w:num w:numId="59">
    <w:abstractNumId w:val="38"/>
  </w:num>
  <w:num w:numId="60">
    <w:abstractNumId w:val="32"/>
  </w:num>
  <w:num w:numId="61">
    <w:abstractNumId w:val="66"/>
  </w:num>
  <w:num w:numId="62">
    <w:abstractNumId w:val="56"/>
  </w:num>
  <w:num w:numId="63">
    <w:abstractNumId w:val="88"/>
  </w:num>
  <w:num w:numId="64">
    <w:abstractNumId w:val="30"/>
  </w:num>
  <w:num w:numId="65">
    <w:abstractNumId w:val="35"/>
  </w:num>
  <w:num w:numId="66">
    <w:abstractNumId w:val="9"/>
  </w:num>
  <w:num w:numId="67">
    <w:abstractNumId w:val="80"/>
  </w:num>
  <w:num w:numId="68">
    <w:abstractNumId w:val="63"/>
  </w:num>
  <w:num w:numId="69">
    <w:abstractNumId w:val="65"/>
  </w:num>
  <w:num w:numId="70">
    <w:abstractNumId w:val="18"/>
  </w:num>
  <w:num w:numId="71">
    <w:abstractNumId w:val="44"/>
  </w:num>
  <w:num w:numId="72">
    <w:abstractNumId w:val="20"/>
  </w:num>
  <w:num w:numId="73">
    <w:abstractNumId w:val="71"/>
  </w:num>
  <w:num w:numId="74">
    <w:abstractNumId w:val="57"/>
  </w:num>
  <w:num w:numId="75">
    <w:abstractNumId w:val="39"/>
  </w:num>
  <w:num w:numId="76">
    <w:abstractNumId w:val="16"/>
  </w:num>
  <w:num w:numId="77">
    <w:abstractNumId w:val="58"/>
  </w:num>
  <w:num w:numId="78">
    <w:abstractNumId w:val="22"/>
  </w:num>
  <w:num w:numId="79">
    <w:abstractNumId w:val="73"/>
  </w:num>
  <w:num w:numId="80">
    <w:abstractNumId w:val="33"/>
  </w:num>
  <w:num w:numId="81">
    <w:abstractNumId w:val="62"/>
  </w:num>
  <w:num w:numId="82">
    <w:abstractNumId w:val="10"/>
  </w:num>
  <w:num w:numId="83">
    <w:abstractNumId w:val="68"/>
  </w:num>
  <w:num w:numId="84">
    <w:abstractNumId w:val="72"/>
  </w:num>
  <w:num w:numId="85">
    <w:abstractNumId w:val="59"/>
  </w:num>
  <w:num w:numId="86">
    <w:abstractNumId w:val="36"/>
  </w:num>
  <w:num w:numId="87">
    <w:abstractNumId w:val="11"/>
  </w:num>
  <w:num w:numId="88">
    <w:abstractNumId w:val="25"/>
  </w:num>
  <w:num w:numId="89">
    <w:abstractNumId w:val="78"/>
  </w:num>
  <w:num w:numId="90">
    <w:abstractNumId w:val="27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B19"/>
    <w:rsid w:val="00004E4F"/>
    <w:rsid w:val="00005C7B"/>
    <w:rsid w:val="00005E81"/>
    <w:rsid w:val="00010125"/>
    <w:rsid w:val="00010A92"/>
    <w:rsid w:val="000156B2"/>
    <w:rsid w:val="00016AE5"/>
    <w:rsid w:val="000246EF"/>
    <w:rsid w:val="00024B45"/>
    <w:rsid w:val="0002562E"/>
    <w:rsid w:val="0002658A"/>
    <w:rsid w:val="00026F2E"/>
    <w:rsid w:val="000277BD"/>
    <w:rsid w:val="000310E8"/>
    <w:rsid w:val="00033690"/>
    <w:rsid w:val="00037CB9"/>
    <w:rsid w:val="00044592"/>
    <w:rsid w:val="00045B8F"/>
    <w:rsid w:val="0004698A"/>
    <w:rsid w:val="00052777"/>
    <w:rsid w:val="00052E0A"/>
    <w:rsid w:val="0006698D"/>
    <w:rsid w:val="0007526E"/>
    <w:rsid w:val="00080A5B"/>
    <w:rsid w:val="00080DEF"/>
    <w:rsid w:val="00081B0C"/>
    <w:rsid w:val="00087873"/>
    <w:rsid w:val="00093BD8"/>
    <w:rsid w:val="00095628"/>
    <w:rsid w:val="00095C9C"/>
    <w:rsid w:val="00096526"/>
    <w:rsid w:val="00097D49"/>
    <w:rsid w:val="000A1F83"/>
    <w:rsid w:val="000A22AE"/>
    <w:rsid w:val="000A5A13"/>
    <w:rsid w:val="000B194C"/>
    <w:rsid w:val="000B2DD1"/>
    <w:rsid w:val="000B3E59"/>
    <w:rsid w:val="000B51B3"/>
    <w:rsid w:val="000B66A3"/>
    <w:rsid w:val="000B7303"/>
    <w:rsid w:val="000C1D59"/>
    <w:rsid w:val="000C4C22"/>
    <w:rsid w:val="000C5C1D"/>
    <w:rsid w:val="000D0B09"/>
    <w:rsid w:val="000D0B8A"/>
    <w:rsid w:val="000D1D19"/>
    <w:rsid w:val="000D4DE3"/>
    <w:rsid w:val="000D6D11"/>
    <w:rsid w:val="000E2972"/>
    <w:rsid w:val="000E552E"/>
    <w:rsid w:val="000E6ABE"/>
    <w:rsid w:val="000E6E48"/>
    <w:rsid w:val="000E745B"/>
    <w:rsid w:val="000E7C42"/>
    <w:rsid w:val="000F19F3"/>
    <w:rsid w:val="000F1B03"/>
    <w:rsid w:val="000F314B"/>
    <w:rsid w:val="000F57F9"/>
    <w:rsid w:val="001026E4"/>
    <w:rsid w:val="0011123C"/>
    <w:rsid w:val="0011531E"/>
    <w:rsid w:val="00117B48"/>
    <w:rsid w:val="0012001A"/>
    <w:rsid w:val="00122605"/>
    <w:rsid w:val="001227A6"/>
    <w:rsid w:val="00123CFE"/>
    <w:rsid w:val="001255A3"/>
    <w:rsid w:val="001256A7"/>
    <w:rsid w:val="00125CD3"/>
    <w:rsid w:val="00133EA4"/>
    <w:rsid w:val="00144F95"/>
    <w:rsid w:val="00145043"/>
    <w:rsid w:val="00146845"/>
    <w:rsid w:val="001476D0"/>
    <w:rsid w:val="00156ECD"/>
    <w:rsid w:val="00160840"/>
    <w:rsid w:val="001609E2"/>
    <w:rsid w:val="00162008"/>
    <w:rsid w:val="00164F64"/>
    <w:rsid w:val="00167CA9"/>
    <w:rsid w:val="00171208"/>
    <w:rsid w:val="001756A1"/>
    <w:rsid w:val="00183BCA"/>
    <w:rsid w:val="001841AE"/>
    <w:rsid w:val="0018630E"/>
    <w:rsid w:val="00191455"/>
    <w:rsid w:val="00191788"/>
    <w:rsid w:val="001933A4"/>
    <w:rsid w:val="00193663"/>
    <w:rsid w:val="001936B5"/>
    <w:rsid w:val="001A18A0"/>
    <w:rsid w:val="001A282A"/>
    <w:rsid w:val="001B0F66"/>
    <w:rsid w:val="001B2DE1"/>
    <w:rsid w:val="001B4559"/>
    <w:rsid w:val="001C35F9"/>
    <w:rsid w:val="001C3959"/>
    <w:rsid w:val="001C6343"/>
    <w:rsid w:val="001D4655"/>
    <w:rsid w:val="001D5728"/>
    <w:rsid w:val="001D73BD"/>
    <w:rsid w:val="001E289E"/>
    <w:rsid w:val="001E2C91"/>
    <w:rsid w:val="001E3BB2"/>
    <w:rsid w:val="001E3C8D"/>
    <w:rsid w:val="001E4B15"/>
    <w:rsid w:val="001E4B56"/>
    <w:rsid w:val="001E702A"/>
    <w:rsid w:val="001F0F29"/>
    <w:rsid w:val="001F16A9"/>
    <w:rsid w:val="001F4612"/>
    <w:rsid w:val="001F7843"/>
    <w:rsid w:val="002004F9"/>
    <w:rsid w:val="002021F7"/>
    <w:rsid w:val="00203316"/>
    <w:rsid w:val="002037C0"/>
    <w:rsid w:val="0020495F"/>
    <w:rsid w:val="00204BDA"/>
    <w:rsid w:val="002067BF"/>
    <w:rsid w:val="00211DD1"/>
    <w:rsid w:val="00212048"/>
    <w:rsid w:val="00221ED0"/>
    <w:rsid w:val="0022213A"/>
    <w:rsid w:val="00227357"/>
    <w:rsid w:val="00227862"/>
    <w:rsid w:val="00240FE6"/>
    <w:rsid w:val="002461D5"/>
    <w:rsid w:val="00253994"/>
    <w:rsid w:val="00260220"/>
    <w:rsid w:val="00262F28"/>
    <w:rsid w:val="002631A6"/>
    <w:rsid w:val="0026601D"/>
    <w:rsid w:val="00267D03"/>
    <w:rsid w:val="00270075"/>
    <w:rsid w:val="00270A4E"/>
    <w:rsid w:val="0027106A"/>
    <w:rsid w:val="00273D64"/>
    <w:rsid w:val="00275EEF"/>
    <w:rsid w:val="0027693F"/>
    <w:rsid w:val="00277A53"/>
    <w:rsid w:val="002802D1"/>
    <w:rsid w:val="0028294C"/>
    <w:rsid w:val="00285960"/>
    <w:rsid w:val="0029165E"/>
    <w:rsid w:val="00292350"/>
    <w:rsid w:val="00293A00"/>
    <w:rsid w:val="00296C36"/>
    <w:rsid w:val="002A096A"/>
    <w:rsid w:val="002A1AB1"/>
    <w:rsid w:val="002A1CFB"/>
    <w:rsid w:val="002A3268"/>
    <w:rsid w:val="002A39B2"/>
    <w:rsid w:val="002A539C"/>
    <w:rsid w:val="002A6531"/>
    <w:rsid w:val="002A7474"/>
    <w:rsid w:val="002B06E0"/>
    <w:rsid w:val="002B087F"/>
    <w:rsid w:val="002C0BB8"/>
    <w:rsid w:val="002C26B1"/>
    <w:rsid w:val="002C5999"/>
    <w:rsid w:val="002C6B72"/>
    <w:rsid w:val="002D2CC4"/>
    <w:rsid w:val="002D35D4"/>
    <w:rsid w:val="002D4058"/>
    <w:rsid w:val="002D473B"/>
    <w:rsid w:val="002D4854"/>
    <w:rsid w:val="002E123B"/>
    <w:rsid w:val="002E3E24"/>
    <w:rsid w:val="003029AA"/>
    <w:rsid w:val="00302CD5"/>
    <w:rsid w:val="00305CDB"/>
    <w:rsid w:val="00314E04"/>
    <w:rsid w:val="003218B3"/>
    <w:rsid w:val="00322856"/>
    <w:rsid w:val="003229C9"/>
    <w:rsid w:val="00323F1F"/>
    <w:rsid w:val="003241F7"/>
    <w:rsid w:val="00326ED7"/>
    <w:rsid w:val="00330A70"/>
    <w:rsid w:val="00331CFC"/>
    <w:rsid w:val="00332ACA"/>
    <w:rsid w:val="00333432"/>
    <w:rsid w:val="00340DB1"/>
    <w:rsid w:val="003438D0"/>
    <w:rsid w:val="00344A2A"/>
    <w:rsid w:val="00345922"/>
    <w:rsid w:val="0034754B"/>
    <w:rsid w:val="00347FDB"/>
    <w:rsid w:val="00352B55"/>
    <w:rsid w:val="0035404A"/>
    <w:rsid w:val="00356825"/>
    <w:rsid w:val="00356AFA"/>
    <w:rsid w:val="0036518B"/>
    <w:rsid w:val="003674EF"/>
    <w:rsid w:val="00367CCE"/>
    <w:rsid w:val="00367D9B"/>
    <w:rsid w:val="00370223"/>
    <w:rsid w:val="0037140F"/>
    <w:rsid w:val="0038222C"/>
    <w:rsid w:val="003826D0"/>
    <w:rsid w:val="00383FC1"/>
    <w:rsid w:val="00387AE2"/>
    <w:rsid w:val="00396809"/>
    <w:rsid w:val="00397988"/>
    <w:rsid w:val="003A13D9"/>
    <w:rsid w:val="003A2B38"/>
    <w:rsid w:val="003A7531"/>
    <w:rsid w:val="003B1FFF"/>
    <w:rsid w:val="003B3C1A"/>
    <w:rsid w:val="003B6721"/>
    <w:rsid w:val="003B746A"/>
    <w:rsid w:val="003C124B"/>
    <w:rsid w:val="003C5D6B"/>
    <w:rsid w:val="003C78D3"/>
    <w:rsid w:val="003D44BF"/>
    <w:rsid w:val="003E0710"/>
    <w:rsid w:val="003E254F"/>
    <w:rsid w:val="003E376F"/>
    <w:rsid w:val="003E49CD"/>
    <w:rsid w:val="003F0638"/>
    <w:rsid w:val="003F0853"/>
    <w:rsid w:val="003F1B1F"/>
    <w:rsid w:val="003F50DF"/>
    <w:rsid w:val="003F6C91"/>
    <w:rsid w:val="004052FD"/>
    <w:rsid w:val="00405382"/>
    <w:rsid w:val="00410AA5"/>
    <w:rsid w:val="00413C61"/>
    <w:rsid w:val="00414053"/>
    <w:rsid w:val="00414215"/>
    <w:rsid w:val="00417261"/>
    <w:rsid w:val="00426882"/>
    <w:rsid w:val="00432813"/>
    <w:rsid w:val="00440A89"/>
    <w:rsid w:val="004422DB"/>
    <w:rsid w:val="00442676"/>
    <w:rsid w:val="004470F2"/>
    <w:rsid w:val="0045113B"/>
    <w:rsid w:val="00452861"/>
    <w:rsid w:val="0046567F"/>
    <w:rsid w:val="00466BFF"/>
    <w:rsid w:val="00466F8E"/>
    <w:rsid w:val="00467425"/>
    <w:rsid w:val="0046754C"/>
    <w:rsid w:val="00482177"/>
    <w:rsid w:val="004826F1"/>
    <w:rsid w:val="00484CA3"/>
    <w:rsid w:val="00485215"/>
    <w:rsid w:val="00492701"/>
    <w:rsid w:val="004A0CDC"/>
    <w:rsid w:val="004A3425"/>
    <w:rsid w:val="004A7D41"/>
    <w:rsid w:val="004A7FE7"/>
    <w:rsid w:val="004B1303"/>
    <w:rsid w:val="004B13B2"/>
    <w:rsid w:val="004B16E4"/>
    <w:rsid w:val="004B29D9"/>
    <w:rsid w:val="004C6536"/>
    <w:rsid w:val="004D0419"/>
    <w:rsid w:val="004D0C1F"/>
    <w:rsid w:val="004D5DF8"/>
    <w:rsid w:val="004D5F9C"/>
    <w:rsid w:val="004D6CF0"/>
    <w:rsid w:val="004D7721"/>
    <w:rsid w:val="004E2E49"/>
    <w:rsid w:val="004E3118"/>
    <w:rsid w:val="004E529F"/>
    <w:rsid w:val="004F20B2"/>
    <w:rsid w:val="004F2E58"/>
    <w:rsid w:val="004F3550"/>
    <w:rsid w:val="004F3D9E"/>
    <w:rsid w:val="004F530E"/>
    <w:rsid w:val="004F5C02"/>
    <w:rsid w:val="004F6B64"/>
    <w:rsid w:val="00502C4F"/>
    <w:rsid w:val="00504528"/>
    <w:rsid w:val="005079BE"/>
    <w:rsid w:val="005079D0"/>
    <w:rsid w:val="00510EB5"/>
    <w:rsid w:val="005124F9"/>
    <w:rsid w:val="0051368F"/>
    <w:rsid w:val="00514047"/>
    <w:rsid w:val="005237AD"/>
    <w:rsid w:val="00524982"/>
    <w:rsid w:val="00530B19"/>
    <w:rsid w:val="00535A83"/>
    <w:rsid w:val="00537436"/>
    <w:rsid w:val="00541B30"/>
    <w:rsid w:val="005433AA"/>
    <w:rsid w:val="005507C8"/>
    <w:rsid w:val="00552BF7"/>
    <w:rsid w:val="0055311F"/>
    <w:rsid w:val="005531D4"/>
    <w:rsid w:val="005563A7"/>
    <w:rsid w:val="00561AA5"/>
    <w:rsid w:val="0056482F"/>
    <w:rsid w:val="00564CCE"/>
    <w:rsid w:val="005658C9"/>
    <w:rsid w:val="005704FF"/>
    <w:rsid w:val="00571F00"/>
    <w:rsid w:val="00574D6B"/>
    <w:rsid w:val="00575FFC"/>
    <w:rsid w:val="005761A5"/>
    <w:rsid w:val="005764EF"/>
    <w:rsid w:val="005772BE"/>
    <w:rsid w:val="00580E95"/>
    <w:rsid w:val="0058176B"/>
    <w:rsid w:val="005847A4"/>
    <w:rsid w:val="0059138F"/>
    <w:rsid w:val="00592740"/>
    <w:rsid w:val="00594D4C"/>
    <w:rsid w:val="00594D8B"/>
    <w:rsid w:val="00595B62"/>
    <w:rsid w:val="00595D7B"/>
    <w:rsid w:val="005A0442"/>
    <w:rsid w:val="005A0499"/>
    <w:rsid w:val="005A1678"/>
    <w:rsid w:val="005A5FAD"/>
    <w:rsid w:val="005A6D7B"/>
    <w:rsid w:val="005A7DAD"/>
    <w:rsid w:val="005B6B33"/>
    <w:rsid w:val="005B6ED3"/>
    <w:rsid w:val="005B77C2"/>
    <w:rsid w:val="005C097C"/>
    <w:rsid w:val="005C1130"/>
    <w:rsid w:val="005C6408"/>
    <w:rsid w:val="005D2188"/>
    <w:rsid w:val="005D3F15"/>
    <w:rsid w:val="005D75C8"/>
    <w:rsid w:val="005E739E"/>
    <w:rsid w:val="005E7A89"/>
    <w:rsid w:val="005F4C3F"/>
    <w:rsid w:val="005F56C9"/>
    <w:rsid w:val="005F66E8"/>
    <w:rsid w:val="005F75CA"/>
    <w:rsid w:val="0060113C"/>
    <w:rsid w:val="006011A0"/>
    <w:rsid w:val="00601874"/>
    <w:rsid w:val="00610D6C"/>
    <w:rsid w:val="00615E89"/>
    <w:rsid w:val="006175D2"/>
    <w:rsid w:val="00623FB5"/>
    <w:rsid w:val="0062485A"/>
    <w:rsid w:val="006279CC"/>
    <w:rsid w:val="0063209A"/>
    <w:rsid w:val="006376F0"/>
    <w:rsid w:val="006410FE"/>
    <w:rsid w:val="00641C35"/>
    <w:rsid w:val="006469AC"/>
    <w:rsid w:val="00647FC4"/>
    <w:rsid w:val="00651CCE"/>
    <w:rsid w:val="00652CF1"/>
    <w:rsid w:val="006548EA"/>
    <w:rsid w:val="006575A5"/>
    <w:rsid w:val="00662827"/>
    <w:rsid w:val="00662D38"/>
    <w:rsid w:val="00663248"/>
    <w:rsid w:val="0066479F"/>
    <w:rsid w:val="0067377C"/>
    <w:rsid w:val="0067435F"/>
    <w:rsid w:val="00676727"/>
    <w:rsid w:val="0068292C"/>
    <w:rsid w:val="00685AB6"/>
    <w:rsid w:val="006917CB"/>
    <w:rsid w:val="00693263"/>
    <w:rsid w:val="0069450F"/>
    <w:rsid w:val="006A175F"/>
    <w:rsid w:val="006A2C0F"/>
    <w:rsid w:val="006A4A31"/>
    <w:rsid w:val="006B15FF"/>
    <w:rsid w:val="006B4110"/>
    <w:rsid w:val="006B4231"/>
    <w:rsid w:val="006B4DB2"/>
    <w:rsid w:val="006D2805"/>
    <w:rsid w:val="006D2904"/>
    <w:rsid w:val="006D3653"/>
    <w:rsid w:val="006F3892"/>
    <w:rsid w:val="0070053F"/>
    <w:rsid w:val="007037F3"/>
    <w:rsid w:val="00703CAF"/>
    <w:rsid w:val="00705C17"/>
    <w:rsid w:val="007075DB"/>
    <w:rsid w:val="00714139"/>
    <w:rsid w:val="00717308"/>
    <w:rsid w:val="00722D7B"/>
    <w:rsid w:val="007246BC"/>
    <w:rsid w:val="007255F1"/>
    <w:rsid w:val="00731322"/>
    <w:rsid w:val="0073153D"/>
    <w:rsid w:val="0073444F"/>
    <w:rsid w:val="007355FD"/>
    <w:rsid w:val="00735FA5"/>
    <w:rsid w:val="00735FA9"/>
    <w:rsid w:val="007375C9"/>
    <w:rsid w:val="007404E4"/>
    <w:rsid w:val="007464F9"/>
    <w:rsid w:val="007501CA"/>
    <w:rsid w:val="00756045"/>
    <w:rsid w:val="007577CD"/>
    <w:rsid w:val="0076140A"/>
    <w:rsid w:val="00765BDF"/>
    <w:rsid w:val="00767892"/>
    <w:rsid w:val="0077077C"/>
    <w:rsid w:val="00772CC9"/>
    <w:rsid w:val="00775B2C"/>
    <w:rsid w:val="00776095"/>
    <w:rsid w:val="007809D9"/>
    <w:rsid w:val="007810BA"/>
    <w:rsid w:val="00783464"/>
    <w:rsid w:val="0079286F"/>
    <w:rsid w:val="00796FA5"/>
    <w:rsid w:val="0079707B"/>
    <w:rsid w:val="00797813"/>
    <w:rsid w:val="007A31A4"/>
    <w:rsid w:val="007A3625"/>
    <w:rsid w:val="007A3730"/>
    <w:rsid w:val="007A4393"/>
    <w:rsid w:val="007B0784"/>
    <w:rsid w:val="007B52BD"/>
    <w:rsid w:val="007B5B39"/>
    <w:rsid w:val="007B6772"/>
    <w:rsid w:val="007C01A3"/>
    <w:rsid w:val="007C1EEB"/>
    <w:rsid w:val="007C5022"/>
    <w:rsid w:val="007C71FC"/>
    <w:rsid w:val="007D012E"/>
    <w:rsid w:val="007D4006"/>
    <w:rsid w:val="007D7A91"/>
    <w:rsid w:val="007E19DB"/>
    <w:rsid w:val="007E2300"/>
    <w:rsid w:val="007E2510"/>
    <w:rsid w:val="007E6D40"/>
    <w:rsid w:val="007F0118"/>
    <w:rsid w:val="007F13E4"/>
    <w:rsid w:val="007F6172"/>
    <w:rsid w:val="007F7834"/>
    <w:rsid w:val="00801242"/>
    <w:rsid w:val="00803320"/>
    <w:rsid w:val="00810CDE"/>
    <w:rsid w:val="0081210B"/>
    <w:rsid w:val="00812D63"/>
    <w:rsid w:val="00813E43"/>
    <w:rsid w:val="008159D2"/>
    <w:rsid w:val="008163C8"/>
    <w:rsid w:val="00823B60"/>
    <w:rsid w:val="008242C0"/>
    <w:rsid w:val="008262A3"/>
    <w:rsid w:val="0083136E"/>
    <w:rsid w:val="00831702"/>
    <w:rsid w:val="0083207A"/>
    <w:rsid w:val="008334BE"/>
    <w:rsid w:val="0084607F"/>
    <w:rsid w:val="0085023E"/>
    <w:rsid w:val="008510F5"/>
    <w:rsid w:val="00857E77"/>
    <w:rsid w:val="008612EF"/>
    <w:rsid w:val="00861A3A"/>
    <w:rsid w:val="00861AFF"/>
    <w:rsid w:val="0086273A"/>
    <w:rsid w:val="008636CE"/>
    <w:rsid w:val="00865208"/>
    <w:rsid w:val="00865685"/>
    <w:rsid w:val="00866E6C"/>
    <w:rsid w:val="00876AA2"/>
    <w:rsid w:val="00882D56"/>
    <w:rsid w:val="00883478"/>
    <w:rsid w:val="00891763"/>
    <w:rsid w:val="008962BB"/>
    <w:rsid w:val="008A064C"/>
    <w:rsid w:val="008A6531"/>
    <w:rsid w:val="008B41CD"/>
    <w:rsid w:val="008B6967"/>
    <w:rsid w:val="008B6D73"/>
    <w:rsid w:val="008C1BB5"/>
    <w:rsid w:val="008C2FCD"/>
    <w:rsid w:val="008C3023"/>
    <w:rsid w:val="008C3087"/>
    <w:rsid w:val="008C4FDD"/>
    <w:rsid w:val="008C6417"/>
    <w:rsid w:val="008C65D3"/>
    <w:rsid w:val="008D3D01"/>
    <w:rsid w:val="008D3EA3"/>
    <w:rsid w:val="008D5301"/>
    <w:rsid w:val="008D6C38"/>
    <w:rsid w:val="008D7E5E"/>
    <w:rsid w:val="008E1008"/>
    <w:rsid w:val="008E14C1"/>
    <w:rsid w:val="008E4EC5"/>
    <w:rsid w:val="008E5FE8"/>
    <w:rsid w:val="008E63A7"/>
    <w:rsid w:val="008F28C6"/>
    <w:rsid w:val="008F4C9D"/>
    <w:rsid w:val="00903BAD"/>
    <w:rsid w:val="009041DB"/>
    <w:rsid w:val="009063AC"/>
    <w:rsid w:val="00907ED7"/>
    <w:rsid w:val="00911531"/>
    <w:rsid w:val="00911EF4"/>
    <w:rsid w:val="00914A0C"/>
    <w:rsid w:val="00916146"/>
    <w:rsid w:val="00926347"/>
    <w:rsid w:val="009266F3"/>
    <w:rsid w:val="009278E2"/>
    <w:rsid w:val="00927E1F"/>
    <w:rsid w:val="0093050B"/>
    <w:rsid w:val="009308D0"/>
    <w:rsid w:val="00930EA0"/>
    <w:rsid w:val="009325C6"/>
    <w:rsid w:val="009349D7"/>
    <w:rsid w:val="00944602"/>
    <w:rsid w:val="00945CDE"/>
    <w:rsid w:val="00946047"/>
    <w:rsid w:val="009475F3"/>
    <w:rsid w:val="009528DA"/>
    <w:rsid w:val="00952CC2"/>
    <w:rsid w:val="009555C8"/>
    <w:rsid w:val="009603DA"/>
    <w:rsid w:val="0097515E"/>
    <w:rsid w:val="00977CA8"/>
    <w:rsid w:val="00982D32"/>
    <w:rsid w:val="00983C9E"/>
    <w:rsid w:val="00984330"/>
    <w:rsid w:val="00984EDC"/>
    <w:rsid w:val="009867BD"/>
    <w:rsid w:val="00997B74"/>
    <w:rsid w:val="009A3154"/>
    <w:rsid w:val="009A610A"/>
    <w:rsid w:val="009A69C6"/>
    <w:rsid w:val="009A6B52"/>
    <w:rsid w:val="009A7086"/>
    <w:rsid w:val="009B2922"/>
    <w:rsid w:val="009B602E"/>
    <w:rsid w:val="009B649D"/>
    <w:rsid w:val="009C13AF"/>
    <w:rsid w:val="009C510C"/>
    <w:rsid w:val="009C572F"/>
    <w:rsid w:val="009C5957"/>
    <w:rsid w:val="009E26C2"/>
    <w:rsid w:val="009E3FD7"/>
    <w:rsid w:val="009E54AD"/>
    <w:rsid w:val="009E5C01"/>
    <w:rsid w:val="009E6657"/>
    <w:rsid w:val="009E7B52"/>
    <w:rsid w:val="009F3322"/>
    <w:rsid w:val="00A003F8"/>
    <w:rsid w:val="00A00F8B"/>
    <w:rsid w:val="00A04820"/>
    <w:rsid w:val="00A11DD0"/>
    <w:rsid w:val="00A13524"/>
    <w:rsid w:val="00A14C43"/>
    <w:rsid w:val="00A1589B"/>
    <w:rsid w:val="00A24C83"/>
    <w:rsid w:val="00A25892"/>
    <w:rsid w:val="00A27662"/>
    <w:rsid w:val="00A3143D"/>
    <w:rsid w:val="00A36267"/>
    <w:rsid w:val="00A438B6"/>
    <w:rsid w:val="00A45D8F"/>
    <w:rsid w:val="00A5466A"/>
    <w:rsid w:val="00A54BCF"/>
    <w:rsid w:val="00A61A9D"/>
    <w:rsid w:val="00A63025"/>
    <w:rsid w:val="00A637C4"/>
    <w:rsid w:val="00A64B1A"/>
    <w:rsid w:val="00A6575E"/>
    <w:rsid w:val="00A754D8"/>
    <w:rsid w:val="00A75D61"/>
    <w:rsid w:val="00A80DA4"/>
    <w:rsid w:val="00A83FA9"/>
    <w:rsid w:val="00A86B25"/>
    <w:rsid w:val="00A92407"/>
    <w:rsid w:val="00A93CFB"/>
    <w:rsid w:val="00A93DB7"/>
    <w:rsid w:val="00A95109"/>
    <w:rsid w:val="00AA1BC2"/>
    <w:rsid w:val="00AA37F5"/>
    <w:rsid w:val="00AA3C17"/>
    <w:rsid w:val="00AA59EB"/>
    <w:rsid w:val="00AA6E22"/>
    <w:rsid w:val="00AA74F1"/>
    <w:rsid w:val="00AB5E7C"/>
    <w:rsid w:val="00AC7613"/>
    <w:rsid w:val="00AD54B7"/>
    <w:rsid w:val="00AE11DA"/>
    <w:rsid w:val="00AE3087"/>
    <w:rsid w:val="00AF02CF"/>
    <w:rsid w:val="00AF2EA6"/>
    <w:rsid w:val="00AF4C23"/>
    <w:rsid w:val="00AF6C3B"/>
    <w:rsid w:val="00AF6E95"/>
    <w:rsid w:val="00AF6F74"/>
    <w:rsid w:val="00B01261"/>
    <w:rsid w:val="00B11483"/>
    <w:rsid w:val="00B17FF1"/>
    <w:rsid w:val="00B2118B"/>
    <w:rsid w:val="00B218A7"/>
    <w:rsid w:val="00B2242E"/>
    <w:rsid w:val="00B22C6D"/>
    <w:rsid w:val="00B30FBE"/>
    <w:rsid w:val="00B35C5E"/>
    <w:rsid w:val="00B41D0E"/>
    <w:rsid w:val="00B42DC7"/>
    <w:rsid w:val="00B45126"/>
    <w:rsid w:val="00B456C7"/>
    <w:rsid w:val="00B51807"/>
    <w:rsid w:val="00B51D9D"/>
    <w:rsid w:val="00B57A50"/>
    <w:rsid w:val="00B600EE"/>
    <w:rsid w:val="00B61D1B"/>
    <w:rsid w:val="00B6648A"/>
    <w:rsid w:val="00B711CC"/>
    <w:rsid w:val="00B8381E"/>
    <w:rsid w:val="00B91D94"/>
    <w:rsid w:val="00B9232F"/>
    <w:rsid w:val="00B92878"/>
    <w:rsid w:val="00B940D8"/>
    <w:rsid w:val="00B95692"/>
    <w:rsid w:val="00B96222"/>
    <w:rsid w:val="00BA3370"/>
    <w:rsid w:val="00BA630B"/>
    <w:rsid w:val="00BA678E"/>
    <w:rsid w:val="00BB15EB"/>
    <w:rsid w:val="00BB2516"/>
    <w:rsid w:val="00BB5684"/>
    <w:rsid w:val="00BB57AE"/>
    <w:rsid w:val="00BB5ECB"/>
    <w:rsid w:val="00BC045D"/>
    <w:rsid w:val="00BC1637"/>
    <w:rsid w:val="00BC397A"/>
    <w:rsid w:val="00BC4EE7"/>
    <w:rsid w:val="00BC6F8D"/>
    <w:rsid w:val="00BC748E"/>
    <w:rsid w:val="00BD10A6"/>
    <w:rsid w:val="00BD1B45"/>
    <w:rsid w:val="00BD318A"/>
    <w:rsid w:val="00BD36A8"/>
    <w:rsid w:val="00BE0257"/>
    <w:rsid w:val="00BE3E9F"/>
    <w:rsid w:val="00BE5038"/>
    <w:rsid w:val="00BE79D6"/>
    <w:rsid w:val="00BE7A5C"/>
    <w:rsid w:val="00BF49E6"/>
    <w:rsid w:val="00BF5AEA"/>
    <w:rsid w:val="00C0345A"/>
    <w:rsid w:val="00C103A6"/>
    <w:rsid w:val="00C1174A"/>
    <w:rsid w:val="00C1204C"/>
    <w:rsid w:val="00C20119"/>
    <w:rsid w:val="00C24142"/>
    <w:rsid w:val="00C30E79"/>
    <w:rsid w:val="00C31FA5"/>
    <w:rsid w:val="00C32477"/>
    <w:rsid w:val="00C325ED"/>
    <w:rsid w:val="00C33A50"/>
    <w:rsid w:val="00C37AFD"/>
    <w:rsid w:val="00C4090C"/>
    <w:rsid w:val="00C42818"/>
    <w:rsid w:val="00C429F5"/>
    <w:rsid w:val="00C43095"/>
    <w:rsid w:val="00C4422B"/>
    <w:rsid w:val="00C47237"/>
    <w:rsid w:val="00C521CB"/>
    <w:rsid w:val="00C57835"/>
    <w:rsid w:val="00C612F2"/>
    <w:rsid w:val="00C637FC"/>
    <w:rsid w:val="00C63E97"/>
    <w:rsid w:val="00C64C0E"/>
    <w:rsid w:val="00C7419A"/>
    <w:rsid w:val="00C74821"/>
    <w:rsid w:val="00C75226"/>
    <w:rsid w:val="00C756E8"/>
    <w:rsid w:val="00C75E9F"/>
    <w:rsid w:val="00C77671"/>
    <w:rsid w:val="00C81171"/>
    <w:rsid w:val="00C81319"/>
    <w:rsid w:val="00C8503E"/>
    <w:rsid w:val="00C86A89"/>
    <w:rsid w:val="00C93C32"/>
    <w:rsid w:val="00C9536E"/>
    <w:rsid w:val="00C95F28"/>
    <w:rsid w:val="00CA0319"/>
    <w:rsid w:val="00CA0CB9"/>
    <w:rsid w:val="00CA73D0"/>
    <w:rsid w:val="00CB02D4"/>
    <w:rsid w:val="00CB060B"/>
    <w:rsid w:val="00CB1462"/>
    <w:rsid w:val="00CB341C"/>
    <w:rsid w:val="00CB3CCF"/>
    <w:rsid w:val="00CB6510"/>
    <w:rsid w:val="00CD0191"/>
    <w:rsid w:val="00CD01A9"/>
    <w:rsid w:val="00CD35C6"/>
    <w:rsid w:val="00CD52F7"/>
    <w:rsid w:val="00CE1745"/>
    <w:rsid w:val="00CE4F49"/>
    <w:rsid w:val="00CE60A2"/>
    <w:rsid w:val="00CE60B7"/>
    <w:rsid w:val="00CF2B1D"/>
    <w:rsid w:val="00CF3084"/>
    <w:rsid w:val="00CF468D"/>
    <w:rsid w:val="00D02958"/>
    <w:rsid w:val="00D07E46"/>
    <w:rsid w:val="00D108D5"/>
    <w:rsid w:val="00D10E8D"/>
    <w:rsid w:val="00D11ACE"/>
    <w:rsid w:val="00D13B0E"/>
    <w:rsid w:val="00D14478"/>
    <w:rsid w:val="00D157A0"/>
    <w:rsid w:val="00D20352"/>
    <w:rsid w:val="00D21683"/>
    <w:rsid w:val="00D370FA"/>
    <w:rsid w:val="00D4046B"/>
    <w:rsid w:val="00D42935"/>
    <w:rsid w:val="00D45639"/>
    <w:rsid w:val="00D514F0"/>
    <w:rsid w:val="00D521E9"/>
    <w:rsid w:val="00D63588"/>
    <w:rsid w:val="00D66739"/>
    <w:rsid w:val="00D678E0"/>
    <w:rsid w:val="00D67EBA"/>
    <w:rsid w:val="00D74182"/>
    <w:rsid w:val="00D81051"/>
    <w:rsid w:val="00D82DB0"/>
    <w:rsid w:val="00D84361"/>
    <w:rsid w:val="00D84A95"/>
    <w:rsid w:val="00D914EC"/>
    <w:rsid w:val="00D91A88"/>
    <w:rsid w:val="00D94908"/>
    <w:rsid w:val="00DA1119"/>
    <w:rsid w:val="00DA4A59"/>
    <w:rsid w:val="00DA7FB1"/>
    <w:rsid w:val="00DB2B58"/>
    <w:rsid w:val="00DB5596"/>
    <w:rsid w:val="00DB69BC"/>
    <w:rsid w:val="00DC185C"/>
    <w:rsid w:val="00DC1D2A"/>
    <w:rsid w:val="00DC4E08"/>
    <w:rsid w:val="00DD2A2A"/>
    <w:rsid w:val="00DD38BD"/>
    <w:rsid w:val="00DD4BCE"/>
    <w:rsid w:val="00DE0A5F"/>
    <w:rsid w:val="00DE11A9"/>
    <w:rsid w:val="00DE4BF0"/>
    <w:rsid w:val="00DE4CCA"/>
    <w:rsid w:val="00DE4D89"/>
    <w:rsid w:val="00DE5E92"/>
    <w:rsid w:val="00DE7A93"/>
    <w:rsid w:val="00DF1155"/>
    <w:rsid w:val="00DF1F3B"/>
    <w:rsid w:val="00DF429A"/>
    <w:rsid w:val="00DF4E09"/>
    <w:rsid w:val="00DF6854"/>
    <w:rsid w:val="00E03D7C"/>
    <w:rsid w:val="00E06E9D"/>
    <w:rsid w:val="00E07C59"/>
    <w:rsid w:val="00E1445D"/>
    <w:rsid w:val="00E1479F"/>
    <w:rsid w:val="00E15435"/>
    <w:rsid w:val="00E20F09"/>
    <w:rsid w:val="00E21247"/>
    <w:rsid w:val="00E235A2"/>
    <w:rsid w:val="00E252E2"/>
    <w:rsid w:val="00E40A8C"/>
    <w:rsid w:val="00E4149F"/>
    <w:rsid w:val="00E4453F"/>
    <w:rsid w:val="00E50A1D"/>
    <w:rsid w:val="00E50A8A"/>
    <w:rsid w:val="00E5702E"/>
    <w:rsid w:val="00E57318"/>
    <w:rsid w:val="00E57A09"/>
    <w:rsid w:val="00E60275"/>
    <w:rsid w:val="00E6230A"/>
    <w:rsid w:val="00E62432"/>
    <w:rsid w:val="00E67734"/>
    <w:rsid w:val="00E701F7"/>
    <w:rsid w:val="00E704C2"/>
    <w:rsid w:val="00E72509"/>
    <w:rsid w:val="00E76CD7"/>
    <w:rsid w:val="00E804CF"/>
    <w:rsid w:val="00E817D7"/>
    <w:rsid w:val="00E81D73"/>
    <w:rsid w:val="00E825C8"/>
    <w:rsid w:val="00E84FE6"/>
    <w:rsid w:val="00E87E1E"/>
    <w:rsid w:val="00E909A6"/>
    <w:rsid w:val="00E92925"/>
    <w:rsid w:val="00E9429B"/>
    <w:rsid w:val="00EA701F"/>
    <w:rsid w:val="00EB4DB5"/>
    <w:rsid w:val="00EC07FD"/>
    <w:rsid w:val="00EC4218"/>
    <w:rsid w:val="00EC6A83"/>
    <w:rsid w:val="00ED3640"/>
    <w:rsid w:val="00ED41B5"/>
    <w:rsid w:val="00ED4854"/>
    <w:rsid w:val="00ED4B21"/>
    <w:rsid w:val="00ED5102"/>
    <w:rsid w:val="00EE0BB1"/>
    <w:rsid w:val="00EE22BA"/>
    <w:rsid w:val="00EE5123"/>
    <w:rsid w:val="00EE6440"/>
    <w:rsid w:val="00EF2D75"/>
    <w:rsid w:val="00EF4883"/>
    <w:rsid w:val="00F02175"/>
    <w:rsid w:val="00F0643B"/>
    <w:rsid w:val="00F11CD2"/>
    <w:rsid w:val="00F1669E"/>
    <w:rsid w:val="00F26D8C"/>
    <w:rsid w:val="00F278CD"/>
    <w:rsid w:val="00F325B0"/>
    <w:rsid w:val="00F325C6"/>
    <w:rsid w:val="00F32DB1"/>
    <w:rsid w:val="00F36683"/>
    <w:rsid w:val="00F37A92"/>
    <w:rsid w:val="00F42418"/>
    <w:rsid w:val="00F43C4C"/>
    <w:rsid w:val="00F47C36"/>
    <w:rsid w:val="00F50830"/>
    <w:rsid w:val="00F6322F"/>
    <w:rsid w:val="00F6413C"/>
    <w:rsid w:val="00F64AF2"/>
    <w:rsid w:val="00F65BC0"/>
    <w:rsid w:val="00F65DB3"/>
    <w:rsid w:val="00F763FD"/>
    <w:rsid w:val="00F91556"/>
    <w:rsid w:val="00F942FB"/>
    <w:rsid w:val="00FA1287"/>
    <w:rsid w:val="00FA21B4"/>
    <w:rsid w:val="00FA2927"/>
    <w:rsid w:val="00FA6AF9"/>
    <w:rsid w:val="00FA7FF0"/>
    <w:rsid w:val="00FB0B54"/>
    <w:rsid w:val="00FB0F38"/>
    <w:rsid w:val="00FB1219"/>
    <w:rsid w:val="00FC0170"/>
    <w:rsid w:val="00FC1178"/>
    <w:rsid w:val="00FC51C4"/>
    <w:rsid w:val="00FC7410"/>
    <w:rsid w:val="00FC7990"/>
    <w:rsid w:val="00FD2A21"/>
    <w:rsid w:val="00FD3076"/>
    <w:rsid w:val="00FD3FE7"/>
    <w:rsid w:val="00FD59DB"/>
    <w:rsid w:val="00FE598F"/>
    <w:rsid w:val="00FE7DD0"/>
    <w:rsid w:val="00FF1993"/>
    <w:rsid w:val="00FF1C6C"/>
    <w:rsid w:val="00FF502E"/>
    <w:rsid w:val="00FF6F0E"/>
    <w:rsid w:val="00FF7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E39F4C"/>
  <w15:docId w15:val="{F5D6B939-1BC7-294E-8B74-AE69BC005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10FE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0B19"/>
    <w:pPr>
      <w:keepNext/>
      <w:tabs>
        <w:tab w:val="num" w:pos="0"/>
      </w:tabs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Heading2">
    <w:name w:val="heading 2"/>
    <w:basedOn w:val="Normal"/>
    <w:link w:val="Heading2Char"/>
    <w:qFormat/>
    <w:rsid w:val="00FD3FE7"/>
    <w:pPr>
      <w:spacing w:before="100" w:after="100"/>
      <w:outlineLvl w:val="1"/>
    </w:pPr>
    <w:rPr>
      <w:b/>
      <w:sz w:val="36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30B19"/>
    <w:pPr>
      <w:keepNext/>
      <w:tabs>
        <w:tab w:val="num" w:pos="0"/>
      </w:tabs>
      <w:suppressAutoHyphens/>
      <w:outlineLvl w:val="2"/>
    </w:pPr>
    <w:rPr>
      <w:b/>
      <w:bCs/>
      <w:sz w:val="26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175D2"/>
    <w:pPr>
      <w:keepNext/>
      <w:jc w:val="both"/>
      <w:outlineLvl w:val="3"/>
    </w:pPr>
    <w:rPr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175D2"/>
    <w:pPr>
      <w:keepNext/>
      <w:tabs>
        <w:tab w:val="left" w:pos="540"/>
      </w:tabs>
      <w:ind w:left="360"/>
      <w:jc w:val="both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175D2"/>
    <w:pPr>
      <w:keepNext/>
      <w:jc w:val="center"/>
      <w:outlineLvl w:val="5"/>
    </w:pPr>
    <w:rPr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175D2"/>
    <w:pPr>
      <w:keepNext/>
      <w:tabs>
        <w:tab w:val="left" w:pos="540"/>
      </w:tabs>
      <w:jc w:val="center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6175D2"/>
    <w:pPr>
      <w:keepNext/>
      <w:ind w:hanging="540"/>
      <w:jc w:val="center"/>
      <w:outlineLvl w:val="7"/>
    </w:pPr>
    <w:rPr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175D2"/>
    <w:pPr>
      <w:keepNext/>
      <w:outlineLvl w:val="8"/>
    </w:pPr>
    <w:rPr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530B19"/>
  </w:style>
  <w:style w:type="character" w:styleId="Hyperlink">
    <w:name w:val="Hyperlink"/>
    <w:uiPriority w:val="99"/>
    <w:rsid w:val="00530B19"/>
    <w:rPr>
      <w:color w:val="0000FF"/>
      <w:u w:val="single"/>
    </w:rPr>
  </w:style>
  <w:style w:type="character" w:customStyle="1" w:styleId="grame">
    <w:name w:val="grame"/>
    <w:basedOn w:val="DefaultParagraphFont1"/>
    <w:rsid w:val="00530B19"/>
  </w:style>
  <w:style w:type="character" w:customStyle="1" w:styleId="yshortcuts">
    <w:name w:val="yshortcuts"/>
    <w:basedOn w:val="DefaultParagraphFont1"/>
    <w:rsid w:val="00530B19"/>
  </w:style>
  <w:style w:type="character" w:styleId="HTMLCite">
    <w:name w:val="HTML Cite"/>
    <w:rsid w:val="00530B19"/>
    <w:rPr>
      <w:i w:val="0"/>
      <w:iCs w:val="0"/>
      <w:color w:val="008000"/>
    </w:rPr>
  </w:style>
  <w:style w:type="character" w:customStyle="1" w:styleId="a1">
    <w:name w:val="a1"/>
    <w:rsid w:val="00530B19"/>
    <w:rPr>
      <w:color w:val="008000"/>
    </w:rPr>
  </w:style>
  <w:style w:type="paragraph" w:styleId="BodyText">
    <w:name w:val="Body Text"/>
    <w:basedOn w:val="Normal"/>
    <w:link w:val="BodyTextChar"/>
    <w:uiPriority w:val="99"/>
    <w:rsid w:val="00530B19"/>
    <w:pPr>
      <w:suppressAutoHyphens/>
      <w:spacing w:after="120"/>
    </w:pPr>
    <w:rPr>
      <w:lang w:eastAsia="ar-SA"/>
    </w:rPr>
  </w:style>
  <w:style w:type="paragraph" w:styleId="ListParagraph">
    <w:name w:val="List Paragraph"/>
    <w:basedOn w:val="Normal"/>
    <w:uiPriority w:val="34"/>
    <w:qFormat/>
    <w:rsid w:val="00530B19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PlainText">
    <w:name w:val="Plain Text"/>
    <w:basedOn w:val="Normal"/>
    <w:link w:val="PlainTextChar"/>
    <w:rsid w:val="00530B19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530B19"/>
    <w:pPr>
      <w:tabs>
        <w:tab w:val="left" w:pos="3120"/>
      </w:tabs>
      <w:suppressAutoHyphens/>
      <w:ind w:left="720"/>
    </w:pPr>
    <w:rPr>
      <w:rFonts w:ascii="Arial" w:hAnsi="Arial" w:cs="Arial"/>
      <w:sz w:val="24"/>
      <w:szCs w:val="20"/>
      <w:lang w:eastAsia="ar-SA"/>
    </w:rPr>
  </w:style>
  <w:style w:type="paragraph" w:styleId="Title">
    <w:name w:val="Title"/>
    <w:basedOn w:val="Normal"/>
    <w:next w:val="Subtitle"/>
    <w:link w:val="TitleChar"/>
    <w:uiPriority w:val="99"/>
    <w:qFormat/>
    <w:rsid w:val="00530B19"/>
    <w:pPr>
      <w:suppressAutoHyphens/>
      <w:jc w:val="center"/>
    </w:pPr>
    <w:rPr>
      <w:b/>
      <w:bCs/>
      <w:sz w:val="24"/>
      <w:szCs w:val="24"/>
      <w:lang w:eastAsia="ar-SA"/>
    </w:rPr>
  </w:style>
  <w:style w:type="paragraph" w:styleId="Subtitle">
    <w:name w:val="Subtitle"/>
    <w:basedOn w:val="Heading"/>
    <w:next w:val="BodyText"/>
    <w:qFormat/>
    <w:rsid w:val="00530B19"/>
    <w:pPr>
      <w:jc w:val="center"/>
    </w:pPr>
    <w:rPr>
      <w:i/>
      <w:iCs/>
    </w:rPr>
  </w:style>
  <w:style w:type="paragraph" w:customStyle="1" w:styleId="Heading">
    <w:name w:val="Heading"/>
    <w:basedOn w:val="Normal"/>
    <w:next w:val="BodyText"/>
    <w:rsid w:val="00530B19"/>
    <w:pPr>
      <w:keepNext/>
      <w:suppressAutoHyphens/>
      <w:spacing w:before="240" w:after="120"/>
    </w:pPr>
    <w:rPr>
      <w:rFonts w:ascii="Arial" w:eastAsia="MS Mincho" w:hAnsi="Arial" w:cs="Tahoma"/>
      <w:lang w:eastAsia="ar-SA"/>
    </w:rPr>
  </w:style>
  <w:style w:type="paragraph" w:styleId="NormalWeb">
    <w:name w:val="Normal (Web)"/>
    <w:basedOn w:val="Normal"/>
    <w:uiPriority w:val="99"/>
    <w:rsid w:val="00530B19"/>
    <w:pPr>
      <w:suppressAutoHyphens/>
      <w:spacing w:before="280" w:after="28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styleId="BodyText3">
    <w:name w:val="Body Text 3"/>
    <w:basedOn w:val="Normal"/>
    <w:link w:val="BodyText3Char"/>
    <w:uiPriority w:val="99"/>
    <w:rsid w:val="00530B19"/>
    <w:pPr>
      <w:suppressAutoHyphens/>
      <w:spacing w:after="120"/>
    </w:pPr>
    <w:rPr>
      <w:sz w:val="16"/>
      <w:szCs w:val="16"/>
      <w:lang w:eastAsia="ar-SA"/>
    </w:rPr>
  </w:style>
  <w:style w:type="paragraph" w:styleId="BodyText2">
    <w:name w:val="Body Text 2"/>
    <w:basedOn w:val="Normal"/>
    <w:link w:val="BodyText2Char"/>
    <w:uiPriority w:val="99"/>
    <w:rsid w:val="00530B19"/>
    <w:pPr>
      <w:suppressAutoHyphens/>
      <w:spacing w:after="120" w:line="480" w:lineRule="auto"/>
    </w:pPr>
    <w:rPr>
      <w:lang w:eastAsia="ar-SA"/>
    </w:rPr>
  </w:style>
  <w:style w:type="paragraph" w:styleId="Footer">
    <w:name w:val="footer"/>
    <w:basedOn w:val="Normal"/>
    <w:link w:val="FooterChar"/>
    <w:uiPriority w:val="99"/>
    <w:rsid w:val="0033343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333432"/>
  </w:style>
  <w:style w:type="table" w:styleId="TableGrid">
    <w:name w:val="Table Grid"/>
    <w:basedOn w:val="TableNormal"/>
    <w:rsid w:val="00857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lainTextChar">
    <w:name w:val="Plain Text Char"/>
    <w:link w:val="PlainText"/>
    <w:rsid w:val="00D678E0"/>
    <w:rPr>
      <w:rFonts w:ascii="Courier New" w:hAnsi="Courier New" w:cs="Courier New"/>
      <w:lang w:eastAsia="ar-SA"/>
    </w:rPr>
  </w:style>
  <w:style w:type="character" w:customStyle="1" w:styleId="Heading3Char">
    <w:name w:val="Heading 3 Char"/>
    <w:link w:val="Heading3"/>
    <w:uiPriority w:val="99"/>
    <w:rsid w:val="00227862"/>
    <w:rPr>
      <w:b/>
      <w:bCs/>
      <w:sz w:val="26"/>
      <w:szCs w:val="24"/>
      <w:lang w:eastAsia="ar-SA"/>
    </w:rPr>
  </w:style>
  <w:style w:type="character" w:customStyle="1" w:styleId="apple-converted-space">
    <w:name w:val="apple-converted-space"/>
    <w:rsid w:val="00227862"/>
  </w:style>
  <w:style w:type="character" w:styleId="SubtleEmphasis">
    <w:name w:val="Subtle Emphasis"/>
    <w:uiPriority w:val="19"/>
    <w:qFormat/>
    <w:rsid w:val="004F6B64"/>
    <w:rPr>
      <w:i/>
      <w:iCs/>
      <w:color w:val="808080"/>
    </w:rPr>
  </w:style>
  <w:style w:type="character" w:customStyle="1" w:styleId="a-size-large">
    <w:name w:val="a-size-large"/>
    <w:basedOn w:val="DefaultParagraphFont"/>
    <w:rsid w:val="009E26C2"/>
  </w:style>
  <w:style w:type="character" w:styleId="CommentReference">
    <w:name w:val="annotation reference"/>
    <w:rsid w:val="004B16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16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B16E4"/>
  </w:style>
  <w:style w:type="paragraph" w:styleId="BalloonText">
    <w:name w:val="Balloon Text"/>
    <w:basedOn w:val="Normal"/>
    <w:link w:val="BalloonTextChar"/>
    <w:uiPriority w:val="99"/>
    <w:rsid w:val="004B16E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B16E4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uiPriority w:val="99"/>
    <w:rsid w:val="00E701F7"/>
    <w:rPr>
      <w:sz w:val="28"/>
      <w:szCs w:val="28"/>
      <w:lang w:eastAsia="ar-SA"/>
    </w:rPr>
  </w:style>
  <w:style w:type="character" w:customStyle="1" w:styleId="BodyTextIndentChar">
    <w:name w:val="Body Text Indent Char"/>
    <w:link w:val="BodyTextIndent"/>
    <w:uiPriority w:val="99"/>
    <w:rsid w:val="00A92407"/>
    <w:rPr>
      <w:rFonts w:ascii="Arial" w:hAnsi="Arial" w:cs="Arial"/>
      <w:sz w:val="24"/>
      <w:lang w:eastAsia="ar-SA"/>
    </w:rPr>
  </w:style>
  <w:style w:type="character" w:customStyle="1" w:styleId="bold">
    <w:name w:val="bold"/>
    <w:basedOn w:val="DefaultParagraphFont"/>
    <w:rsid w:val="004D5F9C"/>
  </w:style>
  <w:style w:type="character" w:customStyle="1" w:styleId="italic">
    <w:name w:val="italic"/>
    <w:basedOn w:val="DefaultParagraphFont"/>
    <w:rsid w:val="004D5F9C"/>
  </w:style>
  <w:style w:type="paragraph" w:styleId="Header">
    <w:name w:val="header"/>
    <w:basedOn w:val="Normal"/>
    <w:link w:val="HeaderChar"/>
    <w:uiPriority w:val="99"/>
    <w:rsid w:val="00BE7A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E7A5C"/>
    <w:rPr>
      <w:sz w:val="28"/>
      <w:szCs w:val="28"/>
    </w:rPr>
  </w:style>
  <w:style w:type="character" w:customStyle="1" w:styleId="FooterChar">
    <w:name w:val="Footer Char"/>
    <w:link w:val="Footer"/>
    <w:uiPriority w:val="99"/>
    <w:rsid w:val="002A39B2"/>
    <w:rPr>
      <w:sz w:val="28"/>
      <w:szCs w:val="28"/>
    </w:rPr>
  </w:style>
  <w:style w:type="paragraph" w:customStyle="1" w:styleId="Default">
    <w:name w:val="Default"/>
    <w:rsid w:val="002A39B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249">
    <w:name w:val="CM249"/>
    <w:basedOn w:val="Default"/>
    <w:next w:val="Default"/>
    <w:uiPriority w:val="99"/>
    <w:rsid w:val="002A39B2"/>
    <w:pPr>
      <w:spacing w:after="108"/>
    </w:pPr>
    <w:rPr>
      <w:color w:val="auto"/>
    </w:rPr>
  </w:style>
  <w:style w:type="paragraph" w:customStyle="1" w:styleId="CM250">
    <w:name w:val="CM250"/>
    <w:basedOn w:val="Default"/>
    <w:next w:val="Default"/>
    <w:uiPriority w:val="99"/>
    <w:rsid w:val="002A39B2"/>
    <w:pPr>
      <w:spacing w:after="500"/>
    </w:pPr>
    <w:rPr>
      <w:color w:val="auto"/>
    </w:rPr>
  </w:style>
  <w:style w:type="paragraph" w:customStyle="1" w:styleId="CM251">
    <w:name w:val="CM251"/>
    <w:basedOn w:val="Default"/>
    <w:next w:val="Default"/>
    <w:uiPriority w:val="99"/>
    <w:rsid w:val="002A39B2"/>
    <w:pPr>
      <w:spacing w:after="390"/>
    </w:pPr>
    <w:rPr>
      <w:color w:val="auto"/>
    </w:rPr>
  </w:style>
  <w:style w:type="paragraph" w:customStyle="1" w:styleId="CM27">
    <w:name w:val="CM27"/>
    <w:basedOn w:val="Default"/>
    <w:next w:val="Default"/>
    <w:uiPriority w:val="99"/>
    <w:rsid w:val="002A39B2"/>
    <w:pPr>
      <w:spacing w:line="283" w:lineRule="atLeast"/>
    </w:pPr>
    <w:rPr>
      <w:color w:val="auto"/>
    </w:rPr>
  </w:style>
  <w:style w:type="paragraph" w:customStyle="1" w:styleId="CM81">
    <w:name w:val="CM81"/>
    <w:basedOn w:val="Default"/>
    <w:next w:val="Default"/>
    <w:uiPriority w:val="99"/>
    <w:rsid w:val="002A39B2"/>
    <w:pPr>
      <w:spacing w:line="283" w:lineRule="atLeast"/>
    </w:pPr>
    <w:rPr>
      <w:color w:val="auto"/>
    </w:rPr>
  </w:style>
  <w:style w:type="character" w:customStyle="1" w:styleId="m2474310800688770791s1">
    <w:name w:val="m_2474310800688770791s1"/>
    <w:rsid w:val="00524982"/>
  </w:style>
  <w:style w:type="character" w:customStyle="1" w:styleId="m2474310800688770791apple-converted-space">
    <w:name w:val="m_2474310800688770791apple-converted-space"/>
    <w:rsid w:val="00524982"/>
  </w:style>
  <w:style w:type="paragraph" w:styleId="BodyTextIndent2">
    <w:name w:val="Body Text Indent 2"/>
    <w:basedOn w:val="Normal"/>
    <w:link w:val="BodyTextIndent2Char"/>
    <w:uiPriority w:val="99"/>
    <w:rsid w:val="002A539C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rsid w:val="002A539C"/>
    <w:rPr>
      <w:sz w:val="28"/>
      <w:szCs w:val="28"/>
    </w:rPr>
  </w:style>
  <w:style w:type="character" w:customStyle="1" w:styleId="Heading2Char">
    <w:name w:val="Heading 2 Char"/>
    <w:link w:val="Heading2"/>
    <w:rsid w:val="00FD3FE7"/>
    <w:rPr>
      <w:b/>
      <w:sz w:val="36"/>
    </w:rPr>
  </w:style>
  <w:style w:type="paragraph" w:customStyle="1" w:styleId="paranorm">
    <w:name w:val="paranorm"/>
    <w:basedOn w:val="Normal"/>
    <w:uiPriority w:val="99"/>
    <w:rsid w:val="00FD3FE7"/>
    <w:pPr>
      <w:spacing w:before="100" w:after="100"/>
    </w:pPr>
    <w:rPr>
      <w:sz w:val="24"/>
      <w:szCs w:val="20"/>
    </w:rPr>
  </w:style>
  <w:style w:type="paragraph" w:customStyle="1" w:styleId="yiv5376337560msonormal">
    <w:name w:val="yiv5376337560msonormal"/>
    <w:basedOn w:val="Normal"/>
    <w:rsid w:val="00E4453F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2Char">
    <w:name w:val="Body Text 2 Char"/>
    <w:link w:val="BodyText2"/>
    <w:uiPriority w:val="99"/>
    <w:rsid w:val="00E4453F"/>
    <w:rPr>
      <w:sz w:val="28"/>
      <w:szCs w:val="28"/>
      <w:lang w:eastAsia="ar-SA"/>
    </w:rPr>
  </w:style>
  <w:style w:type="character" w:styleId="Emphasis">
    <w:name w:val="Emphasis"/>
    <w:uiPriority w:val="20"/>
    <w:qFormat/>
    <w:rsid w:val="00E4453F"/>
    <w:rPr>
      <w:i/>
      <w:iCs/>
    </w:rPr>
  </w:style>
  <w:style w:type="character" w:customStyle="1" w:styleId="Bodytext20">
    <w:name w:val="Body text (2)_"/>
    <w:link w:val="Bodytext21"/>
    <w:rsid w:val="00E4453F"/>
    <w:rPr>
      <w:b/>
      <w:bCs/>
      <w:sz w:val="27"/>
      <w:szCs w:val="27"/>
      <w:shd w:val="clear" w:color="auto" w:fill="FFFFFF"/>
    </w:rPr>
  </w:style>
  <w:style w:type="character" w:customStyle="1" w:styleId="Bodytext0">
    <w:name w:val="Body text_"/>
    <w:link w:val="BodyText4"/>
    <w:rsid w:val="00E4453F"/>
    <w:rPr>
      <w:sz w:val="27"/>
      <w:szCs w:val="27"/>
      <w:shd w:val="clear" w:color="auto" w:fill="FFFFFF"/>
    </w:rPr>
  </w:style>
  <w:style w:type="character" w:customStyle="1" w:styleId="Bodytext30">
    <w:name w:val="Body text (3)_"/>
    <w:link w:val="Bodytext31"/>
    <w:uiPriority w:val="99"/>
    <w:rsid w:val="00E4453F"/>
    <w:rPr>
      <w:i/>
      <w:iCs/>
      <w:sz w:val="27"/>
      <w:szCs w:val="27"/>
      <w:shd w:val="clear" w:color="auto" w:fill="FFFFFF"/>
    </w:rPr>
  </w:style>
  <w:style w:type="character" w:customStyle="1" w:styleId="Bodytext3NotItalic">
    <w:name w:val="Body text (3) + Not Italic"/>
    <w:rsid w:val="00E4453F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vi-VN"/>
    </w:rPr>
  </w:style>
  <w:style w:type="character" w:customStyle="1" w:styleId="BodytextBold">
    <w:name w:val="Body text + Bold"/>
    <w:rsid w:val="00E4453F"/>
    <w:rPr>
      <w:b/>
      <w:bCs/>
      <w:color w:val="000000"/>
      <w:spacing w:val="0"/>
      <w:w w:val="100"/>
      <w:position w:val="0"/>
      <w:sz w:val="27"/>
      <w:szCs w:val="27"/>
      <w:shd w:val="clear" w:color="auto" w:fill="FFFFFF"/>
      <w:lang w:val="vi-VN"/>
    </w:rPr>
  </w:style>
  <w:style w:type="character" w:customStyle="1" w:styleId="BodytextItalic">
    <w:name w:val="Body text + Italic"/>
    <w:rsid w:val="00E4453F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vi-VN"/>
    </w:rPr>
  </w:style>
  <w:style w:type="character" w:customStyle="1" w:styleId="Heading20">
    <w:name w:val="Heading #2_"/>
    <w:link w:val="Heading21"/>
    <w:rsid w:val="00E4453F"/>
    <w:rPr>
      <w:b/>
      <w:bCs/>
      <w:sz w:val="27"/>
      <w:szCs w:val="27"/>
      <w:shd w:val="clear" w:color="auto" w:fill="FFFFFF"/>
    </w:rPr>
  </w:style>
  <w:style w:type="character" w:customStyle="1" w:styleId="BodyText32">
    <w:name w:val="Body Text3"/>
    <w:rsid w:val="00E4453F"/>
    <w:rPr>
      <w:color w:val="000000"/>
      <w:spacing w:val="0"/>
      <w:w w:val="100"/>
      <w:position w:val="0"/>
      <w:sz w:val="27"/>
      <w:szCs w:val="27"/>
      <w:shd w:val="clear" w:color="auto" w:fill="FFFFFF"/>
      <w:lang w:val="vi-VN"/>
    </w:rPr>
  </w:style>
  <w:style w:type="character" w:customStyle="1" w:styleId="Bodytext2NotBold">
    <w:name w:val="Body text (2) + Not Bold"/>
    <w:aliases w:val="Italic"/>
    <w:rsid w:val="00E4453F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vi-VN"/>
    </w:rPr>
  </w:style>
  <w:style w:type="character" w:customStyle="1" w:styleId="Heading10">
    <w:name w:val="Heading #1_"/>
    <w:link w:val="Heading11"/>
    <w:rsid w:val="00E4453F"/>
    <w:rPr>
      <w:i/>
      <w:iCs/>
      <w:sz w:val="27"/>
      <w:szCs w:val="27"/>
      <w:shd w:val="clear" w:color="auto" w:fill="FFFFFF"/>
    </w:rPr>
  </w:style>
  <w:style w:type="character" w:customStyle="1" w:styleId="Tablecaption2">
    <w:name w:val="Table caption (2)_"/>
    <w:link w:val="Tablecaption20"/>
    <w:rsid w:val="00E4453F"/>
    <w:rPr>
      <w:b/>
      <w:bCs/>
      <w:sz w:val="27"/>
      <w:szCs w:val="27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E4453F"/>
    <w:pPr>
      <w:widowControl w:val="0"/>
      <w:shd w:val="clear" w:color="auto" w:fill="FFFFFF"/>
      <w:spacing w:line="0" w:lineRule="atLeast"/>
      <w:jc w:val="center"/>
    </w:pPr>
    <w:rPr>
      <w:b/>
      <w:bCs/>
      <w:sz w:val="27"/>
      <w:szCs w:val="27"/>
    </w:rPr>
  </w:style>
  <w:style w:type="paragraph" w:customStyle="1" w:styleId="BodyText4">
    <w:name w:val="Body Text4"/>
    <w:basedOn w:val="Normal"/>
    <w:link w:val="Bodytext0"/>
    <w:rsid w:val="00E4453F"/>
    <w:pPr>
      <w:widowControl w:val="0"/>
      <w:shd w:val="clear" w:color="auto" w:fill="FFFFFF"/>
      <w:spacing w:line="480" w:lineRule="exact"/>
    </w:pPr>
    <w:rPr>
      <w:sz w:val="27"/>
      <w:szCs w:val="27"/>
    </w:rPr>
  </w:style>
  <w:style w:type="paragraph" w:customStyle="1" w:styleId="Bodytext31">
    <w:name w:val="Body text (3)"/>
    <w:basedOn w:val="Normal"/>
    <w:link w:val="Bodytext30"/>
    <w:uiPriority w:val="99"/>
    <w:rsid w:val="00E4453F"/>
    <w:pPr>
      <w:widowControl w:val="0"/>
      <w:shd w:val="clear" w:color="auto" w:fill="FFFFFF"/>
      <w:spacing w:line="480" w:lineRule="exact"/>
      <w:ind w:hanging="220"/>
    </w:pPr>
    <w:rPr>
      <w:i/>
      <w:iCs/>
      <w:sz w:val="27"/>
      <w:szCs w:val="27"/>
    </w:rPr>
  </w:style>
  <w:style w:type="paragraph" w:customStyle="1" w:styleId="Heading21">
    <w:name w:val="Heading #2"/>
    <w:basedOn w:val="Normal"/>
    <w:link w:val="Heading20"/>
    <w:rsid w:val="00E4453F"/>
    <w:pPr>
      <w:widowControl w:val="0"/>
      <w:shd w:val="clear" w:color="auto" w:fill="FFFFFF"/>
      <w:spacing w:line="480" w:lineRule="exact"/>
      <w:jc w:val="both"/>
      <w:outlineLvl w:val="1"/>
    </w:pPr>
    <w:rPr>
      <w:b/>
      <w:bCs/>
      <w:sz w:val="27"/>
      <w:szCs w:val="27"/>
    </w:rPr>
  </w:style>
  <w:style w:type="paragraph" w:customStyle="1" w:styleId="Heading11">
    <w:name w:val="Heading #1"/>
    <w:basedOn w:val="Normal"/>
    <w:link w:val="Heading10"/>
    <w:rsid w:val="00E4453F"/>
    <w:pPr>
      <w:widowControl w:val="0"/>
      <w:shd w:val="clear" w:color="auto" w:fill="FFFFFF"/>
      <w:spacing w:line="480" w:lineRule="exact"/>
      <w:outlineLvl w:val="0"/>
    </w:pPr>
    <w:rPr>
      <w:i/>
      <w:iCs/>
      <w:sz w:val="27"/>
      <w:szCs w:val="27"/>
    </w:rPr>
  </w:style>
  <w:style w:type="paragraph" w:customStyle="1" w:styleId="Tablecaption20">
    <w:name w:val="Table caption (2)"/>
    <w:basedOn w:val="Normal"/>
    <w:link w:val="Tablecaption2"/>
    <w:rsid w:val="00E4453F"/>
    <w:pPr>
      <w:widowControl w:val="0"/>
      <w:shd w:val="clear" w:color="auto" w:fill="FFFFFF"/>
      <w:spacing w:line="0" w:lineRule="atLeast"/>
    </w:pPr>
    <w:rPr>
      <w:b/>
      <w:bCs/>
      <w:sz w:val="27"/>
      <w:szCs w:val="27"/>
    </w:rPr>
  </w:style>
  <w:style w:type="character" w:customStyle="1" w:styleId="TitleChar">
    <w:name w:val="Title Char"/>
    <w:basedOn w:val="DefaultParagraphFont"/>
    <w:link w:val="Title"/>
    <w:uiPriority w:val="99"/>
    <w:locked/>
    <w:rsid w:val="006376F0"/>
    <w:rPr>
      <w:b/>
      <w:bCs/>
      <w:sz w:val="24"/>
      <w:szCs w:val="24"/>
      <w:lang w:eastAsia="ar-SA"/>
    </w:rPr>
  </w:style>
  <w:style w:type="paragraph" w:customStyle="1" w:styleId="m2474310800688770791p1">
    <w:name w:val="m_2474310800688770791p1"/>
    <w:basedOn w:val="Normal"/>
    <w:rsid w:val="00045B8F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6175D2"/>
    <w:rPr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rsid w:val="006175D2"/>
    <w:rPr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6175D2"/>
    <w:rPr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9"/>
    <w:rsid w:val="006175D2"/>
    <w:rPr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9"/>
    <w:rsid w:val="006175D2"/>
    <w:rPr>
      <w:b/>
      <w:bCs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9"/>
    <w:rsid w:val="006175D2"/>
    <w:rPr>
      <w:b/>
      <w:bCs/>
      <w:szCs w:val="24"/>
    </w:rPr>
  </w:style>
  <w:style w:type="character" w:customStyle="1" w:styleId="Heading1Char">
    <w:name w:val="Heading 1 Char"/>
    <w:basedOn w:val="DefaultParagraphFont"/>
    <w:link w:val="Heading1"/>
    <w:uiPriority w:val="99"/>
    <w:rsid w:val="006175D2"/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BodyTextIndent3">
    <w:name w:val="Body Text Indent 3"/>
    <w:basedOn w:val="Normal"/>
    <w:link w:val="BodyTextIndent3Char"/>
    <w:uiPriority w:val="99"/>
    <w:rsid w:val="006175D2"/>
    <w:pPr>
      <w:ind w:left="360"/>
    </w:pPr>
    <w:rPr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175D2"/>
    <w:rPr>
      <w:sz w:val="26"/>
      <w:szCs w:val="26"/>
    </w:rPr>
  </w:style>
  <w:style w:type="character" w:styleId="Strong">
    <w:name w:val="Strong"/>
    <w:uiPriority w:val="99"/>
    <w:qFormat/>
    <w:rsid w:val="006175D2"/>
    <w:rPr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rsid w:val="006175D2"/>
    <w:rPr>
      <w:sz w:val="16"/>
      <w:szCs w:val="16"/>
      <w:lang w:eastAsia="ar-SA"/>
    </w:rPr>
  </w:style>
  <w:style w:type="paragraph" w:customStyle="1" w:styleId="western">
    <w:name w:val="western"/>
    <w:basedOn w:val="Normal"/>
    <w:uiPriority w:val="99"/>
    <w:rsid w:val="006175D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175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6175D2"/>
    <w:rPr>
      <w:b/>
      <w:bCs/>
    </w:rPr>
  </w:style>
  <w:style w:type="paragraph" w:customStyle="1" w:styleId="BodyText1">
    <w:name w:val="Body Text1"/>
    <w:basedOn w:val="Normal"/>
    <w:rsid w:val="006175D2"/>
    <w:pPr>
      <w:widowControl w:val="0"/>
      <w:shd w:val="clear" w:color="auto" w:fill="FFFFFF"/>
      <w:spacing w:line="480" w:lineRule="exact"/>
    </w:pPr>
    <w:rPr>
      <w:rFonts w:eastAsiaTheme="minorHAnsi"/>
      <w:color w:val="000000"/>
      <w:sz w:val="27"/>
      <w:szCs w:val="27"/>
    </w:rPr>
  </w:style>
  <w:style w:type="character" w:customStyle="1" w:styleId="hps">
    <w:name w:val="hps"/>
    <w:basedOn w:val="DefaultParagraphFont"/>
    <w:uiPriority w:val="99"/>
    <w:rsid w:val="006175D2"/>
  </w:style>
  <w:style w:type="character" w:customStyle="1" w:styleId="Bodytext5">
    <w:name w:val="Body text (5)"/>
    <w:rsid w:val="006175D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2"/>
      <w:szCs w:val="162"/>
      <w:u w:val="none"/>
      <w:lang w:val="en-US" w:eastAsia="en-US" w:bidi="en-US"/>
    </w:rPr>
  </w:style>
  <w:style w:type="paragraph" w:customStyle="1" w:styleId="BodyText10">
    <w:name w:val="Body Text1"/>
    <w:basedOn w:val="Normal"/>
    <w:rsid w:val="006175D2"/>
    <w:pPr>
      <w:widowControl w:val="0"/>
      <w:shd w:val="clear" w:color="auto" w:fill="FFFFFF"/>
      <w:spacing w:line="480" w:lineRule="exact"/>
    </w:pPr>
    <w:rPr>
      <w:rFonts w:eastAsia="Calibri"/>
      <w:sz w:val="27"/>
      <w:szCs w:val="27"/>
    </w:rPr>
  </w:style>
  <w:style w:type="paragraph" w:styleId="TOC1">
    <w:name w:val="toc 1"/>
    <w:basedOn w:val="Normal"/>
    <w:next w:val="Normal"/>
    <w:autoRedefine/>
    <w:uiPriority w:val="39"/>
    <w:rsid w:val="00D2168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21683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D21683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D21683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21683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21683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21683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21683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21683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m4567488014272580681p1">
    <w:name w:val="m_4567488014272580681p1"/>
    <w:basedOn w:val="Normal"/>
    <w:rsid w:val="00F43C4C"/>
    <w:pPr>
      <w:spacing w:before="100" w:beforeAutospacing="1" w:after="100" w:afterAutospacing="1"/>
    </w:pPr>
    <w:rPr>
      <w:sz w:val="24"/>
      <w:szCs w:val="24"/>
    </w:rPr>
  </w:style>
  <w:style w:type="character" w:customStyle="1" w:styleId="m4567488014272580681s1">
    <w:name w:val="m_4567488014272580681s1"/>
    <w:rsid w:val="00F43C4C"/>
  </w:style>
  <w:style w:type="character" w:customStyle="1" w:styleId="m4567488014272580681apple-converted-space">
    <w:name w:val="m_4567488014272580681apple-converted-space"/>
    <w:rsid w:val="00F43C4C"/>
  </w:style>
  <w:style w:type="character" w:customStyle="1" w:styleId="TitleChar1">
    <w:name w:val="Title Char1"/>
    <w:uiPriority w:val="99"/>
    <w:rsid w:val="00D81051"/>
    <w:rPr>
      <w:rFonts w:eastAsia="Times New Roman"/>
      <w:b/>
      <w:bCs/>
      <w:sz w:val="24"/>
      <w:szCs w:val="24"/>
    </w:rPr>
  </w:style>
  <w:style w:type="paragraph" w:customStyle="1" w:styleId="yiv4970677469gmail-msotitle">
    <w:name w:val="yiv4970677469gmail-msotitle"/>
    <w:basedOn w:val="Normal"/>
    <w:rsid w:val="00D81051"/>
    <w:pPr>
      <w:spacing w:before="100" w:beforeAutospacing="1" w:after="100" w:afterAutospacing="1"/>
    </w:pPr>
    <w:rPr>
      <w:sz w:val="24"/>
      <w:szCs w:val="24"/>
    </w:rPr>
  </w:style>
  <w:style w:type="character" w:customStyle="1" w:styleId="Chthchbng12pt">
    <w:name w:val="Chú thích bảng + 12 pt"/>
    <w:aliases w:val="In đậm,Văn bản nội dung (3) + 12 pt,Văn bản nội dung (32) + Times New Roman,11 pt,11,Giãn cách 16 pt Exact,Văn bản nội dung + Trebuchet MS,Văn bản nội dung + Arial,8 pt,8"/>
    <w:basedOn w:val="DefaultParagraphFont"/>
    <w:rsid w:val="005531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Vnbnnidung">
    <w:name w:val="Văn bản nội dung"/>
    <w:basedOn w:val="DefaultParagraphFont"/>
    <w:rsid w:val="005531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Vnbnnidung11pt">
    <w:name w:val="Văn bản nội dung + 11 pt"/>
    <w:aliases w:val="Không in đậm,Văn bản nội dung + Georgia,4 pt,Giãn cách -1 pt,Tỉ lệ 150%,Tiêu đề #5 + 11 pt,Văn bản nội dung (13) + 10 pt,Giãn cách 1 pt,Văn bản nội dung (37) + Gungsuh,Văn bản nội dung (41) + Georgia,Văn bản nội dung + 8 pt"/>
    <w:basedOn w:val="DefaultParagraphFont"/>
    <w:rsid w:val="005531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character" w:customStyle="1" w:styleId="Vnbnnidung3">
    <w:name w:val="Văn bản nội dung (3)"/>
    <w:basedOn w:val="DefaultParagraphFont"/>
    <w:rsid w:val="005531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paragraph" w:styleId="NoSpacing">
    <w:name w:val="No Spacing"/>
    <w:uiPriority w:val="1"/>
    <w:qFormat/>
    <w:rsid w:val="00485215"/>
    <w:rPr>
      <w:sz w:val="28"/>
      <w:szCs w:val="28"/>
    </w:rPr>
  </w:style>
  <w:style w:type="character" w:customStyle="1" w:styleId="Vnbnnidung13">
    <w:name w:val="Văn bản nội dung (13)"/>
    <w:basedOn w:val="DefaultParagraphFont"/>
    <w:rsid w:val="00FF1C6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/>
    </w:rPr>
  </w:style>
  <w:style w:type="character" w:customStyle="1" w:styleId="Vnbnnidung11">
    <w:name w:val="Văn bản nội dung + 11"/>
    <w:aliases w:val="5 pt,Tiêu đề #5 + 11,Văn bản nội dung + 18,Văn bản nội dung + Candara,9,Văn bản nội dung + 8,Giãn cách 2 pt,Văn bản nội dung (19) + Candara,Văn bản nội dung + 10,Đầu trang hoặc chân trang (5) + Century Gothic,5,Giãn cách 0 pt Exact"/>
    <w:basedOn w:val="DefaultParagraphFont"/>
    <w:rsid w:val="00FF1C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VnbnnidungGincch-1pt">
    <w:name w:val="Văn bản nội dung + Giãn cách -1 pt"/>
    <w:basedOn w:val="DefaultParagraphFont"/>
    <w:rsid w:val="00FF1C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vi-VN"/>
    </w:rPr>
  </w:style>
  <w:style w:type="character" w:customStyle="1" w:styleId="VnbnnidungGincch1pt">
    <w:name w:val="Văn bản nội dung + Giãn cách 1 pt"/>
    <w:basedOn w:val="DefaultParagraphFont"/>
    <w:rsid w:val="00FF1C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vi-VN"/>
    </w:rPr>
  </w:style>
  <w:style w:type="character" w:customStyle="1" w:styleId="Vnbnnidung19">
    <w:name w:val="Văn bản nội dung (19)"/>
    <w:basedOn w:val="DefaultParagraphFont"/>
    <w:rsid w:val="00FF1C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Vnbnnidung19Gincch1pt">
    <w:name w:val="Văn bản nội dung (19) + Giãn cách 1 pt"/>
    <w:basedOn w:val="DefaultParagraphFont"/>
    <w:rsid w:val="00FF1C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vi-VN"/>
    </w:rPr>
  </w:style>
  <w:style w:type="character" w:customStyle="1" w:styleId="Tiu6">
    <w:name w:val="Tiêu đề #6"/>
    <w:basedOn w:val="DefaultParagraphFont"/>
    <w:rsid w:val="000B51B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/>
    </w:rPr>
  </w:style>
  <w:style w:type="character" w:customStyle="1" w:styleId="VnbnnidungKhnginm">
    <w:name w:val="Văn bản nội dung + Không in đậm"/>
    <w:aliases w:val="In nghiêng,Tiêu đề #3 (3) + Không in đậm,Giãn cách 17 pt,Mục lục + Không in đậm"/>
    <w:basedOn w:val="DefaultParagraphFont"/>
    <w:rsid w:val="000B51B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/>
    </w:rPr>
  </w:style>
  <w:style w:type="character" w:customStyle="1" w:styleId="Vnbnnidung17">
    <w:name w:val="Văn bản nội dung (17)"/>
    <w:basedOn w:val="DefaultParagraphFont"/>
    <w:rsid w:val="000B51B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80"/>
      <w:position w:val="0"/>
      <w:sz w:val="20"/>
      <w:szCs w:val="20"/>
      <w:u w:val="none"/>
      <w:effect w:val="none"/>
      <w:lang w:val="vi-VN"/>
    </w:rPr>
  </w:style>
  <w:style w:type="character" w:customStyle="1" w:styleId="Chthchbng2Khnginm">
    <w:name w:val="Chú thích bảng (2) + Không in đậm"/>
    <w:aliases w:val="Không in nghiêng,Văn bản nội dung (5) + In đậm"/>
    <w:basedOn w:val="DefaultParagraphFont"/>
    <w:rsid w:val="00735F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Vnbnnidung5">
    <w:name w:val="Văn bản nội dung (5)"/>
    <w:basedOn w:val="DefaultParagraphFont"/>
    <w:rsid w:val="00735F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Vnbnnidung10pt">
    <w:name w:val="Văn bản nội dung + 10 pt"/>
    <w:basedOn w:val="DefaultParagraphFont"/>
    <w:rsid w:val="00735F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B1F62-8935-4FB4-AFE5-3708060B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HUẾ</vt:lpstr>
    </vt:vector>
  </TitlesOfParts>
  <Company>Hewlett-Packard</Company>
  <LinksUpToDate>false</LinksUpToDate>
  <CharactersWithSpaces>2734</CharactersWithSpaces>
  <SharedDoc>false</SharedDoc>
  <HLinks>
    <vt:vector size="756" baseType="variant">
      <vt:variant>
        <vt:i4>1310841</vt:i4>
      </vt:variant>
      <vt:variant>
        <vt:i4>375</vt:i4>
      </vt:variant>
      <vt:variant>
        <vt:i4>0</vt:i4>
      </vt:variant>
      <vt:variant>
        <vt:i4>5</vt:i4>
      </vt:variant>
      <vt:variant>
        <vt:lpwstr>mailto:tranxuan91.dhh@gmail.com</vt:lpwstr>
      </vt:variant>
      <vt:variant>
        <vt:lpwstr/>
      </vt:variant>
      <vt:variant>
        <vt:i4>8323146</vt:i4>
      </vt:variant>
      <vt:variant>
        <vt:i4>372</vt:i4>
      </vt:variant>
      <vt:variant>
        <vt:i4>0</vt:i4>
      </vt:variant>
      <vt:variant>
        <vt:i4>5</vt:i4>
      </vt:variant>
      <vt:variant>
        <vt:lpwstr>mailto:quangandhuong@gmail.com</vt:lpwstr>
      </vt:variant>
      <vt:variant>
        <vt:lpwstr/>
      </vt:variant>
      <vt:variant>
        <vt:i4>6619251</vt:i4>
      </vt:variant>
      <vt:variant>
        <vt:i4>369</vt:i4>
      </vt:variant>
      <vt:variant>
        <vt:i4>0</vt:i4>
      </vt:variant>
      <vt:variant>
        <vt:i4>5</vt:i4>
      </vt:variant>
      <vt:variant>
        <vt:lpwstr>http://iteslj.org/Techniques/Fisher-PowerPoint.html</vt:lpwstr>
      </vt:variant>
      <vt:variant>
        <vt:lpwstr/>
      </vt:variant>
      <vt:variant>
        <vt:i4>6029404</vt:i4>
      </vt:variant>
      <vt:variant>
        <vt:i4>366</vt:i4>
      </vt:variant>
      <vt:variant>
        <vt:i4>0</vt:i4>
      </vt:variant>
      <vt:variant>
        <vt:i4>5</vt:i4>
      </vt:variant>
      <vt:variant>
        <vt:lpwstr>http://www.accurapid.com/journal</vt:lpwstr>
      </vt:variant>
      <vt:variant>
        <vt:lpwstr/>
      </vt:variant>
      <vt:variant>
        <vt:i4>4456517</vt:i4>
      </vt:variant>
      <vt:variant>
        <vt:i4>363</vt:i4>
      </vt:variant>
      <vt:variant>
        <vt:i4>0</vt:i4>
      </vt:variant>
      <vt:variant>
        <vt:i4>5</vt:i4>
      </vt:variant>
      <vt:variant>
        <vt:lpwstr>http://www.imtranslator.com/</vt:lpwstr>
      </vt:variant>
      <vt:variant>
        <vt:lpwstr/>
      </vt:variant>
      <vt:variant>
        <vt:i4>3801206</vt:i4>
      </vt:variant>
      <vt:variant>
        <vt:i4>360</vt:i4>
      </vt:variant>
      <vt:variant>
        <vt:i4>0</vt:i4>
      </vt:variant>
      <vt:variant>
        <vt:i4>5</vt:i4>
      </vt:variant>
      <vt:variant>
        <vt:lpwstr>http://www.translatorsbase.com/</vt:lpwstr>
      </vt:variant>
      <vt:variant>
        <vt:lpwstr/>
      </vt:variant>
      <vt:variant>
        <vt:i4>5177430</vt:i4>
      </vt:variant>
      <vt:variant>
        <vt:i4>357</vt:i4>
      </vt:variant>
      <vt:variant>
        <vt:i4>0</vt:i4>
      </vt:variant>
      <vt:variant>
        <vt:i4>5</vt:i4>
      </vt:variant>
      <vt:variant>
        <vt:lpwstr>http://www.translationdirectory.com/</vt:lpwstr>
      </vt:variant>
      <vt:variant>
        <vt:lpwstr/>
      </vt:variant>
      <vt:variant>
        <vt:i4>3997797</vt:i4>
      </vt:variant>
      <vt:variant>
        <vt:i4>354</vt:i4>
      </vt:variant>
      <vt:variant>
        <vt:i4>0</vt:i4>
      </vt:variant>
      <vt:variant>
        <vt:i4>5</vt:i4>
      </vt:variant>
      <vt:variant>
        <vt:lpwstr>http://www.cucumis.org/</vt:lpwstr>
      </vt:variant>
      <vt:variant>
        <vt:lpwstr/>
      </vt:variant>
      <vt:variant>
        <vt:i4>3997750</vt:i4>
      </vt:variant>
      <vt:variant>
        <vt:i4>351</vt:i4>
      </vt:variant>
      <vt:variant>
        <vt:i4>0</vt:i4>
      </vt:variant>
      <vt:variant>
        <vt:i4>5</vt:i4>
      </vt:variant>
      <vt:variant>
        <vt:lpwstr>http://www.atanet.org/</vt:lpwstr>
      </vt:variant>
      <vt:variant>
        <vt:lpwstr/>
      </vt:variant>
      <vt:variant>
        <vt:i4>4653120</vt:i4>
      </vt:variant>
      <vt:variant>
        <vt:i4>348</vt:i4>
      </vt:variant>
      <vt:variant>
        <vt:i4>0</vt:i4>
      </vt:variant>
      <vt:variant>
        <vt:i4>5</vt:i4>
      </vt:variant>
      <vt:variant>
        <vt:lpwstr>http://www.aiic.net/</vt:lpwstr>
      </vt:variant>
      <vt:variant>
        <vt:lpwstr/>
      </vt:variant>
      <vt:variant>
        <vt:i4>5701636</vt:i4>
      </vt:variant>
      <vt:variant>
        <vt:i4>345</vt:i4>
      </vt:variant>
      <vt:variant>
        <vt:i4>0</vt:i4>
      </vt:variant>
      <vt:variant>
        <vt:i4>5</vt:i4>
      </vt:variant>
      <vt:variant>
        <vt:lpwstr>http://www.aatia.org/</vt:lpwstr>
      </vt:variant>
      <vt:variant>
        <vt:lpwstr/>
      </vt:variant>
      <vt:variant>
        <vt:i4>5898326</vt:i4>
      </vt:variant>
      <vt:variant>
        <vt:i4>342</vt:i4>
      </vt:variant>
      <vt:variant>
        <vt:i4>0</vt:i4>
      </vt:variant>
      <vt:variant>
        <vt:i4>5</vt:i4>
      </vt:variant>
      <vt:variant>
        <vt:lpwstr>http://www.proz.com/</vt:lpwstr>
      </vt:variant>
      <vt:variant>
        <vt:lpwstr/>
      </vt:variant>
      <vt:variant>
        <vt:i4>4128828</vt:i4>
      </vt:variant>
      <vt:variant>
        <vt:i4>339</vt:i4>
      </vt:variant>
      <vt:variant>
        <vt:i4>0</vt:i4>
      </vt:variant>
      <vt:variant>
        <vt:i4>5</vt:i4>
      </vt:variant>
      <vt:variant>
        <vt:lpwstr>http://www.m-w.com/</vt:lpwstr>
      </vt:variant>
      <vt:variant>
        <vt:lpwstr/>
      </vt:variant>
      <vt:variant>
        <vt:i4>27</vt:i4>
      </vt:variant>
      <vt:variant>
        <vt:i4>336</vt:i4>
      </vt:variant>
      <vt:variant>
        <vt:i4>0</vt:i4>
      </vt:variant>
      <vt:variant>
        <vt:i4>5</vt:i4>
      </vt:variant>
      <vt:variant>
        <vt:lpwstr>http://vdict.com/?autotranslation</vt:lpwstr>
      </vt:variant>
      <vt:variant>
        <vt:lpwstr/>
      </vt:variant>
      <vt:variant>
        <vt:i4>3997804</vt:i4>
      </vt:variant>
      <vt:variant>
        <vt:i4>333</vt:i4>
      </vt:variant>
      <vt:variant>
        <vt:i4>0</vt:i4>
      </vt:variant>
      <vt:variant>
        <vt:i4>5</vt:i4>
      </vt:variant>
      <vt:variant>
        <vt:lpwstr>http://www.informatik.uni-leipzig.de/~duc/Dict/</vt:lpwstr>
      </vt:variant>
      <vt:variant>
        <vt:lpwstr/>
      </vt:variant>
      <vt:variant>
        <vt:i4>1179729</vt:i4>
      </vt:variant>
      <vt:variant>
        <vt:i4>330</vt:i4>
      </vt:variant>
      <vt:variant>
        <vt:i4>0</vt:i4>
      </vt:variant>
      <vt:variant>
        <vt:i4>5</vt:i4>
      </vt:variant>
      <vt:variant>
        <vt:lpwstr>http://www.vietlex.com/dictOnline.htm</vt:lpwstr>
      </vt:variant>
      <vt:variant>
        <vt:lpwstr/>
      </vt:variant>
      <vt:variant>
        <vt:i4>5963827</vt:i4>
      </vt:variant>
      <vt:variant>
        <vt:i4>327</vt:i4>
      </vt:variant>
      <vt:variant>
        <vt:i4>0</vt:i4>
      </vt:variant>
      <vt:variant>
        <vt:i4>5</vt:i4>
      </vt:variant>
      <vt:variant>
        <vt:lpwstr>http://tratu.baamboo.com/index.php?go=go&amp;search=&amp;btnSearch=&amp;dict=en_vn</vt:lpwstr>
      </vt:variant>
      <vt:variant>
        <vt:lpwstr/>
      </vt:variant>
      <vt:variant>
        <vt:i4>5898326</vt:i4>
      </vt:variant>
      <vt:variant>
        <vt:i4>324</vt:i4>
      </vt:variant>
      <vt:variant>
        <vt:i4>0</vt:i4>
      </vt:variant>
      <vt:variant>
        <vt:i4>5</vt:i4>
      </vt:variant>
      <vt:variant>
        <vt:lpwstr>http://www.proz.com/</vt:lpwstr>
      </vt:variant>
      <vt:variant>
        <vt:lpwstr/>
      </vt:variant>
      <vt:variant>
        <vt:i4>4390953</vt:i4>
      </vt:variant>
      <vt:variant>
        <vt:i4>321</vt:i4>
      </vt:variant>
      <vt:variant>
        <vt:i4>0</vt:i4>
      </vt:variant>
      <vt:variant>
        <vt:i4>5</vt:i4>
      </vt:variant>
      <vt:variant>
        <vt:lpwstr>mailto:tuannguyen11863@yahoo.com</vt:lpwstr>
      </vt:variant>
      <vt:variant>
        <vt:lpwstr/>
      </vt:variant>
      <vt:variant>
        <vt:i4>6029404</vt:i4>
      </vt:variant>
      <vt:variant>
        <vt:i4>318</vt:i4>
      </vt:variant>
      <vt:variant>
        <vt:i4>0</vt:i4>
      </vt:variant>
      <vt:variant>
        <vt:i4>5</vt:i4>
      </vt:variant>
      <vt:variant>
        <vt:lpwstr>http://www.accurapid.com/journal</vt:lpwstr>
      </vt:variant>
      <vt:variant>
        <vt:lpwstr/>
      </vt:variant>
      <vt:variant>
        <vt:i4>4456517</vt:i4>
      </vt:variant>
      <vt:variant>
        <vt:i4>315</vt:i4>
      </vt:variant>
      <vt:variant>
        <vt:i4>0</vt:i4>
      </vt:variant>
      <vt:variant>
        <vt:i4>5</vt:i4>
      </vt:variant>
      <vt:variant>
        <vt:lpwstr>http://www.imtranslator.com/</vt:lpwstr>
      </vt:variant>
      <vt:variant>
        <vt:lpwstr/>
      </vt:variant>
      <vt:variant>
        <vt:i4>3801206</vt:i4>
      </vt:variant>
      <vt:variant>
        <vt:i4>312</vt:i4>
      </vt:variant>
      <vt:variant>
        <vt:i4>0</vt:i4>
      </vt:variant>
      <vt:variant>
        <vt:i4>5</vt:i4>
      </vt:variant>
      <vt:variant>
        <vt:lpwstr>http://www.translatorsbase.com/</vt:lpwstr>
      </vt:variant>
      <vt:variant>
        <vt:lpwstr/>
      </vt:variant>
      <vt:variant>
        <vt:i4>5177430</vt:i4>
      </vt:variant>
      <vt:variant>
        <vt:i4>309</vt:i4>
      </vt:variant>
      <vt:variant>
        <vt:i4>0</vt:i4>
      </vt:variant>
      <vt:variant>
        <vt:i4>5</vt:i4>
      </vt:variant>
      <vt:variant>
        <vt:lpwstr>http://www.translationdirectory.com/</vt:lpwstr>
      </vt:variant>
      <vt:variant>
        <vt:lpwstr/>
      </vt:variant>
      <vt:variant>
        <vt:i4>3997797</vt:i4>
      </vt:variant>
      <vt:variant>
        <vt:i4>306</vt:i4>
      </vt:variant>
      <vt:variant>
        <vt:i4>0</vt:i4>
      </vt:variant>
      <vt:variant>
        <vt:i4>5</vt:i4>
      </vt:variant>
      <vt:variant>
        <vt:lpwstr>http://www.cucumis.org/</vt:lpwstr>
      </vt:variant>
      <vt:variant>
        <vt:lpwstr/>
      </vt:variant>
      <vt:variant>
        <vt:i4>3997750</vt:i4>
      </vt:variant>
      <vt:variant>
        <vt:i4>303</vt:i4>
      </vt:variant>
      <vt:variant>
        <vt:i4>0</vt:i4>
      </vt:variant>
      <vt:variant>
        <vt:i4>5</vt:i4>
      </vt:variant>
      <vt:variant>
        <vt:lpwstr>http://www.atanet.org/</vt:lpwstr>
      </vt:variant>
      <vt:variant>
        <vt:lpwstr/>
      </vt:variant>
      <vt:variant>
        <vt:i4>4653120</vt:i4>
      </vt:variant>
      <vt:variant>
        <vt:i4>300</vt:i4>
      </vt:variant>
      <vt:variant>
        <vt:i4>0</vt:i4>
      </vt:variant>
      <vt:variant>
        <vt:i4>5</vt:i4>
      </vt:variant>
      <vt:variant>
        <vt:lpwstr>http://www.aiic.net/</vt:lpwstr>
      </vt:variant>
      <vt:variant>
        <vt:lpwstr/>
      </vt:variant>
      <vt:variant>
        <vt:i4>5701636</vt:i4>
      </vt:variant>
      <vt:variant>
        <vt:i4>297</vt:i4>
      </vt:variant>
      <vt:variant>
        <vt:i4>0</vt:i4>
      </vt:variant>
      <vt:variant>
        <vt:i4>5</vt:i4>
      </vt:variant>
      <vt:variant>
        <vt:lpwstr>http://www.aatia.org/</vt:lpwstr>
      </vt:variant>
      <vt:variant>
        <vt:lpwstr/>
      </vt:variant>
      <vt:variant>
        <vt:i4>5898326</vt:i4>
      </vt:variant>
      <vt:variant>
        <vt:i4>294</vt:i4>
      </vt:variant>
      <vt:variant>
        <vt:i4>0</vt:i4>
      </vt:variant>
      <vt:variant>
        <vt:i4>5</vt:i4>
      </vt:variant>
      <vt:variant>
        <vt:lpwstr>http://www.proz.com/</vt:lpwstr>
      </vt:variant>
      <vt:variant>
        <vt:lpwstr/>
      </vt:variant>
      <vt:variant>
        <vt:i4>4128828</vt:i4>
      </vt:variant>
      <vt:variant>
        <vt:i4>291</vt:i4>
      </vt:variant>
      <vt:variant>
        <vt:i4>0</vt:i4>
      </vt:variant>
      <vt:variant>
        <vt:i4>5</vt:i4>
      </vt:variant>
      <vt:variant>
        <vt:lpwstr>http://www.m-w.com/</vt:lpwstr>
      </vt:variant>
      <vt:variant>
        <vt:lpwstr/>
      </vt:variant>
      <vt:variant>
        <vt:i4>27</vt:i4>
      </vt:variant>
      <vt:variant>
        <vt:i4>288</vt:i4>
      </vt:variant>
      <vt:variant>
        <vt:i4>0</vt:i4>
      </vt:variant>
      <vt:variant>
        <vt:i4>5</vt:i4>
      </vt:variant>
      <vt:variant>
        <vt:lpwstr>http://vdict.com/?autotranslation</vt:lpwstr>
      </vt:variant>
      <vt:variant>
        <vt:lpwstr/>
      </vt:variant>
      <vt:variant>
        <vt:i4>3997804</vt:i4>
      </vt:variant>
      <vt:variant>
        <vt:i4>285</vt:i4>
      </vt:variant>
      <vt:variant>
        <vt:i4>0</vt:i4>
      </vt:variant>
      <vt:variant>
        <vt:i4>5</vt:i4>
      </vt:variant>
      <vt:variant>
        <vt:lpwstr>http://www.informatik.uni-leipzig.de/~duc/Dict/</vt:lpwstr>
      </vt:variant>
      <vt:variant>
        <vt:lpwstr/>
      </vt:variant>
      <vt:variant>
        <vt:i4>1179729</vt:i4>
      </vt:variant>
      <vt:variant>
        <vt:i4>282</vt:i4>
      </vt:variant>
      <vt:variant>
        <vt:i4>0</vt:i4>
      </vt:variant>
      <vt:variant>
        <vt:i4>5</vt:i4>
      </vt:variant>
      <vt:variant>
        <vt:lpwstr>http://www.vietlex.com/dictOnline.htm</vt:lpwstr>
      </vt:variant>
      <vt:variant>
        <vt:lpwstr/>
      </vt:variant>
      <vt:variant>
        <vt:i4>5963827</vt:i4>
      </vt:variant>
      <vt:variant>
        <vt:i4>279</vt:i4>
      </vt:variant>
      <vt:variant>
        <vt:i4>0</vt:i4>
      </vt:variant>
      <vt:variant>
        <vt:i4>5</vt:i4>
      </vt:variant>
      <vt:variant>
        <vt:lpwstr>http://tratu.baamboo.com/index.php?go=go&amp;search=&amp;btnSearch=&amp;dict=en_vn</vt:lpwstr>
      </vt:variant>
      <vt:variant>
        <vt:lpwstr/>
      </vt:variant>
      <vt:variant>
        <vt:i4>5898326</vt:i4>
      </vt:variant>
      <vt:variant>
        <vt:i4>276</vt:i4>
      </vt:variant>
      <vt:variant>
        <vt:i4>0</vt:i4>
      </vt:variant>
      <vt:variant>
        <vt:i4>5</vt:i4>
      </vt:variant>
      <vt:variant>
        <vt:lpwstr>http://www.proz.com/</vt:lpwstr>
      </vt:variant>
      <vt:variant>
        <vt:lpwstr/>
      </vt:variant>
      <vt:variant>
        <vt:i4>6029404</vt:i4>
      </vt:variant>
      <vt:variant>
        <vt:i4>273</vt:i4>
      </vt:variant>
      <vt:variant>
        <vt:i4>0</vt:i4>
      </vt:variant>
      <vt:variant>
        <vt:i4>5</vt:i4>
      </vt:variant>
      <vt:variant>
        <vt:lpwstr>http://www.accurapid.com/journal</vt:lpwstr>
      </vt:variant>
      <vt:variant>
        <vt:lpwstr/>
      </vt:variant>
      <vt:variant>
        <vt:i4>4456517</vt:i4>
      </vt:variant>
      <vt:variant>
        <vt:i4>270</vt:i4>
      </vt:variant>
      <vt:variant>
        <vt:i4>0</vt:i4>
      </vt:variant>
      <vt:variant>
        <vt:i4>5</vt:i4>
      </vt:variant>
      <vt:variant>
        <vt:lpwstr>http://www.imtranslator.com/</vt:lpwstr>
      </vt:variant>
      <vt:variant>
        <vt:lpwstr/>
      </vt:variant>
      <vt:variant>
        <vt:i4>3801206</vt:i4>
      </vt:variant>
      <vt:variant>
        <vt:i4>267</vt:i4>
      </vt:variant>
      <vt:variant>
        <vt:i4>0</vt:i4>
      </vt:variant>
      <vt:variant>
        <vt:i4>5</vt:i4>
      </vt:variant>
      <vt:variant>
        <vt:lpwstr>http://www.translatorsbase.com/</vt:lpwstr>
      </vt:variant>
      <vt:variant>
        <vt:lpwstr/>
      </vt:variant>
      <vt:variant>
        <vt:i4>5177430</vt:i4>
      </vt:variant>
      <vt:variant>
        <vt:i4>264</vt:i4>
      </vt:variant>
      <vt:variant>
        <vt:i4>0</vt:i4>
      </vt:variant>
      <vt:variant>
        <vt:i4>5</vt:i4>
      </vt:variant>
      <vt:variant>
        <vt:lpwstr>http://www.translationdirectory.com/</vt:lpwstr>
      </vt:variant>
      <vt:variant>
        <vt:lpwstr/>
      </vt:variant>
      <vt:variant>
        <vt:i4>3997797</vt:i4>
      </vt:variant>
      <vt:variant>
        <vt:i4>261</vt:i4>
      </vt:variant>
      <vt:variant>
        <vt:i4>0</vt:i4>
      </vt:variant>
      <vt:variant>
        <vt:i4>5</vt:i4>
      </vt:variant>
      <vt:variant>
        <vt:lpwstr>http://www.cucumis.org/</vt:lpwstr>
      </vt:variant>
      <vt:variant>
        <vt:lpwstr/>
      </vt:variant>
      <vt:variant>
        <vt:i4>3997750</vt:i4>
      </vt:variant>
      <vt:variant>
        <vt:i4>258</vt:i4>
      </vt:variant>
      <vt:variant>
        <vt:i4>0</vt:i4>
      </vt:variant>
      <vt:variant>
        <vt:i4>5</vt:i4>
      </vt:variant>
      <vt:variant>
        <vt:lpwstr>http://www.atanet.org/</vt:lpwstr>
      </vt:variant>
      <vt:variant>
        <vt:lpwstr/>
      </vt:variant>
      <vt:variant>
        <vt:i4>4653120</vt:i4>
      </vt:variant>
      <vt:variant>
        <vt:i4>255</vt:i4>
      </vt:variant>
      <vt:variant>
        <vt:i4>0</vt:i4>
      </vt:variant>
      <vt:variant>
        <vt:i4>5</vt:i4>
      </vt:variant>
      <vt:variant>
        <vt:lpwstr>http://www.aiic.net/</vt:lpwstr>
      </vt:variant>
      <vt:variant>
        <vt:lpwstr/>
      </vt:variant>
      <vt:variant>
        <vt:i4>5701636</vt:i4>
      </vt:variant>
      <vt:variant>
        <vt:i4>252</vt:i4>
      </vt:variant>
      <vt:variant>
        <vt:i4>0</vt:i4>
      </vt:variant>
      <vt:variant>
        <vt:i4>5</vt:i4>
      </vt:variant>
      <vt:variant>
        <vt:lpwstr>http://www.aatia.org/</vt:lpwstr>
      </vt:variant>
      <vt:variant>
        <vt:lpwstr/>
      </vt:variant>
      <vt:variant>
        <vt:i4>5898326</vt:i4>
      </vt:variant>
      <vt:variant>
        <vt:i4>249</vt:i4>
      </vt:variant>
      <vt:variant>
        <vt:i4>0</vt:i4>
      </vt:variant>
      <vt:variant>
        <vt:i4>5</vt:i4>
      </vt:variant>
      <vt:variant>
        <vt:lpwstr>http://www.proz.com/</vt:lpwstr>
      </vt:variant>
      <vt:variant>
        <vt:lpwstr/>
      </vt:variant>
      <vt:variant>
        <vt:i4>4390953</vt:i4>
      </vt:variant>
      <vt:variant>
        <vt:i4>246</vt:i4>
      </vt:variant>
      <vt:variant>
        <vt:i4>0</vt:i4>
      </vt:variant>
      <vt:variant>
        <vt:i4>5</vt:i4>
      </vt:variant>
      <vt:variant>
        <vt:lpwstr>mailto:tuannguyen11863@yahoo.com</vt:lpwstr>
      </vt:variant>
      <vt:variant>
        <vt:lpwstr/>
      </vt:variant>
      <vt:variant>
        <vt:i4>4390953</vt:i4>
      </vt:variant>
      <vt:variant>
        <vt:i4>243</vt:i4>
      </vt:variant>
      <vt:variant>
        <vt:i4>0</vt:i4>
      </vt:variant>
      <vt:variant>
        <vt:i4>5</vt:i4>
      </vt:variant>
      <vt:variant>
        <vt:lpwstr>mailto:tuannguyen11863@yahoo.com</vt:lpwstr>
      </vt:variant>
      <vt:variant>
        <vt:lpwstr/>
      </vt:variant>
      <vt:variant>
        <vt:i4>4390953</vt:i4>
      </vt:variant>
      <vt:variant>
        <vt:i4>240</vt:i4>
      </vt:variant>
      <vt:variant>
        <vt:i4>0</vt:i4>
      </vt:variant>
      <vt:variant>
        <vt:i4>5</vt:i4>
      </vt:variant>
      <vt:variant>
        <vt:lpwstr>mailto:tuannguyen11863@yahoo.com</vt:lpwstr>
      </vt:variant>
      <vt:variant>
        <vt:lpwstr/>
      </vt:variant>
      <vt:variant>
        <vt:i4>3080219</vt:i4>
      </vt:variant>
      <vt:variant>
        <vt:i4>237</vt:i4>
      </vt:variant>
      <vt:variant>
        <vt:i4>0</vt:i4>
      </vt:variant>
      <vt:variant>
        <vt:i4>5</vt:i4>
      </vt:variant>
      <vt:variant>
        <vt:lpwstr>mailto:phamhonganh77@gmail.com</vt:lpwstr>
      </vt:variant>
      <vt:variant>
        <vt:lpwstr/>
      </vt:variant>
      <vt:variant>
        <vt:i4>7274576</vt:i4>
      </vt:variant>
      <vt:variant>
        <vt:i4>234</vt:i4>
      </vt:variant>
      <vt:variant>
        <vt:i4>0</vt:i4>
      </vt:variant>
      <vt:variant>
        <vt:i4>5</vt:i4>
      </vt:variant>
      <vt:variant>
        <vt:lpwstr>mailto:hanhtrang0108@yahoo.com</vt:lpwstr>
      </vt:variant>
      <vt:variant>
        <vt:lpwstr/>
      </vt:variant>
      <vt:variant>
        <vt:i4>3080219</vt:i4>
      </vt:variant>
      <vt:variant>
        <vt:i4>231</vt:i4>
      </vt:variant>
      <vt:variant>
        <vt:i4>0</vt:i4>
      </vt:variant>
      <vt:variant>
        <vt:i4>5</vt:i4>
      </vt:variant>
      <vt:variant>
        <vt:lpwstr>mailto:phamhonganh77@gmail.com</vt:lpwstr>
      </vt:variant>
      <vt:variant>
        <vt:lpwstr/>
      </vt:variant>
      <vt:variant>
        <vt:i4>4390953</vt:i4>
      </vt:variant>
      <vt:variant>
        <vt:i4>228</vt:i4>
      </vt:variant>
      <vt:variant>
        <vt:i4>0</vt:i4>
      </vt:variant>
      <vt:variant>
        <vt:i4>5</vt:i4>
      </vt:variant>
      <vt:variant>
        <vt:lpwstr>mailto:tuannguyen11863@yahoo.com</vt:lpwstr>
      </vt:variant>
      <vt:variant>
        <vt:lpwstr/>
      </vt:variant>
      <vt:variant>
        <vt:i4>4390956</vt:i4>
      </vt:variant>
      <vt:variant>
        <vt:i4>225</vt:i4>
      </vt:variant>
      <vt:variant>
        <vt:i4>0</vt:i4>
      </vt:variant>
      <vt:variant>
        <vt:i4>5</vt:i4>
      </vt:variant>
      <vt:variant>
        <vt:lpwstr>mailto:anhdglam@dng.vnn.vn</vt:lpwstr>
      </vt:variant>
      <vt:variant>
        <vt:lpwstr/>
      </vt:variant>
      <vt:variant>
        <vt:i4>7077976</vt:i4>
      </vt:variant>
      <vt:variant>
        <vt:i4>222</vt:i4>
      </vt:variant>
      <vt:variant>
        <vt:i4>0</vt:i4>
      </vt:variant>
      <vt:variant>
        <vt:i4>5</vt:i4>
      </vt:variant>
      <vt:variant>
        <vt:lpwstr>mailto:nhuthuytt@yahoo.com</vt:lpwstr>
      </vt:variant>
      <vt:variant>
        <vt:lpwstr/>
      </vt:variant>
      <vt:variant>
        <vt:i4>589870</vt:i4>
      </vt:variant>
      <vt:variant>
        <vt:i4>219</vt:i4>
      </vt:variant>
      <vt:variant>
        <vt:i4>0</vt:i4>
      </vt:variant>
      <vt:variant>
        <vt:i4>5</vt:i4>
      </vt:variant>
      <vt:variant>
        <vt:lpwstr>mailto:ngocton@yahoo.com</vt:lpwstr>
      </vt:variant>
      <vt:variant>
        <vt:lpwstr/>
      </vt:variant>
      <vt:variant>
        <vt:i4>1900667</vt:i4>
      </vt:variant>
      <vt:variant>
        <vt:i4>216</vt:i4>
      </vt:variant>
      <vt:variant>
        <vt:i4>0</vt:i4>
      </vt:variant>
      <vt:variant>
        <vt:i4>5</vt:i4>
      </vt:variant>
      <vt:variant>
        <vt:lpwstr>mailto:tvphuoc@dng.vnn.vn</vt:lpwstr>
      </vt:variant>
      <vt:variant>
        <vt:lpwstr/>
      </vt:variant>
      <vt:variant>
        <vt:i4>5242929</vt:i4>
      </vt:variant>
      <vt:variant>
        <vt:i4>213</vt:i4>
      </vt:variant>
      <vt:variant>
        <vt:i4>0</vt:i4>
      </vt:variant>
      <vt:variant>
        <vt:i4>5</vt:i4>
      </vt:variant>
      <vt:variant>
        <vt:lpwstr>http://iteslj.org/</vt:lpwstr>
      </vt:variant>
      <vt:variant>
        <vt:lpwstr>_blank</vt:lpwstr>
      </vt:variant>
      <vt:variant>
        <vt:i4>4128836</vt:i4>
      </vt:variant>
      <vt:variant>
        <vt:i4>210</vt:i4>
      </vt:variant>
      <vt:variant>
        <vt:i4>0</vt:i4>
      </vt:variant>
      <vt:variant>
        <vt:i4>5</vt:i4>
      </vt:variant>
      <vt:variant>
        <vt:lpwstr>http://www.asian-efl-journal.com/</vt:lpwstr>
      </vt:variant>
      <vt:variant>
        <vt:lpwstr>_blank</vt:lpwstr>
      </vt:variant>
      <vt:variant>
        <vt:i4>3211332</vt:i4>
      </vt:variant>
      <vt:variant>
        <vt:i4>207</vt:i4>
      </vt:variant>
      <vt:variant>
        <vt:i4>0</vt:i4>
      </vt:variant>
      <vt:variant>
        <vt:i4>5</vt:i4>
      </vt:variant>
      <vt:variant>
        <vt:lpwstr>http://www.asiatefl.org/journal/journal1.html</vt:lpwstr>
      </vt:variant>
      <vt:variant>
        <vt:lpwstr>_blank</vt:lpwstr>
      </vt:variant>
      <vt:variant>
        <vt:i4>6029345</vt:i4>
      </vt:variant>
      <vt:variant>
        <vt:i4>204</vt:i4>
      </vt:variant>
      <vt:variant>
        <vt:i4>0</vt:i4>
      </vt:variant>
      <vt:variant>
        <vt:i4>5</vt:i4>
      </vt:variant>
      <vt:variant>
        <vt:lpwstr>http://forum.state.gov/</vt:lpwstr>
      </vt:variant>
      <vt:variant>
        <vt:lpwstr>_blank</vt:lpwstr>
      </vt:variant>
      <vt:variant>
        <vt:i4>4325465</vt:i4>
      </vt:variant>
      <vt:variant>
        <vt:i4>201</vt:i4>
      </vt:variant>
      <vt:variant>
        <vt:i4>0</vt:i4>
      </vt:variant>
      <vt:variant>
        <vt:i4>5</vt:i4>
      </vt:variant>
      <vt:variant>
        <vt:lpwstr>http://www.criticalthinking.org/</vt:lpwstr>
      </vt:variant>
      <vt:variant>
        <vt:lpwstr/>
      </vt:variant>
      <vt:variant>
        <vt:i4>4063350</vt:i4>
      </vt:variant>
      <vt:variant>
        <vt:i4>198</vt:i4>
      </vt:variant>
      <vt:variant>
        <vt:i4>0</vt:i4>
      </vt:variant>
      <vt:variant>
        <vt:i4>5</vt:i4>
      </vt:variant>
      <vt:variant>
        <vt:lpwstr>http://www.google.com/research/methods</vt:lpwstr>
      </vt:variant>
      <vt:variant>
        <vt:lpwstr/>
      </vt:variant>
      <vt:variant>
        <vt:i4>6488172</vt:i4>
      </vt:variant>
      <vt:variant>
        <vt:i4>195</vt:i4>
      </vt:variant>
      <vt:variant>
        <vt:i4>0</vt:i4>
      </vt:variant>
      <vt:variant>
        <vt:i4>5</vt:i4>
      </vt:variant>
      <vt:variant>
        <vt:lpwstr>http://www.nrf.ac.za/methods/pdf/guide.PDF</vt:lpwstr>
      </vt:variant>
      <vt:variant>
        <vt:lpwstr/>
      </vt:variant>
      <vt:variant>
        <vt:i4>3604504</vt:i4>
      </vt:variant>
      <vt:variant>
        <vt:i4>192</vt:i4>
      </vt:variant>
      <vt:variant>
        <vt:i4>0</vt:i4>
      </vt:variant>
      <vt:variant>
        <vt:i4>5</vt:i4>
      </vt:variant>
      <vt:variant>
        <vt:lpwstr>http://www.examenglish.com/CAE/cae_writing.html</vt:lpwstr>
      </vt:variant>
      <vt:variant>
        <vt:lpwstr/>
      </vt:variant>
      <vt:variant>
        <vt:i4>2293803</vt:i4>
      </vt:variant>
      <vt:variant>
        <vt:i4>189</vt:i4>
      </vt:variant>
      <vt:variant>
        <vt:i4>0</vt:i4>
      </vt:variant>
      <vt:variant>
        <vt:i4>5</vt:i4>
      </vt:variant>
      <vt:variant>
        <vt:lpwstr>http://www.flo-joe.co.uk/cae/students/writing/index.htm</vt:lpwstr>
      </vt:variant>
      <vt:variant>
        <vt:lpwstr/>
      </vt:variant>
      <vt:variant>
        <vt:i4>6094949</vt:i4>
      </vt:variant>
      <vt:variant>
        <vt:i4>186</vt:i4>
      </vt:variant>
      <vt:variant>
        <vt:i4>0</vt:i4>
      </vt:variant>
      <vt:variant>
        <vt:i4>5</vt:i4>
      </vt:variant>
      <vt:variant>
        <vt:lpwstr>mailto:nhungpham76@yahoo.com</vt:lpwstr>
      </vt:variant>
      <vt:variant>
        <vt:lpwstr/>
      </vt:variant>
      <vt:variant>
        <vt:i4>3801119</vt:i4>
      </vt:variant>
      <vt:variant>
        <vt:i4>183</vt:i4>
      </vt:variant>
      <vt:variant>
        <vt:i4>0</vt:i4>
      </vt:variant>
      <vt:variant>
        <vt:i4>5</vt:i4>
      </vt:variant>
      <vt:variant>
        <vt:lpwstr>http://www.examenglish.com/CAE/cae_reading.html</vt:lpwstr>
      </vt:variant>
      <vt:variant>
        <vt:lpwstr/>
      </vt:variant>
      <vt:variant>
        <vt:i4>720978</vt:i4>
      </vt:variant>
      <vt:variant>
        <vt:i4>180</vt:i4>
      </vt:variant>
      <vt:variant>
        <vt:i4>0</vt:i4>
      </vt:variant>
      <vt:variant>
        <vt:i4>5</vt:i4>
      </vt:variant>
      <vt:variant>
        <vt:lpwstr>http://www.flo-joe.co.uk/cae/students/tests/</vt:lpwstr>
      </vt:variant>
      <vt:variant>
        <vt:lpwstr/>
      </vt:variant>
      <vt:variant>
        <vt:i4>7929941</vt:i4>
      </vt:variant>
      <vt:variant>
        <vt:i4>177</vt:i4>
      </vt:variant>
      <vt:variant>
        <vt:i4>0</vt:i4>
      </vt:variant>
      <vt:variant>
        <vt:i4>5</vt:i4>
      </vt:variant>
      <vt:variant>
        <vt:lpwstr>mailto:suongtom@yahoo.com</vt:lpwstr>
      </vt:variant>
      <vt:variant>
        <vt:lpwstr/>
      </vt:variant>
      <vt:variant>
        <vt:i4>393291</vt:i4>
      </vt:variant>
      <vt:variant>
        <vt:i4>174</vt:i4>
      </vt:variant>
      <vt:variant>
        <vt:i4>0</vt:i4>
      </vt:variant>
      <vt:variant>
        <vt:i4>5</vt:i4>
      </vt:variant>
      <vt:variant>
        <vt:lpwstr>https://www.ted.com/talks/browse</vt:lpwstr>
      </vt:variant>
      <vt:variant>
        <vt:lpwstr/>
      </vt:variant>
      <vt:variant>
        <vt:i4>3407881</vt:i4>
      </vt:variant>
      <vt:variant>
        <vt:i4>171</vt:i4>
      </vt:variant>
      <vt:variant>
        <vt:i4>0</vt:i4>
      </vt:variant>
      <vt:variant>
        <vt:i4>5</vt:i4>
      </vt:variant>
      <vt:variant>
        <vt:lpwstr>mailto:htcanh67@gmail.com</vt:lpwstr>
      </vt:variant>
      <vt:variant>
        <vt:lpwstr/>
      </vt:variant>
      <vt:variant>
        <vt:i4>5832757</vt:i4>
      </vt:variant>
      <vt:variant>
        <vt:i4>168</vt:i4>
      </vt:variant>
      <vt:variant>
        <vt:i4>0</vt:i4>
      </vt:variant>
      <vt:variant>
        <vt:i4>5</vt:i4>
      </vt:variant>
      <vt:variant>
        <vt:lpwstr>mailto:uyen.lengoc@gmail.com</vt:lpwstr>
      </vt:variant>
      <vt:variant>
        <vt:lpwstr/>
      </vt:variant>
      <vt:variant>
        <vt:i4>720978</vt:i4>
      </vt:variant>
      <vt:variant>
        <vt:i4>165</vt:i4>
      </vt:variant>
      <vt:variant>
        <vt:i4>0</vt:i4>
      </vt:variant>
      <vt:variant>
        <vt:i4>5</vt:i4>
      </vt:variant>
      <vt:variant>
        <vt:lpwstr>http://www.flo-joe.co.uk/cae/students/tests/</vt:lpwstr>
      </vt:variant>
      <vt:variant>
        <vt:lpwstr/>
      </vt:variant>
      <vt:variant>
        <vt:i4>4390953</vt:i4>
      </vt:variant>
      <vt:variant>
        <vt:i4>162</vt:i4>
      </vt:variant>
      <vt:variant>
        <vt:i4>0</vt:i4>
      </vt:variant>
      <vt:variant>
        <vt:i4>5</vt:i4>
      </vt:variant>
      <vt:variant>
        <vt:lpwstr>mailto:tuannguyen11863@yahoo.com</vt:lpwstr>
      </vt:variant>
      <vt:variant>
        <vt:lpwstr/>
      </vt:variant>
      <vt:variant>
        <vt:i4>6357059</vt:i4>
      </vt:variant>
      <vt:variant>
        <vt:i4>159</vt:i4>
      </vt:variant>
      <vt:variant>
        <vt:i4>0</vt:i4>
      </vt:variant>
      <vt:variant>
        <vt:i4>5</vt:i4>
      </vt:variant>
      <vt:variant>
        <vt:lpwstr>mailto:thaiphungdiem@yahoo.com</vt:lpwstr>
      </vt:variant>
      <vt:variant>
        <vt:lpwstr/>
      </vt:variant>
      <vt:variant>
        <vt:i4>2162745</vt:i4>
      </vt:variant>
      <vt:variant>
        <vt:i4>156</vt:i4>
      </vt:variant>
      <vt:variant>
        <vt:i4>0</vt:i4>
      </vt:variant>
      <vt:variant>
        <vt:i4>5</vt:i4>
      </vt:variant>
      <vt:variant>
        <vt:lpwstr>http://www.examenglish.com/FCE</vt:lpwstr>
      </vt:variant>
      <vt:variant>
        <vt:lpwstr/>
      </vt:variant>
      <vt:variant>
        <vt:i4>917584</vt:i4>
      </vt:variant>
      <vt:variant>
        <vt:i4>153</vt:i4>
      </vt:variant>
      <vt:variant>
        <vt:i4>0</vt:i4>
      </vt:variant>
      <vt:variant>
        <vt:i4>5</vt:i4>
      </vt:variant>
      <vt:variant>
        <vt:lpwstr>http://www.flo-joe.co.uk/fce/students/tests/</vt:lpwstr>
      </vt:variant>
      <vt:variant>
        <vt:lpwstr/>
      </vt:variant>
      <vt:variant>
        <vt:i4>3801119</vt:i4>
      </vt:variant>
      <vt:variant>
        <vt:i4>150</vt:i4>
      </vt:variant>
      <vt:variant>
        <vt:i4>0</vt:i4>
      </vt:variant>
      <vt:variant>
        <vt:i4>5</vt:i4>
      </vt:variant>
      <vt:variant>
        <vt:lpwstr>http://www.examenglish.com/FCE/fce_reading.html</vt:lpwstr>
      </vt:variant>
      <vt:variant>
        <vt:lpwstr/>
      </vt:variant>
      <vt:variant>
        <vt:i4>917584</vt:i4>
      </vt:variant>
      <vt:variant>
        <vt:i4>147</vt:i4>
      </vt:variant>
      <vt:variant>
        <vt:i4>0</vt:i4>
      </vt:variant>
      <vt:variant>
        <vt:i4>5</vt:i4>
      </vt:variant>
      <vt:variant>
        <vt:lpwstr>http://www.flo-joe.co.uk/fce/students/tests/</vt:lpwstr>
      </vt:variant>
      <vt:variant>
        <vt:lpwstr/>
      </vt:variant>
      <vt:variant>
        <vt:i4>7012428</vt:i4>
      </vt:variant>
      <vt:variant>
        <vt:i4>144</vt:i4>
      </vt:variant>
      <vt:variant>
        <vt:i4>0</vt:i4>
      </vt:variant>
      <vt:variant>
        <vt:i4>5</vt:i4>
      </vt:variant>
      <vt:variant>
        <vt:lpwstr>mailto:doanaiphuong2611@gmail.com</vt:lpwstr>
      </vt:variant>
      <vt:variant>
        <vt:lpwstr/>
      </vt:variant>
      <vt:variant>
        <vt:i4>2752550</vt:i4>
      </vt:variant>
      <vt:variant>
        <vt:i4>141</vt:i4>
      </vt:variant>
      <vt:variant>
        <vt:i4>0</vt:i4>
      </vt:variant>
      <vt:variant>
        <vt:i4>5</vt:i4>
      </vt:variant>
      <vt:variant>
        <vt:lpwstr>http://www.voanews/</vt:lpwstr>
      </vt:variant>
      <vt:variant>
        <vt:lpwstr/>
      </vt:variant>
      <vt:variant>
        <vt:i4>786438</vt:i4>
      </vt:variant>
      <vt:variant>
        <vt:i4>138</vt:i4>
      </vt:variant>
      <vt:variant>
        <vt:i4>0</vt:i4>
      </vt:variant>
      <vt:variant>
        <vt:i4>5</vt:i4>
      </vt:variant>
      <vt:variant>
        <vt:lpwstr>http://www.bbc.co.uk/</vt:lpwstr>
      </vt:variant>
      <vt:variant>
        <vt:lpwstr/>
      </vt:variant>
      <vt:variant>
        <vt:i4>7012428</vt:i4>
      </vt:variant>
      <vt:variant>
        <vt:i4>135</vt:i4>
      </vt:variant>
      <vt:variant>
        <vt:i4>0</vt:i4>
      </vt:variant>
      <vt:variant>
        <vt:i4>5</vt:i4>
      </vt:variant>
      <vt:variant>
        <vt:lpwstr>mailto:doanaiphuong2611@gmail.com</vt:lpwstr>
      </vt:variant>
      <vt:variant>
        <vt:lpwstr/>
      </vt:variant>
      <vt:variant>
        <vt:i4>2752550</vt:i4>
      </vt:variant>
      <vt:variant>
        <vt:i4>132</vt:i4>
      </vt:variant>
      <vt:variant>
        <vt:i4>0</vt:i4>
      </vt:variant>
      <vt:variant>
        <vt:i4>5</vt:i4>
      </vt:variant>
      <vt:variant>
        <vt:lpwstr>http://www.voanews/</vt:lpwstr>
      </vt:variant>
      <vt:variant>
        <vt:lpwstr/>
      </vt:variant>
      <vt:variant>
        <vt:i4>786438</vt:i4>
      </vt:variant>
      <vt:variant>
        <vt:i4>129</vt:i4>
      </vt:variant>
      <vt:variant>
        <vt:i4>0</vt:i4>
      </vt:variant>
      <vt:variant>
        <vt:i4>5</vt:i4>
      </vt:variant>
      <vt:variant>
        <vt:lpwstr>http://www.bbc.co.uk/</vt:lpwstr>
      </vt:variant>
      <vt:variant>
        <vt:lpwstr/>
      </vt:variant>
      <vt:variant>
        <vt:i4>5439597</vt:i4>
      </vt:variant>
      <vt:variant>
        <vt:i4>126</vt:i4>
      </vt:variant>
      <vt:variant>
        <vt:i4>0</vt:i4>
      </vt:variant>
      <vt:variant>
        <vt:i4>5</vt:i4>
      </vt:variant>
      <vt:variant>
        <vt:lpwstr>http://www.examenglish.com/FCE/fce_listening.html</vt:lpwstr>
      </vt:variant>
      <vt:variant>
        <vt:lpwstr/>
      </vt:variant>
      <vt:variant>
        <vt:i4>917584</vt:i4>
      </vt:variant>
      <vt:variant>
        <vt:i4>123</vt:i4>
      </vt:variant>
      <vt:variant>
        <vt:i4>0</vt:i4>
      </vt:variant>
      <vt:variant>
        <vt:i4>5</vt:i4>
      </vt:variant>
      <vt:variant>
        <vt:lpwstr>http://www.flo-joe.co.uk/fce/students/tests/</vt:lpwstr>
      </vt:variant>
      <vt:variant>
        <vt:lpwstr/>
      </vt:variant>
      <vt:variant>
        <vt:i4>6357059</vt:i4>
      </vt:variant>
      <vt:variant>
        <vt:i4>120</vt:i4>
      </vt:variant>
      <vt:variant>
        <vt:i4>0</vt:i4>
      </vt:variant>
      <vt:variant>
        <vt:i4>5</vt:i4>
      </vt:variant>
      <vt:variant>
        <vt:lpwstr>mailto:thaiphungdiem@yahoo.com</vt:lpwstr>
      </vt:variant>
      <vt:variant>
        <vt:lpwstr/>
      </vt:variant>
      <vt:variant>
        <vt:i4>7798800</vt:i4>
      </vt:variant>
      <vt:variant>
        <vt:i4>117</vt:i4>
      </vt:variant>
      <vt:variant>
        <vt:i4>0</vt:i4>
      </vt:variant>
      <vt:variant>
        <vt:i4>5</vt:i4>
      </vt:variant>
      <vt:variant>
        <vt:lpwstr>mailto:camtu0601@hueuni.edu.vn</vt:lpwstr>
      </vt:variant>
      <vt:variant>
        <vt:lpwstr/>
      </vt:variant>
      <vt:variant>
        <vt:i4>3801119</vt:i4>
      </vt:variant>
      <vt:variant>
        <vt:i4>114</vt:i4>
      </vt:variant>
      <vt:variant>
        <vt:i4>0</vt:i4>
      </vt:variant>
      <vt:variant>
        <vt:i4>5</vt:i4>
      </vt:variant>
      <vt:variant>
        <vt:lpwstr>http://www.examenglish.com/FCE/fce_reading.html</vt:lpwstr>
      </vt:variant>
      <vt:variant>
        <vt:lpwstr/>
      </vt:variant>
      <vt:variant>
        <vt:i4>917584</vt:i4>
      </vt:variant>
      <vt:variant>
        <vt:i4>111</vt:i4>
      </vt:variant>
      <vt:variant>
        <vt:i4>0</vt:i4>
      </vt:variant>
      <vt:variant>
        <vt:i4>5</vt:i4>
      </vt:variant>
      <vt:variant>
        <vt:lpwstr>http://www.flo-joe.co.uk/fce/students/tests/</vt:lpwstr>
      </vt:variant>
      <vt:variant>
        <vt:lpwstr/>
      </vt:variant>
      <vt:variant>
        <vt:i4>1245247</vt:i4>
      </vt:variant>
      <vt:variant>
        <vt:i4>108</vt:i4>
      </vt:variant>
      <vt:variant>
        <vt:i4>0</vt:i4>
      </vt:variant>
      <vt:variant>
        <vt:i4>5</vt:i4>
      </vt:variant>
      <vt:variant>
        <vt:lpwstr>mailto:caoxuanlien1603@gmail.com</vt:lpwstr>
      </vt:variant>
      <vt:variant>
        <vt:lpwstr/>
      </vt:variant>
      <vt:variant>
        <vt:i4>458800</vt:i4>
      </vt:variant>
      <vt:variant>
        <vt:i4>105</vt:i4>
      </vt:variant>
      <vt:variant>
        <vt:i4>0</vt:i4>
      </vt:variant>
      <vt:variant>
        <vt:i4>5</vt:i4>
      </vt:variant>
      <vt:variant>
        <vt:lpwstr>http://www.examenglish.com/FCE/fce_speaking.html</vt:lpwstr>
      </vt:variant>
      <vt:variant>
        <vt:lpwstr/>
      </vt:variant>
      <vt:variant>
        <vt:i4>917584</vt:i4>
      </vt:variant>
      <vt:variant>
        <vt:i4>102</vt:i4>
      </vt:variant>
      <vt:variant>
        <vt:i4>0</vt:i4>
      </vt:variant>
      <vt:variant>
        <vt:i4>5</vt:i4>
      </vt:variant>
      <vt:variant>
        <vt:lpwstr>http://www.flo-joe.co.uk/fce/students/tests/</vt:lpwstr>
      </vt:variant>
      <vt:variant>
        <vt:lpwstr/>
      </vt:variant>
      <vt:variant>
        <vt:i4>3276853</vt:i4>
      </vt:variant>
      <vt:variant>
        <vt:i4>99</vt:i4>
      </vt:variant>
      <vt:variant>
        <vt:i4>0</vt:i4>
      </vt:variant>
      <vt:variant>
        <vt:i4>5</vt:i4>
      </vt:variant>
      <vt:variant>
        <vt:lpwstr>https://www.youtube.com/watch?v=NaP5AY673ws</vt:lpwstr>
      </vt:variant>
      <vt:variant>
        <vt:lpwstr/>
      </vt:variant>
      <vt:variant>
        <vt:i4>7012428</vt:i4>
      </vt:variant>
      <vt:variant>
        <vt:i4>96</vt:i4>
      </vt:variant>
      <vt:variant>
        <vt:i4>0</vt:i4>
      </vt:variant>
      <vt:variant>
        <vt:i4>5</vt:i4>
      </vt:variant>
      <vt:variant>
        <vt:lpwstr>mailto:doanaiphuong2611@gmail.com</vt:lpwstr>
      </vt:variant>
      <vt:variant>
        <vt:lpwstr/>
      </vt:variant>
      <vt:variant>
        <vt:i4>5439597</vt:i4>
      </vt:variant>
      <vt:variant>
        <vt:i4>93</vt:i4>
      </vt:variant>
      <vt:variant>
        <vt:i4>0</vt:i4>
      </vt:variant>
      <vt:variant>
        <vt:i4>5</vt:i4>
      </vt:variant>
      <vt:variant>
        <vt:lpwstr>http://www.examenglish.com/FCE/fce_listening.html</vt:lpwstr>
      </vt:variant>
      <vt:variant>
        <vt:lpwstr/>
      </vt:variant>
      <vt:variant>
        <vt:i4>917584</vt:i4>
      </vt:variant>
      <vt:variant>
        <vt:i4>90</vt:i4>
      </vt:variant>
      <vt:variant>
        <vt:i4>0</vt:i4>
      </vt:variant>
      <vt:variant>
        <vt:i4>5</vt:i4>
      </vt:variant>
      <vt:variant>
        <vt:lpwstr>http://www.flo-joe.co.uk/fce/students/tests/</vt:lpwstr>
      </vt:variant>
      <vt:variant>
        <vt:lpwstr/>
      </vt:variant>
      <vt:variant>
        <vt:i4>6357059</vt:i4>
      </vt:variant>
      <vt:variant>
        <vt:i4>87</vt:i4>
      </vt:variant>
      <vt:variant>
        <vt:i4>0</vt:i4>
      </vt:variant>
      <vt:variant>
        <vt:i4>5</vt:i4>
      </vt:variant>
      <vt:variant>
        <vt:lpwstr>mailto:thaiphungdiem@yahoo.com</vt:lpwstr>
      </vt:variant>
      <vt:variant>
        <vt:lpwstr/>
      </vt:variant>
      <vt:variant>
        <vt:i4>3604504</vt:i4>
      </vt:variant>
      <vt:variant>
        <vt:i4>84</vt:i4>
      </vt:variant>
      <vt:variant>
        <vt:i4>0</vt:i4>
      </vt:variant>
      <vt:variant>
        <vt:i4>5</vt:i4>
      </vt:variant>
      <vt:variant>
        <vt:lpwstr>http://www.examenglish.com/PET/pet_writing.html</vt:lpwstr>
      </vt:variant>
      <vt:variant>
        <vt:lpwstr/>
      </vt:variant>
      <vt:variant>
        <vt:i4>589910</vt:i4>
      </vt:variant>
      <vt:variant>
        <vt:i4>81</vt:i4>
      </vt:variant>
      <vt:variant>
        <vt:i4>0</vt:i4>
      </vt:variant>
      <vt:variant>
        <vt:i4>5</vt:i4>
      </vt:variant>
      <vt:variant>
        <vt:lpwstr>http://www.flo-joe.co.uk/pet/students/tests/</vt:lpwstr>
      </vt:variant>
      <vt:variant>
        <vt:lpwstr/>
      </vt:variant>
      <vt:variant>
        <vt:i4>7798800</vt:i4>
      </vt:variant>
      <vt:variant>
        <vt:i4>78</vt:i4>
      </vt:variant>
      <vt:variant>
        <vt:i4>0</vt:i4>
      </vt:variant>
      <vt:variant>
        <vt:i4>5</vt:i4>
      </vt:variant>
      <vt:variant>
        <vt:lpwstr>mailto:camtu0601@hueuni.edu.vn</vt:lpwstr>
      </vt:variant>
      <vt:variant>
        <vt:lpwstr/>
      </vt:variant>
      <vt:variant>
        <vt:i4>3801119</vt:i4>
      </vt:variant>
      <vt:variant>
        <vt:i4>75</vt:i4>
      </vt:variant>
      <vt:variant>
        <vt:i4>0</vt:i4>
      </vt:variant>
      <vt:variant>
        <vt:i4>5</vt:i4>
      </vt:variant>
      <vt:variant>
        <vt:lpwstr>http://www.examenglish.com/PET/pet_reading.html</vt:lpwstr>
      </vt:variant>
      <vt:variant>
        <vt:lpwstr/>
      </vt:variant>
      <vt:variant>
        <vt:i4>589910</vt:i4>
      </vt:variant>
      <vt:variant>
        <vt:i4>72</vt:i4>
      </vt:variant>
      <vt:variant>
        <vt:i4>0</vt:i4>
      </vt:variant>
      <vt:variant>
        <vt:i4>5</vt:i4>
      </vt:variant>
      <vt:variant>
        <vt:lpwstr>http://www.flo-joe.co.uk/pet/students/tests/</vt:lpwstr>
      </vt:variant>
      <vt:variant>
        <vt:lpwstr/>
      </vt:variant>
      <vt:variant>
        <vt:i4>458800</vt:i4>
      </vt:variant>
      <vt:variant>
        <vt:i4>69</vt:i4>
      </vt:variant>
      <vt:variant>
        <vt:i4>0</vt:i4>
      </vt:variant>
      <vt:variant>
        <vt:i4>5</vt:i4>
      </vt:variant>
      <vt:variant>
        <vt:lpwstr>http://www.examenglish.com/PET/pet_speaking.html</vt:lpwstr>
      </vt:variant>
      <vt:variant>
        <vt:lpwstr/>
      </vt:variant>
      <vt:variant>
        <vt:i4>589910</vt:i4>
      </vt:variant>
      <vt:variant>
        <vt:i4>66</vt:i4>
      </vt:variant>
      <vt:variant>
        <vt:i4>0</vt:i4>
      </vt:variant>
      <vt:variant>
        <vt:i4>5</vt:i4>
      </vt:variant>
      <vt:variant>
        <vt:lpwstr>http://www.flo-joe.co.uk/pet/students/tests/</vt:lpwstr>
      </vt:variant>
      <vt:variant>
        <vt:lpwstr/>
      </vt:variant>
      <vt:variant>
        <vt:i4>2752550</vt:i4>
      </vt:variant>
      <vt:variant>
        <vt:i4>63</vt:i4>
      </vt:variant>
      <vt:variant>
        <vt:i4>0</vt:i4>
      </vt:variant>
      <vt:variant>
        <vt:i4>5</vt:i4>
      </vt:variant>
      <vt:variant>
        <vt:lpwstr>http://www.voanews/</vt:lpwstr>
      </vt:variant>
      <vt:variant>
        <vt:lpwstr/>
      </vt:variant>
      <vt:variant>
        <vt:i4>786438</vt:i4>
      </vt:variant>
      <vt:variant>
        <vt:i4>60</vt:i4>
      </vt:variant>
      <vt:variant>
        <vt:i4>0</vt:i4>
      </vt:variant>
      <vt:variant>
        <vt:i4>5</vt:i4>
      </vt:variant>
      <vt:variant>
        <vt:lpwstr>http://www.bbc.co.uk/</vt:lpwstr>
      </vt:variant>
      <vt:variant>
        <vt:lpwstr/>
      </vt:variant>
      <vt:variant>
        <vt:i4>2621558</vt:i4>
      </vt:variant>
      <vt:variant>
        <vt:i4>57</vt:i4>
      </vt:variant>
      <vt:variant>
        <vt:i4>0</vt:i4>
      </vt:variant>
      <vt:variant>
        <vt:i4>5</vt:i4>
      </vt:variant>
      <vt:variant>
        <vt:lpwstr>http://www.englishclub.com/</vt:lpwstr>
      </vt:variant>
      <vt:variant>
        <vt:lpwstr/>
      </vt:variant>
      <vt:variant>
        <vt:i4>5439597</vt:i4>
      </vt:variant>
      <vt:variant>
        <vt:i4>54</vt:i4>
      </vt:variant>
      <vt:variant>
        <vt:i4>0</vt:i4>
      </vt:variant>
      <vt:variant>
        <vt:i4>5</vt:i4>
      </vt:variant>
      <vt:variant>
        <vt:lpwstr>http://www.examenglish.com/PET/pet_listening.html</vt:lpwstr>
      </vt:variant>
      <vt:variant>
        <vt:lpwstr/>
      </vt:variant>
      <vt:variant>
        <vt:i4>589910</vt:i4>
      </vt:variant>
      <vt:variant>
        <vt:i4>51</vt:i4>
      </vt:variant>
      <vt:variant>
        <vt:i4>0</vt:i4>
      </vt:variant>
      <vt:variant>
        <vt:i4>5</vt:i4>
      </vt:variant>
      <vt:variant>
        <vt:lpwstr>http://www.flo-joe.co.uk/pet/students/tests/</vt:lpwstr>
      </vt:variant>
      <vt:variant>
        <vt:lpwstr/>
      </vt:variant>
      <vt:variant>
        <vt:i4>6357059</vt:i4>
      </vt:variant>
      <vt:variant>
        <vt:i4>48</vt:i4>
      </vt:variant>
      <vt:variant>
        <vt:i4>0</vt:i4>
      </vt:variant>
      <vt:variant>
        <vt:i4>5</vt:i4>
      </vt:variant>
      <vt:variant>
        <vt:lpwstr>mailto:thaiphungdiem@yahoo.com</vt:lpwstr>
      </vt:variant>
      <vt:variant>
        <vt:lpwstr/>
      </vt:variant>
      <vt:variant>
        <vt:i4>3604504</vt:i4>
      </vt:variant>
      <vt:variant>
        <vt:i4>45</vt:i4>
      </vt:variant>
      <vt:variant>
        <vt:i4>0</vt:i4>
      </vt:variant>
      <vt:variant>
        <vt:i4>5</vt:i4>
      </vt:variant>
      <vt:variant>
        <vt:lpwstr>http://www.examenglish.com/KET/ket_writing.html</vt:lpwstr>
      </vt:variant>
      <vt:variant>
        <vt:lpwstr/>
      </vt:variant>
      <vt:variant>
        <vt:i4>1179734</vt:i4>
      </vt:variant>
      <vt:variant>
        <vt:i4>42</vt:i4>
      </vt:variant>
      <vt:variant>
        <vt:i4>0</vt:i4>
      </vt:variant>
      <vt:variant>
        <vt:i4>5</vt:i4>
      </vt:variant>
      <vt:variant>
        <vt:lpwstr>http://www.flo-joe.co.uk/ket/students/tests/</vt:lpwstr>
      </vt:variant>
      <vt:variant>
        <vt:lpwstr/>
      </vt:variant>
      <vt:variant>
        <vt:i4>6619189</vt:i4>
      </vt:variant>
      <vt:variant>
        <vt:i4>39</vt:i4>
      </vt:variant>
      <vt:variant>
        <vt:i4>0</vt:i4>
      </vt:variant>
      <vt:variant>
        <vt:i4>5</vt:i4>
      </vt:variant>
      <vt:variant>
        <vt:lpwstr>http://learnenglishteens.britishcouncil.org/skills/reading-skills-practice</vt:lpwstr>
      </vt:variant>
      <vt:variant>
        <vt:lpwstr/>
      </vt:variant>
      <vt:variant>
        <vt:i4>3801119</vt:i4>
      </vt:variant>
      <vt:variant>
        <vt:i4>36</vt:i4>
      </vt:variant>
      <vt:variant>
        <vt:i4>0</vt:i4>
      </vt:variant>
      <vt:variant>
        <vt:i4>5</vt:i4>
      </vt:variant>
      <vt:variant>
        <vt:lpwstr>http://www.examenglish.com/PET/pet_reading.html</vt:lpwstr>
      </vt:variant>
      <vt:variant>
        <vt:lpwstr/>
      </vt:variant>
      <vt:variant>
        <vt:i4>589844</vt:i4>
      </vt:variant>
      <vt:variant>
        <vt:i4>33</vt:i4>
      </vt:variant>
      <vt:variant>
        <vt:i4>0</vt:i4>
      </vt:variant>
      <vt:variant>
        <vt:i4>5</vt:i4>
      </vt:variant>
      <vt:variant>
        <vt:lpwstr>http://www.flo-joe.co.uk/preliminaryenglish/index.htm</vt:lpwstr>
      </vt:variant>
      <vt:variant>
        <vt:lpwstr/>
      </vt:variant>
      <vt:variant>
        <vt:i4>7405671</vt:i4>
      </vt:variant>
      <vt:variant>
        <vt:i4>30</vt:i4>
      </vt:variant>
      <vt:variant>
        <vt:i4>0</vt:i4>
      </vt:variant>
      <vt:variant>
        <vt:i4>5</vt:i4>
      </vt:variant>
      <vt:variant>
        <vt:lpwstr>http://www.cambridge.org/ms/cambridgeenglish/authors/barbara-thomas</vt:lpwstr>
      </vt:variant>
      <vt:variant>
        <vt:lpwstr/>
      </vt:variant>
      <vt:variant>
        <vt:i4>2359399</vt:i4>
      </vt:variant>
      <vt:variant>
        <vt:i4>27</vt:i4>
      </vt:variant>
      <vt:variant>
        <vt:i4>0</vt:i4>
      </vt:variant>
      <vt:variant>
        <vt:i4>5</vt:i4>
      </vt:variant>
      <vt:variant>
        <vt:lpwstr>http://www.voanews.com/</vt:lpwstr>
      </vt:variant>
      <vt:variant>
        <vt:lpwstr/>
      </vt:variant>
      <vt:variant>
        <vt:i4>6684789</vt:i4>
      </vt:variant>
      <vt:variant>
        <vt:i4>24</vt:i4>
      </vt:variant>
      <vt:variant>
        <vt:i4>0</vt:i4>
      </vt:variant>
      <vt:variant>
        <vt:i4>5</vt:i4>
      </vt:variant>
      <vt:variant>
        <vt:lpwstr>http://vi.talkenglish.com/</vt:lpwstr>
      </vt:variant>
      <vt:variant>
        <vt:lpwstr/>
      </vt:variant>
      <vt:variant>
        <vt:i4>3801126</vt:i4>
      </vt:variant>
      <vt:variant>
        <vt:i4>21</vt:i4>
      </vt:variant>
      <vt:variant>
        <vt:i4>0</vt:i4>
      </vt:variant>
      <vt:variant>
        <vt:i4>5</vt:i4>
      </vt:variant>
      <vt:variant>
        <vt:lpwstr>http://www.tienganhonline.net/</vt:lpwstr>
      </vt:variant>
      <vt:variant>
        <vt:lpwstr/>
      </vt:variant>
      <vt:variant>
        <vt:i4>7340156</vt:i4>
      </vt:variant>
      <vt:variant>
        <vt:i4>18</vt:i4>
      </vt:variant>
      <vt:variant>
        <vt:i4>0</vt:i4>
      </vt:variant>
      <vt:variant>
        <vt:i4>5</vt:i4>
      </vt:variant>
      <vt:variant>
        <vt:lpwstr>http://esltutorblog.com/listening.html</vt:lpwstr>
      </vt:variant>
      <vt:variant>
        <vt:lpwstr/>
      </vt:variant>
      <vt:variant>
        <vt:i4>4587588</vt:i4>
      </vt:variant>
      <vt:variant>
        <vt:i4>15</vt:i4>
      </vt:variant>
      <vt:variant>
        <vt:i4>0</vt:i4>
      </vt:variant>
      <vt:variant>
        <vt:i4>5</vt:i4>
      </vt:variant>
      <vt:variant>
        <vt:lpwstr>http://www.eslnotes.com/</vt:lpwstr>
      </vt:variant>
      <vt:variant>
        <vt:lpwstr/>
      </vt:variant>
      <vt:variant>
        <vt:i4>2228270</vt:i4>
      </vt:variant>
      <vt:variant>
        <vt:i4>12</vt:i4>
      </vt:variant>
      <vt:variant>
        <vt:i4>0</vt:i4>
      </vt:variant>
      <vt:variant>
        <vt:i4>5</vt:i4>
      </vt:variant>
      <vt:variant>
        <vt:lpwstr>http://www.esl-lab.com/</vt:lpwstr>
      </vt:variant>
      <vt:variant>
        <vt:lpwstr/>
      </vt:variant>
      <vt:variant>
        <vt:i4>2621558</vt:i4>
      </vt:variant>
      <vt:variant>
        <vt:i4>9</vt:i4>
      </vt:variant>
      <vt:variant>
        <vt:i4>0</vt:i4>
      </vt:variant>
      <vt:variant>
        <vt:i4>5</vt:i4>
      </vt:variant>
      <vt:variant>
        <vt:lpwstr>http://www.englishclub.com/</vt:lpwstr>
      </vt:variant>
      <vt:variant>
        <vt:lpwstr/>
      </vt:variant>
      <vt:variant>
        <vt:i4>786438</vt:i4>
      </vt:variant>
      <vt:variant>
        <vt:i4>6</vt:i4>
      </vt:variant>
      <vt:variant>
        <vt:i4>0</vt:i4>
      </vt:variant>
      <vt:variant>
        <vt:i4>5</vt:i4>
      </vt:variant>
      <vt:variant>
        <vt:lpwstr>http://www.bbc.co.uk/</vt:lpwstr>
      </vt:variant>
      <vt:variant>
        <vt:lpwstr/>
      </vt:variant>
      <vt:variant>
        <vt:i4>458793</vt:i4>
      </vt:variant>
      <vt:variant>
        <vt:i4>3</vt:i4>
      </vt:variant>
      <vt:variant>
        <vt:i4>0</vt:i4>
      </vt:variant>
      <vt:variant>
        <vt:i4>5</vt:i4>
      </vt:variant>
      <vt:variant>
        <vt:lpwstr>mailto:buithiphuonganh@gmail.com</vt:lpwstr>
      </vt:variant>
      <vt:variant>
        <vt:lpwstr/>
      </vt:variant>
      <vt:variant>
        <vt:i4>7274576</vt:i4>
      </vt:variant>
      <vt:variant>
        <vt:i4>0</vt:i4>
      </vt:variant>
      <vt:variant>
        <vt:i4>0</vt:i4>
      </vt:variant>
      <vt:variant>
        <vt:i4>5</vt:i4>
      </vt:variant>
      <vt:variant>
        <vt:lpwstr>mailto:hanhtrang0108@yahoo.com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HUẾ</dc:title>
  <dc:creator>DHNN</dc:creator>
  <cp:lastModifiedBy>tuoanhnguyen196@gmail.com</cp:lastModifiedBy>
  <cp:revision>3</cp:revision>
  <cp:lastPrinted>2010-09-21T02:01:00Z</cp:lastPrinted>
  <dcterms:created xsi:type="dcterms:W3CDTF">2022-07-14T03:01:00Z</dcterms:created>
  <dcterms:modified xsi:type="dcterms:W3CDTF">2022-07-14T03:07:00Z</dcterms:modified>
</cp:coreProperties>
</file>