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4C" w:rsidRPr="0034754B" w:rsidRDefault="00C1204C" w:rsidP="00E50A1D">
      <w:pPr>
        <w:spacing w:before="40" w:after="40"/>
        <w:ind w:firstLine="284"/>
        <w:rPr>
          <w:b/>
          <w:color w:val="000000"/>
          <w:sz w:val="26"/>
          <w:szCs w:val="26"/>
        </w:rPr>
      </w:pPr>
      <w:r w:rsidRPr="0034754B">
        <w:rPr>
          <w:b/>
          <w:color w:val="000000"/>
          <w:sz w:val="26"/>
          <w:szCs w:val="26"/>
        </w:rPr>
        <w:t>I. THÔNG TIN VỀ HỌC PHẦN</w:t>
      </w:r>
    </w:p>
    <w:p w:rsidR="00C1204C" w:rsidRPr="0034754B" w:rsidRDefault="00C1204C" w:rsidP="00E50A1D">
      <w:pPr>
        <w:spacing w:before="40" w:after="40"/>
        <w:ind w:firstLine="284"/>
        <w:rPr>
          <w:b/>
          <w:color w:val="000000"/>
          <w:sz w:val="26"/>
          <w:szCs w:val="26"/>
        </w:rPr>
      </w:pPr>
      <w:r w:rsidRPr="0034754B">
        <w:rPr>
          <w:b/>
          <w:color w:val="000000"/>
          <w:sz w:val="26"/>
          <w:szCs w:val="26"/>
        </w:rPr>
        <w:t xml:space="preserve">1. Thông tin </w:t>
      </w:r>
      <w:proofErr w:type="gramStart"/>
      <w:r w:rsidRPr="0034754B">
        <w:rPr>
          <w:b/>
          <w:color w:val="000000"/>
          <w:sz w:val="26"/>
          <w:szCs w:val="26"/>
        </w:rPr>
        <w:t>chung</w:t>
      </w:r>
      <w:proofErr w:type="gramEnd"/>
    </w:p>
    <w:p w:rsidR="00C1204C" w:rsidRPr="0034754B" w:rsidRDefault="00C1204C" w:rsidP="00E50A1D">
      <w:pPr>
        <w:spacing w:before="40" w:after="40"/>
        <w:ind w:firstLine="284"/>
        <w:outlineLvl w:val="0"/>
        <w:rPr>
          <w:b/>
          <w:color w:val="000000"/>
          <w:sz w:val="26"/>
          <w:szCs w:val="26"/>
        </w:rPr>
      </w:pPr>
      <w:bookmarkStart w:id="0" w:name="_Toc493162282"/>
      <w:r w:rsidRPr="0034754B">
        <w:rPr>
          <w:color w:val="000000"/>
          <w:sz w:val="26"/>
          <w:szCs w:val="26"/>
        </w:rPr>
        <w:t xml:space="preserve">- Tên học phần: </w:t>
      </w:r>
      <w:r w:rsidRPr="0034754B">
        <w:rPr>
          <w:color w:val="000000"/>
          <w:sz w:val="26"/>
          <w:szCs w:val="26"/>
        </w:rPr>
        <w:tab/>
      </w:r>
      <w:r w:rsidRPr="0034754B">
        <w:rPr>
          <w:b/>
          <w:color w:val="000000"/>
          <w:sz w:val="26"/>
          <w:szCs w:val="26"/>
        </w:rPr>
        <w:t>NGHE 2</w:t>
      </w:r>
      <w:bookmarkEnd w:id="0"/>
    </w:p>
    <w:p w:rsidR="00C1204C" w:rsidRPr="0034754B" w:rsidRDefault="00C1204C" w:rsidP="00E50A1D">
      <w:pPr>
        <w:spacing w:before="40" w:after="40"/>
        <w:ind w:firstLine="284"/>
        <w:rPr>
          <w:color w:val="000000"/>
          <w:sz w:val="26"/>
          <w:szCs w:val="26"/>
        </w:rPr>
      </w:pPr>
      <w:r w:rsidRPr="0034754B">
        <w:rPr>
          <w:color w:val="000000"/>
          <w:sz w:val="26"/>
          <w:szCs w:val="26"/>
        </w:rPr>
        <w:t xml:space="preserve">- Mã học phần:     </w:t>
      </w:r>
      <w:r w:rsidRPr="0034754B">
        <w:rPr>
          <w:b/>
          <w:color w:val="000000"/>
          <w:sz w:val="26"/>
          <w:szCs w:val="26"/>
        </w:rPr>
        <w:t>ANH4052</w:t>
      </w:r>
    </w:p>
    <w:p w:rsidR="00C1204C" w:rsidRPr="0034754B" w:rsidRDefault="00C1204C" w:rsidP="00E50A1D">
      <w:pPr>
        <w:spacing w:before="40" w:after="40"/>
        <w:ind w:firstLine="284"/>
        <w:rPr>
          <w:color w:val="000000"/>
          <w:sz w:val="26"/>
          <w:szCs w:val="26"/>
        </w:rPr>
      </w:pPr>
      <w:r w:rsidRPr="0034754B">
        <w:rPr>
          <w:color w:val="000000"/>
          <w:sz w:val="26"/>
          <w:szCs w:val="26"/>
        </w:rPr>
        <w:t xml:space="preserve">- Số tín chỉ: </w:t>
      </w:r>
      <w:r w:rsidRPr="0034754B">
        <w:rPr>
          <w:color w:val="000000"/>
          <w:sz w:val="26"/>
          <w:szCs w:val="26"/>
        </w:rPr>
        <w:tab/>
      </w:r>
      <w:r w:rsidRPr="0034754B">
        <w:rPr>
          <w:color w:val="000000"/>
          <w:sz w:val="26"/>
          <w:szCs w:val="26"/>
        </w:rPr>
        <w:tab/>
      </w:r>
      <w:r w:rsidRPr="0034754B">
        <w:rPr>
          <w:b/>
          <w:color w:val="000000"/>
          <w:sz w:val="26"/>
          <w:szCs w:val="26"/>
        </w:rPr>
        <w:t>02</w:t>
      </w:r>
    </w:p>
    <w:p w:rsidR="00C86A89" w:rsidRPr="0034754B" w:rsidRDefault="00C1204C" w:rsidP="00E50A1D">
      <w:pPr>
        <w:tabs>
          <w:tab w:val="left" w:pos="360"/>
        </w:tabs>
        <w:spacing w:before="40" w:after="40"/>
        <w:ind w:firstLine="284"/>
        <w:jc w:val="both"/>
        <w:rPr>
          <w:color w:val="000000"/>
          <w:sz w:val="26"/>
          <w:szCs w:val="26"/>
        </w:rPr>
      </w:pPr>
      <w:r w:rsidRPr="0034754B">
        <w:rPr>
          <w:color w:val="000000"/>
          <w:sz w:val="26"/>
          <w:szCs w:val="26"/>
        </w:rPr>
        <w:t xml:space="preserve">- </w:t>
      </w:r>
      <w:r w:rsidR="00C86A89" w:rsidRPr="0034754B">
        <w:rPr>
          <w:color w:val="000000"/>
          <w:sz w:val="26"/>
          <w:szCs w:val="26"/>
        </w:rPr>
        <w:t xml:space="preserve">Học phần: </w:t>
      </w:r>
      <w:r w:rsidR="00C86A89" w:rsidRPr="0034754B">
        <w:rPr>
          <w:color w:val="000000"/>
          <w:sz w:val="26"/>
          <w:szCs w:val="26"/>
        </w:rPr>
        <w:tab/>
      </w:r>
      <w:r w:rsidR="00C86A89" w:rsidRPr="0034754B">
        <w:rPr>
          <w:color w:val="000000"/>
          <w:sz w:val="26"/>
          <w:szCs w:val="26"/>
        </w:rPr>
        <w:tab/>
        <w:t xml:space="preserve">+ Bắt buộc:  </w:t>
      </w:r>
      <w:r w:rsidR="00C86A89" w:rsidRPr="0034754B">
        <w:rPr>
          <w:color w:val="000000"/>
          <w:sz w:val="26"/>
          <w:szCs w:val="26"/>
        </w:rPr>
        <w:tab/>
      </w:r>
      <w:r w:rsidR="00C86A89" w:rsidRPr="0034754B">
        <w:rPr>
          <w:color w:val="000000"/>
          <w:sz w:val="26"/>
          <w:szCs w:val="26"/>
        </w:rPr>
        <w:sym w:font="Wingdings" w:char="F0FE"/>
      </w:r>
    </w:p>
    <w:p w:rsidR="00C86A89" w:rsidRPr="0034754B" w:rsidRDefault="00C86A89" w:rsidP="00E50A1D">
      <w:pPr>
        <w:tabs>
          <w:tab w:val="left" w:pos="360"/>
        </w:tabs>
        <w:spacing w:before="40" w:after="40"/>
        <w:ind w:firstLine="284"/>
        <w:rPr>
          <w:color w:val="000000"/>
          <w:sz w:val="26"/>
          <w:szCs w:val="26"/>
        </w:rPr>
      </w:pPr>
      <w:r w:rsidRPr="0034754B">
        <w:rPr>
          <w:color w:val="000000"/>
          <w:sz w:val="26"/>
          <w:szCs w:val="26"/>
        </w:rPr>
        <w:tab/>
      </w:r>
      <w:r w:rsidRPr="0034754B">
        <w:rPr>
          <w:color w:val="000000"/>
          <w:sz w:val="26"/>
          <w:szCs w:val="26"/>
        </w:rPr>
        <w:tab/>
        <w:t>+ Tự chọn:</w:t>
      </w:r>
      <w:r w:rsidRPr="0034754B">
        <w:rPr>
          <w:color w:val="000000"/>
          <w:sz w:val="26"/>
          <w:szCs w:val="26"/>
        </w:rPr>
        <w:tab/>
      </w:r>
    </w:p>
    <w:p w:rsidR="00C1204C" w:rsidRPr="0034754B" w:rsidRDefault="00C1204C" w:rsidP="00E50A1D">
      <w:pPr>
        <w:spacing w:before="40" w:after="40"/>
        <w:ind w:firstLine="284"/>
        <w:rPr>
          <w:color w:val="000000"/>
          <w:sz w:val="26"/>
          <w:szCs w:val="26"/>
        </w:rPr>
      </w:pPr>
      <w:r w:rsidRPr="0034754B">
        <w:rPr>
          <w:color w:val="000000"/>
          <w:sz w:val="26"/>
          <w:szCs w:val="26"/>
        </w:rPr>
        <w:t>- Các mã học phần học trước: ANH4 012</w:t>
      </w:r>
    </w:p>
    <w:p w:rsidR="00C1204C" w:rsidRPr="0034754B" w:rsidRDefault="00C1204C" w:rsidP="00E50A1D">
      <w:pPr>
        <w:spacing w:before="40" w:after="40"/>
        <w:ind w:firstLine="284"/>
        <w:jc w:val="both"/>
        <w:rPr>
          <w:b/>
          <w:color w:val="000000"/>
          <w:sz w:val="26"/>
          <w:szCs w:val="26"/>
        </w:rPr>
      </w:pPr>
      <w:r w:rsidRPr="0034754B">
        <w:rPr>
          <w:b/>
          <w:color w:val="000000"/>
          <w:sz w:val="26"/>
          <w:szCs w:val="26"/>
        </w:rPr>
        <w:t xml:space="preserve">2. Mục tiêu của học phần </w:t>
      </w:r>
    </w:p>
    <w:p w:rsidR="005772BE" w:rsidRPr="0034754B" w:rsidRDefault="005772BE" w:rsidP="00E50A1D">
      <w:pPr>
        <w:pStyle w:val="ListParagraph"/>
        <w:tabs>
          <w:tab w:val="left" w:pos="335"/>
          <w:tab w:val="left" w:pos="540"/>
        </w:tabs>
        <w:spacing w:before="40" w:after="40" w:line="240" w:lineRule="auto"/>
        <w:ind w:left="0" w:firstLine="284"/>
        <w:jc w:val="both"/>
        <w:rPr>
          <w:rFonts w:ascii="Times New Roman" w:hAnsi="Times New Roman"/>
          <w:iCs/>
          <w:sz w:val="26"/>
          <w:szCs w:val="26"/>
          <w:lang w:val="vi-VN"/>
        </w:rPr>
      </w:pPr>
      <w:r w:rsidRPr="0034754B">
        <w:rPr>
          <w:rFonts w:ascii="Times New Roman" w:hAnsi="Times New Roman"/>
          <w:b/>
          <w:color w:val="000000"/>
          <w:sz w:val="26"/>
          <w:szCs w:val="26"/>
        </w:rPr>
        <w:t xml:space="preserve">- </w:t>
      </w:r>
      <w:r w:rsidRPr="0034754B">
        <w:rPr>
          <w:rFonts w:ascii="Times New Roman" w:hAnsi="Times New Roman"/>
          <w:iCs/>
          <w:sz w:val="26"/>
          <w:szCs w:val="26"/>
          <w:lang w:val="vi-VN"/>
        </w:rPr>
        <w:tab/>
        <w:t xml:space="preserve">Củng cố và rèn luyện cho sinh viên kỹ năng nghe cơ bản đã tiếp </w:t>
      </w:r>
      <w:proofErr w:type="gramStart"/>
      <w:r w:rsidRPr="0034754B">
        <w:rPr>
          <w:rFonts w:ascii="Times New Roman" w:hAnsi="Times New Roman"/>
          <w:iCs/>
          <w:sz w:val="26"/>
          <w:szCs w:val="26"/>
          <w:lang w:val="vi-VN"/>
        </w:rPr>
        <w:t>thu</w:t>
      </w:r>
      <w:proofErr w:type="gramEnd"/>
      <w:r w:rsidRPr="0034754B">
        <w:rPr>
          <w:rFonts w:ascii="Times New Roman" w:hAnsi="Times New Roman"/>
          <w:iCs/>
          <w:sz w:val="26"/>
          <w:szCs w:val="26"/>
          <w:lang w:val="vi-VN"/>
        </w:rPr>
        <w:t xml:space="preserve"> ở học phần Nghe 1</w:t>
      </w:r>
    </w:p>
    <w:p w:rsidR="005772BE" w:rsidRPr="0034754B" w:rsidRDefault="005772BE" w:rsidP="00E50A1D">
      <w:pPr>
        <w:pStyle w:val="ListParagraph"/>
        <w:tabs>
          <w:tab w:val="left" w:pos="335"/>
          <w:tab w:val="left" w:pos="540"/>
        </w:tabs>
        <w:spacing w:before="40" w:after="40" w:line="240" w:lineRule="auto"/>
        <w:ind w:left="0" w:firstLine="284"/>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nghe và nói tiếng Anh ở trình độ tương đương cấp độ B1 theo khung năng lực châu Âu CEFR</w:t>
      </w:r>
    </w:p>
    <w:p w:rsidR="00C1204C" w:rsidRPr="0034754B" w:rsidRDefault="005772BE" w:rsidP="00E50A1D">
      <w:pPr>
        <w:spacing w:before="40" w:after="40"/>
        <w:ind w:firstLine="284"/>
        <w:rPr>
          <w:color w:val="000000"/>
          <w:sz w:val="26"/>
          <w:szCs w:val="26"/>
        </w:rPr>
      </w:pPr>
      <w:r w:rsidRPr="0034754B">
        <w:rPr>
          <w:color w:val="000000"/>
          <w:sz w:val="26"/>
          <w:szCs w:val="26"/>
        </w:rPr>
        <w:t>CHUẨN ĐẦU RA</w:t>
      </w:r>
    </w:p>
    <w:p w:rsidR="00C1204C" w:rsidRPr="0034754B" w:rsidRDefault="00C1204C" w:rsidP="00E50A1D">
      <w:pPr>
        <w:spacing w:before="40" w:after="40"/>
        <w:ind w:firstLine="284"/>
        <w:rPr>
          <w:color w:val="000000"/>
          <w:sz w:val="26"/>
          <w:szCs w:val="26"/>
        </w:rPr>
      </w:pPr>
      <w:r w:rsidRPr="0034754B">
        <w:rPr>
          <w:color w:val="000000"/>
          <w:sz w:val="26"/>
          <w:szCs w:val="26"/>
        </w:rPr>
        <w:t xml:space="preserve">- Kiến thức: </w:t>
      </w:r>
      <w:r w:rsidRPr="0034754B">
        <w:rPr>
          <w:color w:val="000000"/>
          <w:sz w:val="26"/>
          <w:szCs w:val="26"/>
        </w:rPr>
        <w:tab/>
        <w:t xml:space="preserve">Sinh viên làm quen với các bài nghe dưới dạng bài giảng ngắn, bản tin trên radio, các bài phỏng vấn, v.v… về các chủ đề được đưa ra ở mỗi bài học. </w:t>
      </w:r>
      <w:proofErr w:type="gramStart"/>
      <w:r w:rsidRPr="0034754B">
        <w:rPr>
          <w:color w:val="000000"/>
          <w:sz w:val="26"/>
          <w:szCs w:val="26"/>
        </w:rPr>
        <w:t>Các bài nghe này được dựa trên các tài liệu thật và các chủ đề thông thường trong cuộc sống.</w:t>
      </w:r>
      <w:proofErr w:type="gramEnd"/>
    </w:p>
    <w:p w:rsidR="00C1204C" w:rsidRPr="0034754B" w:rsidRDefault="00C1204C" w:rsidP="00E50A1D">
      <w:pPr>
        <w:spacing w:before="40" w:after="40"/>
        <w:ind w:firstLine="284"/>
        <w:rPr>
          <w:color w:val="000000"/>
          <w:sz w:val="26"/>
          <w:szCs w:val="26"/>
        </w:rPr>
      </w:pPr>
      <w:r w:rsidRPr="0034754B">
        <w:rPr>
          <w:color w:val="000000"/>
          <w:sz w:val="26"/>
          <w:szCs w:val="26"/>
        </w:rPr>
        <w:t xml:space="preserve">- Kỹ năng: </w:t>
      </w:r>
    </w:p>
    <w:p w:rsidR="00C1204C" w:rsidRPr="0034754B" w:rsidRDefault="00C1204C" w:rsidP="00E50A1D">
      <w:pPr>
        <w:spacing w:before="40" w:after="40"/>
        <w:ind w:firstLine="284"/>
        <w:rPr>
          <w:color w:val="000000"/>
          <w:sz w:val="26"/>
          <w:szCs w:val="26"/>
        </w:rPr>
      </w:pPr>
      <w:r w:rsidRPr="0034754B">
        <w:rPr>
          <w:color w:val="000000"/>
          <w:sz w:val="26"/>
          <w:szCs w:val="26"/>
        </w:rPr>
        <w:t>+ Hoàn thiện kỹ năng nghe hiểu, rèn luyện các khả năng: nghe hiểu được ý chính, nắm thông tin chi tiết và dự đoán, suy luận.</w:t>
      </w:r>
    </w:p>
    <w:p w:rsidR="00C1204C" w:rsidRPr="0034754B" w:rsidRDefault="00C1204C" w:rsidP="00E50A1D">
      <w:pPr>
        <w:spacing w:before="40" w:after="40"/>
        <w:ind w:firstLine="284"/>
        <w:jc w:val="both"/>
        <w:rPr>
          <w:b/>
          <w:color w:val="000000"/>
          <w:sz w:val="26"/>
          <w:szCs w:val="26"/>
        </w:rPr>
      </w:pPr>
      <w:r w:rsidRPr="0034754B">
        <w:rPr>
          <w:color w:val="000000"/>
          <w:sz w:val="26"/>
          <w:szCs w:val="26"/>
        </w:rPr>
        <w:t xml:space="preserve">- Thái độ, chuyên cần: Trong quá trình học, sinh viên phải dự lớp đầy đủ, tham gia tích cực các hoạt động </w:t>
      </w:r>
      <w:proofErr w:type="gramStart"/>
      <w:r w:rsidRPr="0034754B">
        <w:rPr>
          <w:color w:val="000000"/>
          <w:sz w:val="26"/>
          <w:szCs w:val="26"/>
        </w:rPr>
        <w:t>như  thảo</w:t>
      </w:r>
      <w:proofErr w:type="gramEnd"/>
      <w:r w:rsidRPr="0034754B">
        <w:rPr>
          <w:color w:val="000000"/>
          <w:sz w:val="26"/>
          <w:szCs w:val="26"/>
        </w:rPr>
        <w:t xml:space="preserve"> luận, góp ý xây dựng bài, hoàn thành những bài thực hành, nộp bài theo yêu cầu của giáo viên. Sinh viên phải tham gia ít nhất 20 tiết trong tổng số 30 tiết học ở lớp và tham gia các hoạt động trong giờ học do giáo viên yêu cầu. Ngoài ra, sinh viên phải hoàn thành tất cả các phần tự học và nghiên cứu và phải nộp bài đầy đủ, đúng hạn </w:t>
      </w:r>
      <w:proofErr w:type="gramStart"/>
      <w:r w:rsidRPr="0034754B">
        <w:rPr>
          <w:color w:val="000000"/>
          <w:sz w:val="26"/>
          <w:szCs w:val="26"/>
        </w:rPr>
        <w:t>theo</w:t>
      </w:r>
      <w:proofErr w:type="gramEnd"/>
      <w:r w:rsidRPr="0034754B">
        <w:rPr>
          <w:color w:val="000000"/>
          <w:sz w:val="26"/>
          <w:szCs w:val="26"/>
        </w:rPr>
        <w:t xml:space="preserve"> yêu cầu của giáo viên. Cụ thể, hàng tuần sinh viên dự lớp học 2 tiết, nhận bài tập và thực hiện </w:t>
      </w:r>
      <w:proofErr w:type="gramStart"/>
      <w:r w:rsidRPr="0034754B">
        <w:rPr>
          <w:color w:val="000000"/>
          <w:sz w:val="26"/>
          <w:szCs w:val="26"/>
        </w:rPr>
        <w:t>theo</w:t>
      </w:r>
      <w:proofErr w:type="gramEnd"/>
      <w:r w:rsidRPr="0034754B">
        <w:rPr>
          <w:color w:val="000000"/>
          <w:sz w:val="26"/>
          <w:szCs w:val="26"/>
        </w:rPr>
        <w:t xml:space="preserve"> yêu cầu của giáo viên về cách thức làm bài, thời hạn nộp bài, v.v…; về nhà sinh viên thực hành, tự học theo nội dung đã được hướng dẫn. </w:t>
      </w:r>
      <w:proofErr w:type="gramStart"/>
      <w:r w:rsidRPr="0034754B">
        <w:rPr>
          <w:color w:val="000000"/>
          <w:sz w:val="26"/>
          <w:szCs w:val="26"/>
        </w:rPr>
        <w:t>Bài phải nộp đúng thời hạn mới được tính điểm.</w:t>
      </w:r>
      <w:proofErr w:type="gramEnd"/>
      <w:r w:rsidRPr="0034754B">
        <w:rPr>
          <w:color w:val="000000"/>
          <w:sz w:val="26"/>
          <w:szCs w:val="26"/>
        </w:rPr>
        <w:t xml:space="preserve"> Để phục vụ tốt việc học tập và thực hành môn học, sinh viên phải có máy cassette hoặc máy nghe đĩa, băng từ hoặc đĩa CD giáo trình. </w:t>
      </w:r>
      <w:proofErr w:type="gramStart"/>
      <w:r w:rsidRPr="0034754B">
        <w:rPr>
          <w:color w:val="000000"/>
          <w:sz w:val="26"/>
          <w:szCs w:val="26"/>
        </w:rPr>
        <w:t>Ngoài ra SV cần sử dụng các nguồn học liệu từ internet để luyện tập kỹ năng nghe.</w:t>
      </w:r>
      <w:proofErr w:type="gramEnd"/>
    </w:p>
    <w:p w:rsidR="00C1204C" w:rsidRPr="0034754B" w:rsidRDefault="00C1204C" w:rsidP="00E50A1D">
      <w:pPr>
        <w:spacing w:before="40" w:after="40"/>
        <w:ind w:firstLine="284"/>
        <w:jc w:val="both"/>
        <w:rPr>
          <w:b/>
          <w:color w:val="000000"/>
          <w:sz w:val="26"/>
          <w:szCs w:val="26"/>
        </w:rPr>
      </w:pPr>
      <w:r w:rsidRPr="0034754B">
        <w:rPr>
          <w:b/>
          <w:color w:val="000000"/>
          <w:sz w:val="26"/>
          <w:szCs w:val="26"/>
        </w:rPr>
        <w:t>3. Tóm tắt nội dung học phần</w:t>
      </w:r>
    </w:p>
    <w:p w:rsidR="00C1204C" w:rsidRPr="0034754B" w:rsidRDefault="00C1204C" w:rsidP="00E50A1D">
      <w:pPr>
        <w:spacing w:before="40" w:after="40"/>
        <w:ind w:firstLine="284"/>
        <w:rPr>
          <w:color w:val="000000"/>
          <w:sz w:val="26"/>
          <w:szCs w:val="26"/>
        </w:rPr>
      </w:pPr>
      <w:proofErr w:type="gramStart"/>
      <w:r w:rsidRPr="0034754B">
        <w:rPr>
          <w:color w:val="000000"/>
          <w:sz w:val="26"/>
          <w:szCs w:val="26"/>
        </w:rPr>
        <w:t>Khoá học nhằm phát triển kỹ năng nghe mà sinh viên cần có để nghe hiểu các hội thoại, bài nói chuyện ngắn về các đề tài phổ thông trong cuộc sống hằng ngày, các bản tin trên phương tiện thông tin đại chúng.</w:t>
      </w:r>
      <w:proofErr w:type="gramEnd"/>
    </w:p>
    <w:p w:rsidR="00C1204C" w:rsidRPr="0034754B" w:rsidRDefault="00C1204C" w:rsidP="00E50A1D">
      <w:pPr>
        <w:spacing w:before="40" w:after="40"/>
        <w:ind w:firstLine="284"/>
        <w:rPr>
          <w:color w:val="000000"/>
          <w:sz w:val="26"/>
          <w:szCs w:val="26"/>
        </w:rPr>
      </w:pPr>
      <w:proofErr w:type="gramStart"/>
      <w:r w:rsidRPr="0034754B">
        <w:rPr>
          <w:color w:val="000000"/>
          <w:sz w:val="26"/>
          <w:szCs w:val="26"/>
        </w:rPr>
        <w:t>Hằng tuần sinh viên lên lớp dự học 2 tiết.</w:t>
      </w:r>
      <w:proofErr w:type="gramEnd"/>
      <w:r w:rsidRPr="0034754B">
        <w:rPr>
          <w:color w:val="000000"/>
          <w:sz w:val="26"/>
          <w:szCs w:val="26"/>
        </w:rPr>
        <w:t xml:space="preserve"> Nhận bài tập và thực hiện </w:t>
      </w:r>
      <w:proofErr w:type="gramStart"/>
      <w:r w:rsidRPr="0034754B">
        <w:rPr>
          <w:color w:val="000000"/>
          <w:sz w:val="26"/>
          <w:szCs w:val="26"/>
        </w:rPr>
        <w:t>theo</w:t>
      </w:r>
      <w:proofErr w:type="gramEnd"/>
      <w:r w:rsidRPr="0034754B">
        <w:rPr>
          <w:color w:val="000000"/>
          <w:sz w:val="26"/>
          <w:szCs w:val="26"/>
        </w:rPr>
        <w:t xml:space="preserve"> yêu cầu của giáo viên về cách thức làm bài, thời hạn nộp bài, v.v…Về nhà SV thực hành, tự học theo nội dung đã được hướng dẫn. </w:t>
      </w:r>
      <w:proofErr w:type="gramStart"/>
      <w:r w:rsidRPr="0034754B">
        <w:rPr>
          <w:color w:val="000000"/>
          <w:sz w:val="26"/>
          <w:szCs w:val="26"/>
        </w:rPr>
        <w:t>Bài phải nộp đúng thời hạn mới được tính điểm.</w:t>
      </w:r>
      <w:proofErr w:type="gramEnd"/>
      <w:r w:rsidRPr="0034754B">
        <w:rPr>
          <w:color w:val="000000"/>
          <w:sz w:val="26"/>
          <w:szCs w:val="26"/>
        </w:rPr>
        <w:t xml:space="preserve"> </w:t>
      </w:r>
      <w:proofErr w:type="gramStart"/>
      <w:r w:rsidRPr="0034754B">
        <w:rPr>
          <w:color w:val="000000"/>
          <w:sz w:val="26"/>
          <w:szCs w:val="26"/>
        </w:rPr>
        <w:t>Vào tuần thứ 7 &amp; 11 phải hoàn thành hai bài thi giữa kỳ.</w:t>
      </w:r>
      <w:proofErr w:type="gramEnd"/>
      <w:r w:rsidRPr="0034754B">
        <w:rPr>
          <w:color w:val="000000"/>
          <w:sz w:val="26"/>
          <w:szCs w:val="26"/>
        </w:rPr>
        <w:t xml:space="preserve"> </w:t>
      </w:r>
      <w:proofErr w:type="gramStart"/>
      <w:r w:rsidRPr="0034754B">
        <w:rPr>
          <w:color w:val="000000"/>
          <w:sz w:val="26"/>
          <w:szCs w:val="26"/>
        </w:rPr>
        <w:t>Cuối khoá học sinh viên phải trình bày được khả năng nghe hiểu của mình dưới hình thức thi viết.</w:t>
      </w:r>
      <w:proofErr w:type="gramEnd"/>
    </w:p>
    <w:p w:rsidR="00C1204C" w:rsidRPr="0034754B" w:rsidRDefault="00C1204C" w:rsidP="00E50A1D">
      <w:pPr>
        <w:spacing w:before="40" w:after="40"/>
        <w:ind w:firstLine="284"/>
        <w:rPr>
          <w:color w:val="000000"/>
          <w:sz w:val="26"/>
          <w:szCs w:val="26"/>
        </w:rPr>
      </w:pPr>
      <w:r w:rsidRPr="0034754B">
        <w:rPr>
          <w:color w:val="000000"/>
          <w:sz w:val="26"/>
          <w:szCs w:val="26"/>
        </w:rPr>
        <w:t xml:space="preserve">Kỹ năng được đánh giá </w:t>
      </w:r>
      <w:proofErr w:type="gramStart"/>
      <w:r w:rsidRPr="0034754B">
        <w:rPr>
          <w:color w:val="000000"/>
          <w:sz w:val="26"/>
          <w:szCs w:val="26"/>
        </w:rPr>
        <w:t>theo</w:t>
      </w:r>
      <w:proofErr w:type="gramEnd"/>
      <w:r w:rsidRPr="0034754B">
        <w:rPr>
          <w:color w:val="000000"/>
          <w:sz w:val="26"/>
          <w:szCs w:val="26"/>
        </w:rPr>
        <w:t xml:space="preserve"> bậc 3 trong Khung ngoại ngữ 6 bậc Việt Nam: Sinh viên được đánh giá khả năng: </w:t>
      </w:r>
    </w:p>
    <w:p w:rsidR="00C1204C" w:rsidRPr="0034754B" w:rsidRDefault="00C1204C" w:rsidP="00E50A1D">
      <w:pPr>
        <w:pStyle w:val="ListParagraph"/>
        <w:numPr>
          <w:ilvl w:val="0"/>
          <w:numId w:val="7"/>
        </w:numPr>
        <w:spacing w:before="40" w:after="40" w:line="240" w:lineRule="auto"/>
        <w:ind w:left="0" w:firstLine="284"/>
        <w:jc w:val="both"/>
        <w:rPr>
          <w:rFonts w:ascii="Times New Roman" w:hAnsi="Times New Roman"/>
          <w:color w:val="000000"/>
          <w:sz w:val="26"/>
          <w:szCs w:val="26"/>
        </w:rPr>
      </w:pPr>
      <w:r w:rsidRPr="0034754B">
        <w:rPr>
          <w:rFonts w:ascii="Times New Roman" w:hAnsi="Times New Roman"/>
          <w:color w:val="000000"/>
          <w:sz w:val="26"/>
          <w:szCs w:val="26"/>
        </w:rPr>
        <w:lastRenderedPageBreak/>
        <w:t xml:space="preserve">Có thể hiểu được những thông tin </w:t>
      </w:r>
      <w:r w:rsidRPr="0034754B">
        <w:rPr>
          <w:rFonts w:ascii="Times New Roman" w:hAnsi="Times New Roman"/>
          <w:i/>
          <w:color w:val="000000"/>
          <w:sz w:val="26"/>
          <w:szCs w:val="26"/>
        </w:rPr>
        <w:t>không phức tạp</w:t>
      </w:r>
      <w:r w:rsidRPr="0034754B">
        <w:rPr>
          <w:rFonts w:ascii="Times New Roman" w:hAnsi="Times New Roman"/>
          <w:color w:val="000000"/>
          <w:sz w:val="26"/>
          <w:szCs w:val="26"/>
        </w:rPr>
        <w:t xml:space="preserve"> về các chủ đề thường ngày hay có liên quan đến </w:t>
      </w:r>
      <w:r w:rsidRPr="0034754B">
        <w:rPr>
          <w:rFonts w:ascii="Times New Roman" w:hAnsi="Times New Roman"/>
          <w:i/>
          <w:color w:val="000000"/>
          <w:sz w:val="26"/>
          <w:szCs w:val="26"/>
        </w:rPr>
        <w:t>nghề nghiệp</w:t>
      </w:r>
      <w:r w:rsidRPr="0034754B">
        <w:rPr>
          <w:rFonts w:ascii="Times New Roman" w:hAnsi="Times New Roman"/>
          <w:color w:val="000000"/>
          <w:sz w:val="26"/>
          <w:szCs w:val="26"/>
        </w:rPr>
        <w:t xml:space="preserve">, xác định được </w:t>
      </w:r>
      <w:r w:rsidRPr="0034754B">
        <w:rPr>
          <w:rFonts w:ascii="Times New Roman" w:hAnsi="Times New Roman"/>
          <w:i/>
          <w:color w:val="000000"/>
          <w:sz w:val="26"/>
          <w:szCs w:val="26"/>
        </w:rPr>
        <w:t>nội dung chính và các chi tiết cụ thể</w:t>
      </w:r>
      <w:r w:rsidRPr="0034754B">
        <w:rPr>
          <w:rFonts w:ascii="Times New Roman" w:hAnsi="Times New Roman"/>
          <w:color w:val="000000"/>
          <w:sz w:val="26"/>
          <w:szCs w:val="26"/>
        </w:rPr>
        <w:t xml:space="preserve"> nếu được phát ngôn rõ ràng và bằng giọng tiếng Anh chuẩn.</w:t>
      </w:r>
    </w:p>
    <w:p w:rsidR="00C1204C" w:rsidRPr="0034754B" w:rsidRDefault="00C1204C" w:rsidP="00E50A1D">
      <w:pPr>
        <w:pStyle w:val="ListParagraph"/>
        <w:numPr>
          <w:ilvl w:val="0"/>
          <w:numId w:val="7"/>
        </w:numPr>
        <w:tabs>
          <w:tab w:val="left" w:pos="335"/>
        </w:tabs>
        <w:spacing w:before="40" w:after="40" w:line="240" w:lineRule="auto"/>
        <w:ind w:left="0" w:firstLine="284"/>
        <w:jc w:val="both"/>
        <w:rPr>
          <w:rFonts w:ascii="Times New Roman" w:hAnsi="Times New Roman"/>
          <w:color w:val="000000"/>
          <w:sz w:val="26"/>
          <w:szCs w:val="26"/>
        </w:rPr>
      </w:pPr>
      <w:r w:rsidRPr="0034754B">
        <w:rPr>
          <w:rFonts w:ascii="Times New Roman" w:hAnsi="Times New Roman"/>
          <w:color w:val="000000"/>
          <w:sz w:val="26"/>
          <w:szCs w:val="26"/>
        </w:rPr>
        <w:t xml:space="preserve">Có thể hiểu được </w:t>
      </w:r>
      <w:r w:rsidRPr="0034754B">
        <w:rPr>
          <w:rFonts w:ascii="Times New Roman" w:hAnsi="Times New Roman"/>
          <w:i/>
          <w:color w:val="000000"/>
          <w:sz w:val="26"/>
          <w:szCs w:val="26"/>
        </w:rPr>
        <w:t>ý chính</w:t>
      </w:r>
      <w:r w:rsidRPr="0034754B">
        <w:rPr>
          <w:rFonts w:ascii="Times New Roman" w:hAnsi="Times New Roman"/>
          <w:color w:val="000000"/>
          <w:sz w:val="26"/>
          <w:szCs w:val="26"/>
        </w:rPr>
        <w:t xml:space="preserve"> của các bài nói chuẩn và rõ ràng về các chủ đề quen thuộc thường gặp.</w:t>
      </w:r>
    </w:p>
    <w:p w:rsidR="00C1204C" w:rsidRPr="0034754B" w:rsidRDefault="00C1204C" w:rsidP="00E50A1D">
      <w:pPr>
        <w:spacing w:before="40" w:after="40"/>
        <w:ind w:firstLine="284"/>
        <w:jc w:val="both"/>
        <w:rPr>
          <w:b/>
          <w:color w:val="000000"/>
          <w:sz w:val="26"/>
          <w:szCs w:val="26"/>
        </w:rPr>
      </w:pPr>
      <w:r w:rsidRPr="0034754B">
        <w:rPr>
          <w:b/>
          <w:color w:val="000000"/>
          <w:sz w:val="26"/>
          <w:szCs w:val="26"/>
        </w:rPr>
        <w:t>4. Nội dung chi tiết học phần</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 xml:space="preserve">Giới thiệu môn học  </w:t>
      </w:r>
    </w:p>
    <w:p w:rsidR="00C1204C" w:rsidRPr="0034754B" w:rsidRDefault="00C1204C" w:rsidP="00E50A1D">
      <w:pPr>
        <w:spacing w:before="40" w:after="40"/>
        <w:ind w:firstLine="284"/>
        <w:jc w:val="both"/>
        <w:rPr>
          <w:color w:val="000000"/>
          <w:sz w:val="26"/>
          <w:szCs w:val="26"/>
        </w:rPr>
      </w:pPr>
      <w:r w:rsidRPr="0034754B">
        <w:rPr>
          <w:color w:val="000000"/>
          <w:sz w:val="26"/>
          <w:szCs w:val="26"/>
        </w:rPr>
        <w:t>Theme:  Offbeat Jobs</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What’s my job? (Northstar 2 Listening and Speaking, Unit 1- page 3)</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What’s my job? (Intermediate Solutions Student’s book, unit 3A, exercise 5 &amp; 6, page 24)</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3 &amp; 4</w:t>
      </w:r>
      <w:r w:rsidRPr="0034754B">
        <w:rPr>
          <w:b/>
          <w:color w:val="000000"/>
          <w:sz w:val="26"/>
          <w:szCs w:val="26"/>
        </w:rPr>
        <w:tab/>
      </w:r>
      <w:r w:rsidRPr="0034754B">
        <w:rPr>
          <w:b/>
          <w:color w:val="000000"/>
          <w:sz w:val="26"/>
          <w:szCs w:val="26"/>
        </w:rPr>
        <w:tab/>
      </w:r>
      <w:r w:rsidRPr="0034754B">
        <w:rPr>
          <w:color w:val="000000"/>
          <w:sz w:val="26"/>
          <w:szCs w:val="26"/>
        </w:rPr>
        <w:t xml:space="preserve">Theme: </w:t>
      </w:r>
      <w:r w:rsidRPr="0034754B">
        <w:rPr>
          <w:color w:val="000000"/>
          <w:sz w:val="26"/>
          <w:szCs w:val="26"/>
        </w:rPr>
        <w:tab/>
        <w:t>Building a Better Community</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A new-urbanist community (Northstar 2 Listening and Speaking, Unit 2- page 20)</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Stereotypes? (Intermediate Solutions Student’s book, Unit 1C, exercise 4 &amp; 5, page 6)</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5 &amp; 6</w:t>
      </w:r>
      <w:r w:rsidRPr="0034754B">
        <w:rPr>
          <w:color w:val="000000"/>
          <w:sz w:val="26"/>
          <w:szCs w:val="26"/>
        </w:rPr>
        <w:tab/>
      </w:r>
      <w:r w:rsidRPr="0034754B">
        <w:rPr>
          <w:color w:val="000000"/>
          <w:sz w:val="26"/>
          <w:szCs w:val="26"/>
        </w:rPr>
        <w:tab/>
        <w:t>Theme</w:t>
      </w:r>
      <w:r w:rsidRPr="0034754B">
        <w:rPr>
          <w:color w:val="000000"/>
          <w:sz w:val="26"/>
          <w:szCs w:val="26"/>
        </w:rPr>
        <w:tab/>
      </w:r>
      <w:proofErr w:type="gramStart"/>
      <w:r w:rsidRPr="0034754B">
        <w:rPr>
          <w:color w:val="000000"/>
          <w:sz w:val="26"/>
          <w:szCs w:val="26"/>
        </w:rPr>
        <w:t>A</w:t>
      </w:r>
      <w:proofErr w:type="gramEnd"/>
      <w:r w:rsidRPr="0034754B">
        <w:rPr>
          <w:color w:val="000000"/>
          <w:sz w:val="26"/>
          <w:szCs w:val="26"/>
        </w:rPr>
        <w:t xml:space="preserve"> Penny Saved Is a Penny Earned</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A Barter network (Northstar 2 Listening and Speaking, Unit 3, page 40)</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Talking about money (Intermediate Solutions Student’s book, Unit 9, Ready for your exam 10, exercise 2, page 93)</w:t>
      </w:r>
    </w:p>
    <w:p w:rsidR="00C1204C" w:rsidRPr="0034754B" w:rsidRDefault="00C1204C" w:rsidP="00E50A1D">
      <w:pPr>
        <w:spacing w:before="40" w:after="40"/>
        <w:ind w:firstLine="284"/>
        <w:jc w:val="both"/>
        <w:rPr>
          <w:color w:val="000000"/>
          <w:sz w:val="26"/>
          <w:szCs w:val="26"/>
        </w:rPr>
      </w:pPr>
      <w:proofErr w:type="gramStart"/>
      <w:r w:rsidRPr="0034754B">
        <w:rPr>
          <w:color w:val="000000"/>
          <w:sz w:val="26"/>
          <w:szCs w:val="26"/>
        </w:rPr>
        <w:t>Tiết 7 &amp; 8</w:t>
      </w:r>
      <w:r w:rsidRPr="0034754B">
        <w:rPr>
          <w:color w:val="000000"/>
          <w:sz w:val="26"/>
          <w:szCs w:val="26"/>
        </w:rPr>
        <w:tab/>
      </w:r>
      <w:r w:rsidRPr="0034754B">
        <w:rPr>
          <w:color w:val="000000"/>
          <w:sz w:val="26"/>
          <w:szCs w:val="26"/>
        </w:rPr>
        <w:tab/>
        <w:t xml:space="preserve">Theme </w:t>
      </w:r>
      <w:r w:rsidRPr="0034754B">
        <w:rPr>
          <w:color w:val="000000"/>
          <w:sz w:val="26"/>
          <w:szCs w:val="26"/>
        </w:rPr>
        <w:tab/>
        <w:t>Innocent or Guilty?</w:t>
      </w:r>
      <w:proofErr w:type="gramEnd"/>
      <w:r w:rsidRPr="0034754B">
        <w:rPr>
          <w:color w:val="000000"/>
          <w:sz w:val="26"/>
          <w:szCs w:val="26"/>
        </w:rPr>
        <w:t xml:space="preserve"> </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Roger’s Story (Northstar 2 Listening and Speaking, Unit 4, page 58)</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Murder in the library (Intermediate Solutions Student’s book, Unit 6A, exercise 2</w:t>
      </w:r>
      <w:proofErr w:type="gramStart"/>
      <w:r w:rsidRPr="0034754B">
        <w:rPr>
          <w:color w:val="000000"/>
          <w:sz w:val="26"/>
          <w:szCs w:val="26"/>
        </w:rPr>
        <w:t>,3,5</w:t>
      </w:r>
      <w:proofErr w:type="gramEnd"/>
      <w:r w:rsidRPr="0034754B">
        <w:rPr>
          <w:color w:val="000000"/>
          <w:sz w:val="26"/>
          <w:szCs w:val="26"/>
        </w:rPr>
        <w:t xml:space="preserve"> &amp; 6, page 54)</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9 &amp; 10</w:t>
      </w:r>
      <w:r w:rsidRPr="0034754B">
        <w:rPr>
          <w:color w:val="000000"/>
          <w:sz w:val="26"/>
          <w:szCs w:val="26"/>
        </w:rPr>
        <w:tab/>
      </w:r>
      <w:r w:rsidRPr="0034754B">
        <w:rPr>
          <w:color w:val="000000"/>
          <w:sz w:val="26"/>
          <w:szCs w:val="26"/>
        </w:rPr>
        <w:tab/>
        <w:t xml:space="preserve">Theme </w:t>
      </w:r>
      <w:r w:rsidRPr="0034754B">
        <w:rPr>
          <w:color w:val="000000"/>
          <w:sz w:val="26"/>
          <w:szCs w:val="26"/>
        </w:rPr>
        <w:tab/>
        <w:t>Etiquette</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What ever happened to manners? (Northstar 2 Listening and Speaking, Unit 5, page 76)</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Working abroad (Intermediate Solutions Student’s book, Unit 3C, exercise 4 &amp; 5, page 26)</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11 &amp; 12</w:t>
      </w:r>
      <w:r w:rsidRPr="0034754B">
        <w:rPr>
          <w:color w:val="000000"/>
          <w:sz w:val="26"/>
          <w:szCs w:val="26"/>
        </w:rPr>
        <w:tab/>
      </w:r>
      <w:r w:rsidRPr="0034754B">
        <w:rPr>
          <w:color w:val="000000"/>
          <w:sz w:val="26"/>
          <w:szCs w:val="26"/>
        </w:rPr>
        <w:tab/>
        <w:t>Review and Practice 1</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13 &amp; 14</w:t>
      </w:r>
      <w:r w:rsidRPr="0034754B">
        <w:rPr>
          <w:color w:val="000000"/>
          <w:sz w:val="26"/>
          <w:szCs w:val="26"/>
        </w:rPr>
        <w:tab/>
      </w:r>
      <w:r w:rsidRPr="0034754B">
        <w:rPr>
          <w:color w:val="000000"/>
          <w:sz w:val="26"/>
          <w:szCs w:val="26"/>
        </w:rPr>
        <w:tab/>
        <w:t xml:space="preserve">PROGRESS TEST #1 </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15 &amp; 16</w:t>
      </w:r>
      <w:r w:rsidRPr="0034754B">
        <w:rPr>
          <w:color w:val="000000"/>
          <w:sz w:val="26"/>
          <w:szCs w:val="26"/>
        </w:rPr>
        <w:tab/>
      </w:r>
      <w:r w:rsidRPr="0034754B">
        <w:rPr>
          <w:color w:val="000000"/>
          <w:sz w:val="26"/>
          <w:szCs w:val="26"/>
        </w:rPr>
        <w:tab/>
        <w:t>Theme</w:t>
      </w:r>
      <w:r w:rsidRPr="0034754B">
        <w:rPr>
          <w:color w:val="000000"/>
          <w:sz w:val="26"/>
          <w:szCs w:val="26"/>
        </w:rPr>
        <w:tab/>
      </w:r>
      <w:r w:rsidRPr="0034754B">
        <w:rPr>
          <w:color w:val="000000"/>
          <w:sz w:val="26"/>
          <w:szCs w:val="26"/>
        </w:rPr>
        <w:tab/>
        <w:t>Who’s Game for These Games?</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Entertainment for All (Northstar 2 Listening and Speaking, Unit 6, page 92)</w:t>
      </w:r>
    </w:p>
    <w:p w:rsidR="00C1204C" w:rsidRPr="0034754B" w:rsidRDefault="00C1204C" w:rsidP="00E50A1D">
      <w:pPr>
        <w:spacing w:before="40" w:after="40"/>
        <w:ind w:firstLine="284"/>
        <w:jc w:val="both"/>
        <w:rPr>
          <w:color w:val="000000"/>
          <w:sz w:val="26"/>
          <w:szCs w:val="26"/>
          <w:lang w:val="vi-VN"/>
        </w:rPr>
      </w:pPr>
      <w:r w:rsidRPr="0034754B">
        <w:rPr>
          <w:color w:val="000000"/>
          <w:sz w:val="26"/>
          <w:szCs w:val="26"/>
        </w:rPr>
        <w:t>+ Listening 2: Computing (Intermediate Solutions Student’s book, Unit 5A, exercise 4 &amp; 5, page 44)</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17 &amp; 18</w:t>
      </w:r>
      <w:r w:rsidRPr="0034754B">
        <w:rPr>
          <w:color w:val="000000"/>
          <w:sz w:val="26"/>
          <w:szCs w:val="26"/>
        </w:rPr>
        <w:tab/>
      </w:r>
      <w:r w:rsidRPr="0034754B">
        <w:rPr>
          <w:color w:val="000000"/>
          <w:sz w:val="26"/>
          <w:szCs w:val="26"/>
        </w:rPr>
        <w:tab/>
        <w:t>Theme</w:t>
      </w:r>
      <w:r w:rsidRPr="0034754B">
        <w:rPr>
          <w:color w:val="000000"/>
          <w:sz w:val="26"/>
          <w:szCs w:val="26"/>
        </w:rPr>
        <w:tab/>
        <w:t>Good-mood Foods</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Street talk (Northstar 2 Listening and Speaking, Unit 7, page 109)</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Fast food addicts (Intermediate Solutions Student’s book, Unit 4C, exercise 6 &amp; 7, page 36)</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19 &amp; 20</w:t>
      </w:r>
      <w:r w:rsidRPr="0034754B">
        <w:rPr>
          <w:color w:val="000000"/>
          <w:sz w:val="26"/>
          <w:szCs w:val="26"/>
        </w:rPr>
        <w:tab/>
      </w:r>
      <w:r w:rsidRPr="0034754B">
        <w:rPr>
          <w:color w:val="000000"/>
          <w:sz w:val="26"/>
          <w:szCs w:val="26"/>
        </w:rPr>
        <w:tab/>
        <w:t>Theme</w:t>
      </w:r>
      <w:r w:rsidRPr="0034754B">
        <w:rPr>
          <w:color w:val="000000"/>
          <w:sz w:val="26"/>
          <w:szCs w:val="26"/>
        </w:rPr>
        <w:tab/>
      </w:r>
      <w:proofErr w:type="gramStart"/>
      <w:r w:rsidRPr="0034754B">
        <w:rPr>
          <w:color w:val="000000"/>
          <w:sz w:val="26"/>
          <w:szCs w:val="26"/>
        </w:rPr>
        <w:t>An</w:t>
      </w:r>
      <w:proofErr w:type="gramEnd"/>
      <w:r w:rsidRPr="0034754B">
        <w:rPr>
          <w:color w:val="000000"/>
          <w:sz w:val="26"/>
          <w:szCs w:val="26"/>
        </w:rPr>
        <w:t xml:space="preserve"> Ice Place to Stay</w:t>
      </w:r>
    </w:p>
    <w:p w:rsidR="00C1204C" w:rsidRPr="0034754B" w:rsidRDefault="00C1204C" w:rsidP="00E50A1D">
      <w:pPr>
        <w:spacing w:before="40" w:after="40"/>
        <w:ind w:firstLine="284"/>
        <w:jc w:val="both"/>
        <w:rPr>
          <w:color w:val="000000"/>
          <w:sz w:val="26"/>
          <w:szCs w:val="26"/>
        </w:rPr>
      </w:pPr>
      <w:r w:rsidRPr="0034754B">
        <w:rPr>
          <w:color w:val="000000"/>
          <w:sz w:val="26"/>
          <w:szCs w:val="26"/>
        </w:rPr>
        <w:lastRenderedPageBreak/>
        <w:t>+ Listening 1: An unsual vacation (Northstar 2 Listening and Speaking, Unit 8, page 127)</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Tourism and travel (Intermediate Solutions Student’s book, Unit 8C, exercise 5 &amp; 6, page 76)</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21 &amp; 22</w:t>
      </w:r>
      <w:r w:rsidRPr="0034754B">
        <w:rPr>
          <w:color w:val="000000"/>
          <w:sz w:val="26"/>
          <w:szCs w:val="26"/>
        </w:rPr>
        <w:tab/>
      </w:r>
      <w:r w:rsidRPr="0034754B">
        <w:rPr>
          <w:color w:val="000000"/>
          <w:sz w:val="26"/>
          <w:szCs w:val="26"/>
        </w:rPr>
        <w:tab/>
        <w:t>Theme</w:t>
      </w:r>
      <w:r w:rsidRPr="0034754B">
        <w:rPr>
          <w:color w:val="000000"/>
          <w:sz w:val="26"/>
          <w:szCs w:val="26"/>
        </w:rPr>
        <w:tab/>
      </w:r>
      <w:r w:rsidRPr="0034754B">
        <w:rPr>
          <w:color w:val="000000"/>
          <w:sz w:val="26"/>
          <w:szCs w:val="26"/>
        </w:rPr>
        <w:tab/>
        <w:t>Staying Healthy</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Thin-fast (Northstar 2 Listening and Speaking, Unit 9, page 144)</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At the doctor’s (Intermediate Solutions Student’s book, Unit 4F, exercise 2</w:t>
      </w:r>
      <w:proofErr w:type="gramStart"/>
      <w:r w:rsidRPr="0034754B">
        <w:rPr>
          <w:color w:val="000000"/>
          <w:sz w:val="26"/>
          <w:szCs w:val="26"/>
        </w:rPr>
        <w:t>,3</w:t>
      </w:r>
      <w:proofErr w:type="gramEnd"/>
      <w:r w:rsidRPr="0034754B">
        <w:rPr>
          <w:color w:val="000000"/>
          <w:sz w:val="26"/>
          <w:szCs w:val="26"/>
        </w:rPr>
        <w:t xml:space="preserve"> &amp; 4, page 40)</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23 &amp; 24</w:t>
      </w:r>
      <w:r w:rsidRPr="0034754B">
        <w:rPr>
          <w:color w:val="000000"/>
          <w:sz w:val="26"/>
          <w:szCs w:val="26"/>
        </w:rPr>
        <w:tab/>
      </w:r>
      <w:r w:rsidRPr="0034754B">
        <w:rPr>
          <w:color w:val="000000"/>
          <w:sz w:val="26"/>
          <w:szCs w:val="26"/>
        </w:rPr>
        <w:tab/>
        <w:t>Theme</w:t>
      </w:r>
      <w:r w:rsidRPr="0034754B">
        <w:rPr>
          <w:color w:val="000000"/>
          <w:sz w:val="26"/>
          <w:szCs w:val="26"/>
        </w:rPr>
        <w:tab/>
        <w:t>Engangered Languages</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1: Language Loss (Northstar 2 Listening and Speaking, Unit 10, page 164)</w:t>
      </w:r>
    </w:p>
    <w:p w:rsidR="00C1204C" w:rsidRPr="0034754B" w:rsidRDefault="00C1204C" w:rsidP="00E50A1D">
      <w:pPr>
        <w:spacing w:before="40" w:after="40"/>
        <w:ind w:firstLine="284"/>
        <w:jc w:val="both"/>
        <w:rPr>
          <w:color w:val="000000"/>
          <w:sz w:val="26"/>
          <w:szCs w:val="26"/>
        </w:rPr>
      </w:pPr>
      <w:r w:rsidRPr="0034754B">
        <w:rPr>
          <w:color w:val="000000"/>
          <w:sz w:val="26"/>
          <w:szCs w:val="26"/>
        </w:rPr>
        <w:t>+ Listening 2: Listening exam task (Intermediate Solutions Student’s book, Unit 10, get ready for B2 exams 2, exercise 2, page 105)</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25 &amp; 26</w:t>
      </w:r>
      <w:r w:rsidRPr="0034754B">
        <w:rPr>
          <w:color w:val="000000"/>
          <w:sz w:val="26"/>
          <w:szCs w:val="26"/>
        </w:rPr>
        <w:tab/>
        <w:t xml:space="preserve">          Practice + Revision 2</w:t>
      </w:r>
    </w:p>
    <w:p w:rsidR="00C1204C" w:rsidRPr="0034754B" w:rsidRDefault="00C1204C" w:rsidP="00E50A1D">
      <w:pPr>
        <w:spacing w:before="40" w:after="40"/>
        <w:ind w:firstLine="284"/>
        <w:jc w:val="both"/>
        <w:rPr>
          <w:color w:val="000000"/>
          <w:sz w:val="26"/>
          <w:szCs w:val="26"/>
        </w:rPr>
      </w:pPr>
      <w:r w:rsidRPr="0034754B">
        <w:rPr>
          <w:color w:val="000000"/>
          <w:sz w:val="26"/>
          <w:szCs w:val="26"/>
        </w:rPr>
        <w:t xml:space="preserve">Tiết </w:t>
      </w:r>
      <w:proofErr w:type="gramStart"/>
      <w:r w:rsidRPr="0034754B">
        <w:rPr>
          <w:color w:val="000000"/>
          <w:sz w:val="26"/>
          <w:szCs w:val="26"/>
        </w:rPr>
        <w:t>27  28</w:t>
      </w:r>
      <w:proofErr w:type="gramEnd"/>
      <w:r w:rsidRPr="0034754B">
        <w:rPr>
          <w:color w:val="000000"/>
          <w:sz w:val="26"/>
          <w:szCs w:val="26"/>
        </w:rPr>
        <w:tab/>
      </w:r>
      <w:r w:rsidRPr="0034754B">
        <w:rPr>
          <w:color w:val="000000"/>
          <w:sz w:val="26"/>
          <w:szCs w:val="26"/>
        </w:rPr>
        <w:tab/>
        <w:t xml:space="preserve">PROGRESS TEST # 2 </w:t>
      </w:r>
    </w:p>
    <w:p w:rsidR="00C1204C" w:rsidRPr="0034754B" w:rsidRDefault="00C1204C" w:rsidP="00E50A1D">
      <w:pPr>
        <w:spacing w:before="40" w:after="40"/>
        <w:ind w:firstLine="284"/>
        <w:jc w:val="both"/>
        <w:rPr>
          <w:color w:val="000000"/>
          <w:sz w:val="26"/>
          <w:szCs w:val="26"/>
        </w:rPr>
      </w:pPr>
      <w:r w:rsidRPr="0034754B">
        <w:rPr>
          <w:color w:val="000000"/>
          <w:sz w:val="26"/>
          <w:szCs w:val="26"/>
        </w:rPr>
        <w:t>Tiết 29 &amp; 30</w:t>
      </w:r>
      <w:r w:rsidRPr="0034754B">
        <w:rPr>
          <w:color w:val="000000"/>
          <w:sz w:val="26"/>
          <w:szCs w:val="26"/>
        </w:rPr>
        <w:tab/>
      </w:r>
      <w:r w:rsidRPr="0034754B">
        <w:rPr>
          <w:color w:val="000000"/>
          <w:sz w:val="26"/>
          <w:szCs w:val="26"/>
        </w:rPr>
        <w:tab/>
        <w:t xml:space="preserve">REVISION </w:t>
      </w:r>
    </w:p>
    <w:p w:rsidR="00C1204C" w:rsidRDefault="00C1204C" w:rsidP="00E50A1D">
      <w:pPr>
        <w:spacing w:before="40" w:after="40"/>
        <w:ind w:firstLine="284"/>
        <w:jc w:val="both"/>
        <w:rPr>
          <w:b/>
          <w:color w:val="000000"/>
          <w:sz w:val="26"/>
          <w:szCs w:val="26"/>
        </w:rPr>
      </w:pPr>
      <w:r w:rsidRPr="0034754B">
        <w:rPr>
          <w:b/>
          <w:color w:val="000000"/>
          <w:sz w:val="26"/>
          <w:szCs w:val="26"/>
        </w:rPr>
        <w:t>II. HÌNH THỨC TỔ CHỨC DẠY - HỌC</w:t>
      </w:r>
      <w:r w:rsidR="00E07C59">
        <w:rPr>
          <w:b/>
          <w:color w:val="000000"/>
          <w:sz w:val="26"/>
          <w:szCs w:val="26"/>
        </w:rPr>
        <w:t>: Online</w:t>
      </w:r>
      <w:r w:rsidR="001E4B56">
        <w:rPr>
          <w:b/>
          <w:color w:val="000000"/>
          <w:sz w:val="26"/>
          <w:szCs w:val="26"/>
        </w:rPr>
        <w:t>/ Truyền thống</w:t>
      </w:r>
    </w:p>
    <w:p w:rsidR="00C1204C" w:rsidRPr="0034754B" w:rsidRDefault="00C1204C" w:rsidP="00E50A1D">
      <w:pPr>
        <w:spacing w:before="40" w:after="40"/>
        <w:ind w:firstLine="284"/>
        <w:jc w:val="both"/>
        <w:rPr>
          <w:b/>
          <w:color w:val="000000"/>
          <w:sz w:val="26"/>
          <w:szCs w:val="26"/>
        </w:rPr>
      </w:pPr>
      <w:r w:rsidRPr="0034754B">
        <w:rPr>
          <w:b/>
          <w:color w:val="000000"/>
          <w:sz w:val="26"/>
          <w:szCs w:val="26"/>
        </w:rPr>
        <w:t>III. CHÍNH SÁCH ĐỐI VỚI HỌC PHẦN VÀ PHƯƠNG PHÁP, HÌNH THỨC KIỂM TRA - ĐÁNH GIÁ KẾT QUẢ HỌC TẬP HỌC PHẦN</w:t>
      </w:r>
    </w:p>
    <w:p w:rsidR="008C65D3" w:rsidRDefault="008C65D3" w:rsidP="00E50A1D">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8C65D3" w:rsidRDefault="008C65D3" w:rsidP="00E50A1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w:t>
      </w:r>
      <w:proofErr w:type="gramStart"/>
      <w:r>
        <w:rPr>
          <w:rFonts w:ascii="Times New Roman" w:hAnsi="Times New Roman"/>
          <w:color w:val="000000"/>
          <w:sz w:val="26"/>
          <w:szCs w:val="26"/>
        </w:rPr>
        <w:t>về  chuyên</w:t>
      </w:r>
      <w:proofErr w:type="gramEnd"/>
      <w:r>
        <w:rPr>
          <w:rFonts w:ascii="Times New Roman" w:hAnsi="Times New Roman"/>
          <w:color w:val="000000"/>
          <w:sz w:val="26"/>
          <w:szCs w:val="26"/>
        </w:rPr>
        <w:t xml:space="preserve"> cần và bài tập nhóm  </w:t>
      </w:r>
    </w:p>
    <w:p w:rsidR="008C65D3" w:rsidRDefault="008C65D3" w:rsidP="00E50A1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8C65D3" w:rsidRDefault="008C65D3" w:rsidP="00E50A1D">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8C65D3" w:rsidRDefault="008C65D3" w:rsidP="00E50A1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8C65D3" w:rsidRDefault="008C65D3" w:rsidP="00E50A1D">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rsidR="00C1204C" w:rsidRPr="0034754B" w:rsidRDefault="00C1204C" w:rsidP="00E50A1D">
      <w:pPr>
        <w:spacing w:before="40" w:after="40"/>
        <w:ind w:firstLine="284"/>
        <w:jc w:val="both"/>
        <w:rPr>
          <w:b/>
          <w:color w:val="000000"/>
          <w:sz w:val="26"/>
          <w:szCs w:val="26"/>
        </w:rPr>
      </w:pPr>
      <w:r w:rsidRPr="0034754B">
        <w:rPr>
          <w:b/>
          <w:color w:val="000000"/>
          <w:sz w:val="26"/>
          <w:szCs w:val="26"/>
        </w:rPr>
        <w:t>IV. TÀI LIỆU HỌC TẬP</w:t>
      </w:r>
    </w:p>
    <w:p w:rsidR="00BE5038" w:rsidRPr="0034754B" w:rsidRDefault="00BE5038" w:rsidP="00E50A1D">
      <w:pPr>
        <w:spacing w:before="40" w:after="40"/>
        <w:ind w:firstLine="284"/>
        <w:jc w:val="both"/>
        <w:rPr>
          <w:color w:val="000000"/>
          <w:sz w:val="26"/>
          <w:szCs w:val="26"/>
        </w:rPr>
      </w:pPr>
      <w:r w:rsidRPr="0034754B">
        <w:rPr>
          <w:b/>
          <w:color w:val="000000"/>
          <w:sz w:val="26"/>
          <w:szCs w:val="26"/>
        </w:rPr>
        <w:t>Tài liệu bắt buộc</w:t>
      </w:r>
    </w:p>
    <w:p w:rsidR="00BE5038" w:rsidRPr="0034754B" w:rsidRDefault="009B602E" w:rsidP="00E50A1D">
      <w:pPr>
        <w:spacing w:before="40" w:after="40"/>
        <w:ind w:firstLine="284"/>
        <w:jc w:val="both"/>
        <w:rPr>
          <w:color w:val="000000"/>
          <w:sz w:val="26"/>
          <w:szCs w:val="26"/>
        </w:rPr>
      </w:pPr>
      <w:r>
        <w:rPr>
          <w:color w:val="000000"/>
          <w:sz w:val="26"/>
          <w:szCs w:val="26"/>
        </w:rPr>
        <w:tab/>
      </w:r>
      <w:proofErr w:type="gramStart"/>
      <w:r w:rsidR="00BE5038" w:rsidRPr="0034754B">
        <w:rPr>
          <w:color w:val="000000"/>
          <w:sz w:val="26"/>
          <w:szCs w:val="26"/>
        </w:rPr>
        <w:t>Frazier, L. &amp; Mills, R. (2009).</w:t>
      </w:r>
      <w:proofErr w:type="gramEnd"/>
      <w:r w:rsidR="00BE5038" w:rsidRPr="0034754B">
        <w:rPr>
          <w:color w:val="000000"/>
          <w:sz w:val="26"/>
          <w:szCs w:val="26"/>
        </w:rPr>
        <w:t xml:space="preserve"> </w:t>
      </w:r>
      <w:proofErr w:type="gramStart"/>
      <w:r w:rsidR="00BE5038" w:rsidRPr="0034754B">
        <w:rPr>
          <w:i/>
          <w:color w:val="000000"/>
          <w:sz w:val="26"/>
          <w:szCs w:val="26"/>
        </w:rPr>
        <w:t>Northstar 2</w:t>
      </w:r>
      <w:r w:rsidR="00BE5038" w:rsidRPr="0034754B">
        <w:rPr>
          <w:color w:val="000000"/>
          <w:sz w:val="26"/>
          <w:szCs w:val="26"/>
        </w:rPr>
        <w:t xml:space="preserve">- </w:t>
      </w:r>
      <w:r w:rsidR="00BE5038" w:rsidRPr="0034754B">
        <w:rPr>
          <w:i/>
          <w:color w:val="000000"/>
          <w:sz w:val="26"/>
          <w:szCs w:val="26"/>
        </w:rPr>
        <w:t>Listening and Speaking</w:t>
      </w:r>
      <w:r w:rsidR="00BE5038" w:rsidRPr="0034754B">
        <w:rPr>
          <w:color w:val="000000"/>
          <w:sz w:val="26"/>
          <w:szCs w:val="26"/>
        </w:rPr>
        <w:t>.</w:t>
      </w:r>
      <w:proofErr w:type="gramEnd"/>
      <w:r w:rsidR="00BE5038" w:rsidRPr="0034754B">
        <w:rPr>
          <w:color w:val="000000"/>
          <w:sz w:val="26"/>
          <w:szCs w:val="26"/>
        </w:rPr>
        <w:t xml:space="preserve"> Longman: Pearson.</w:t>
      </w:r>
    </w:p>
    <w:p w:rsidR="00BE5038" w:rsidRPr="0034754B" w:rsidRDefault="00BE5038" w:rsidP="00E50A1D">
      <w:pPr>
        <w:spacing w:before="40" w:after="40"/>
        <w:ind w:firstLine="284"/>
        <w:jc w:val="both"/>
        <w:rPr>
          <w:color w:val="000000"/>
          <w:sz w:val="26"/>
          <w:szCs w:val="26"/>
        </w:rPr>
      </w:pPr>
      <w:r w:rsidRPr="0034754B">
        <w:rPr>
          <w:b/>
          <w:color w:val="000000"/>
          <w:sz w:val="26"/>
          <w:szCs w:val="26"/>
        </w:rPr>
        <w:t>Tài liệu tham khảo</w:t>
      </w:r>
    </w:p>
    <w:p w:rsidR="00BE5038" w:rsidRPr="0034754B" w:rsidRDefault="009B602E" w:rsidP="00E50A1D">
      <w:pPr>
        <w:spacing w:before="40" w:after="40"/>
        <w:ind w:firstLine="284"/>
        <w:jc w:val="both"/>
        <w:rPr>
          <w:color w:val="000000"/>
          <w:sz w:val="26"/>
          <w:szCs w:val="26"/>
        </w:rPr>
      </w:pPr>
      <w:r>
        <w:rPr>
          <w:color w:val="000000"/>
          <w:sz w:val="26"/>
          <w:szCs w:val="26"/>
        </w:rPr>
        <w:tab/>
      </w:r>
      <w:r w:rsidR="00BE5038" w:rsidRPr="0034754B">
        <w:rPr>
          <w:color w:val="000000"/>
          <w:sz w:val="26"/>
          <w:szCs w:val="26"/>
        </w:rPr>
        <w:t xml:space="preserve">1. Margaret Brooks (2011). </w:t>
      </w:r>
      <w:r w:rsidR="00BE5038" w:rsidRPr="0034754B">
        <w:rPr>
          <w:i/>
          <w:color w:val="000000"/>
          <w:sz w:val="26"/>
          <w:szCs w:val="26"/>
        </w:rPr>
        <w:t xml:space="preserve">Skills for success 2: Listening and speaking. </w:t>
      </w:r>
      <w:r w:rsidR="00BE5038" w:rsidRPr="0034754B">
        <w:rPr>
          <w:color w:val="000000"/>
          <w:sz w:val="26"/>
          <w:szCs w:val="26"/>
        </w:rPr>
        <w:t>Oxford: Oxford University Press.</w:t>
      </w:r>
    </w:p>
    <w:p w:rsidR="00BE5038" w:rsidRPr="0034754B" w:rsidRDefault="009B602E" w:rsidP="00E50A1D">
      <w:pPr>
        <w:spacing w:before="40" w:after="40"/>
        <w:ind w:firstLine="284"/>
        <w:rPr>
          <w:color w:val="000000"/>
          <w:sz w:val="26"/>
          <w:szCs w:val="26"/>
        </w:rPr>
      </w:pPr>
      <w:r>
        <w:rPr>
          <w:color w:val="000000"/>
          <w:sz w:val="26"/>
          <w:szCs w:val="26"/>
        </w:rPr>
        <w:tab/>
      </w:r>
      <w:r w:rsidR="00BE5038" w:rsidRPr="0034754B">
        <w:rPr>
          <w:color w:val="000000"/>
          <w:sz w:val="26"/>
          <w:szCs w:val="26"/>
        </w:rPr>
        <w:t xml:space="preserve">2. Falla, T. &amp; Davies, P. A. (2008).  </w:t>
      </w:r>
      <w:r w:rsidR="00BE5038" w:rsidRPr="0034754B">
        <w:rPr>
          <w:i/>
          <w:color w:val="000000"/>
          <w:sz w:val="26"/>
          <w:szCs w:val="26"/>
        </w:rPr>
        <w:t>Intermediate Solutions</w:t>
      </w:r>
      <w:r w:rsidR="00BE5038" w:rsidRPr="0034754B">
        <w:rPr>
          <w:color w:val="000000"/>
          <w:sz w:val="26"/>
          <w:szCs w:val="26"/>
        </w:rPr>
        <w:t xml:space="preserve">: </w:t>
      </w:r>
      <w:r w:rsidR="00BE5038" w:rsidRPr="0034754B">
        <w:rPr>
          <w:i/>
          <w:color w:val="000000"/>
          <w:sz w:val="26"/>
          <w:szCs w:val="26"/>
        </w:rPr>
        <w:t>Student’s book</w:t>
      </w:r>
      <w:r w:rsidR="00BE5038" w:rsidRPr="0034754B">
        <w:rPr>
          <w:color w:val="000000"/>
          <w:sz w:val="26"/>
          <w:szCs w:val="26"/>
        </w:rPr>
        <w:t>. Oxford: OUP.</w:t>
      </w:r>
    </w:p>
    <w:p w:rsidR="00BE5038" w:rsidRPr="0034754B" w:rsidRDefault="00BE5038" w:rsidP="00E50A1D">
      <w:pPr>
        <w:spacing w:before="40" w:after="40"/>
        <w:ind w:firstLine="284"/>
        <w:rPr>
          <w:color w:val="000000"/>
          <w:sz w:val="26"/>
          <w:szCs w:val="26"/>
        </w:rPr>
      </w:pPr>
      <w:r w:rsidRPr="0034754B">
        <w:rPr>
          <w:color w:val="000000"/>
          <w:sz w:val="26"/>
          <w:szCs w:val="26"/>
        </w:rPr>
        <w:t xml:space="preserve">3. Wilson, J. J., &amp; Clare, A. (2006). </w:t>
      </w:r>
      <w:r w:rsidRPr="0034754B">
        <w:rPr>
          <w:i/>
          <w:color w:val="000000"/>
          <w:sz w:val="26"/>
          <w:szCs w:val="26"/>
        </w:rPr>
        <w:t>Intermediate Total English</w:t>
      </w:r>
      <w:r w:rsidRPr="0034754B">
        <w:rPr>
          <w:color w:val="000000"/>
          <w:sz w:val="26"/>
          <w:szCs w:val="26"/>
        </w:rPr>
        <w:t xml:space="preserve">: </w:t>
      </w:r>
      <w:r w:rsidRPr="0034754B">
        <w:rPr>
          <w:i/>
          <w:color w:val="000000"/>
          <w:sz w:val="26"/>
          <w:szCs w:val="26"/>
        </w:rPr>
        <w:t>Student's book</w:t>
      </w:r>
      <w:r w:rsidRPr="0034754B">
        <w:rPr>
          <w:color w:val="000000"/>
          <w:sz w:val="26"/>
          <w:szCs w:val="26"/>
        </w:rPr>
        <w:t>. Harlow: Pearson.</w:t>
      </w:r>
    </w:p>
    <w:p w:rsidR="00BE5038" w:rsidRPr="0034754B" w:rsidRDefault="009B602E" w:rsidP="00E50A1D">
      <w:pPr>
        <w:spacing w:before="40" w:after="40"/>
        <w:ind w:firstLine="284"/>
        <w:rPr>
          <w:color w:val="000000"/>
          <w:sz w:val="26"/>
          <w:szCs w:val="26"/>
        </w:rPr>
      </w:pPr>
      <w:r>
        <w:rPr>
          <w:color w:val="000000"/>
          <w:sz w:val="26"/>
          <w:szCs w:val="26"/>
        </w:rPr>
        <w:tab/>
      </w:r>
      <w:r w:rsidR="00BE5038" w:rsidRPr="0034754B">
        <w:rPr>
          <w:color w:val="000000"/>
          <w:sz w:val="26"/>
          <w:szCs w:val="26"/>
        </w:rPr>
        <w:t>4. PET Practice tests (</w:t>
      </w:r>
      <w:r w:rsidR="00BE5038" w:rsidRPr="0034754B">
        <w:rPr>
          <w:i/>
          <w:color w:val="000000"/>
          <w:sz w:val="26"/>
          <w:szCs w:val="26"/>
        </w:rPr>
        <w:t>Selected materials</w:t>
      </w:r>
      <w:r w:rsidR="00BE5038" w:rsidRPr="0034754B">
        <w:rPr>
          <w:color w:val="000000"/>
          <w:sz w:val="26"/>
          <w:szCs w:val="26"/>
        </w:rPr>
        <w:t>)</w:t>
      </w:r>
    </w:p>
    <w:p w:rsidR="00BE5038" w:rsidRPr="0034754B" w:rsidRDefault="00BE5038" w:rsidP="00E50A1D">
      <w:pPr>
        <w:spacing w:before="40" w:after="40"/>
        <w:ind w:firstLine="284"/>
        <w:rPr>
          <w:b/>
          <w:color w:val="000000"/>
          <w:sz w:val="26"/>
          <w:szCs w:val="26"/>
        </w:rPr>
      </w:pPr>
      <w:r w:rsidRPr="0034754B">
        <w:rPr>
          <w:color w:val="000000"/>
          <w:sz w:val="26"/>
          <w:szCs w:val="26"/>
        </w:rPr>
        <w:t>5</w:t>
      </w:r>
      <w:r w:rsidRPr="0034754B">
        <w:rPr>
          <w:b/>
          <w:color w:val="000000"/>
          <w:sz w:val="26"/>
          <w:szCs w:val="26"/>
        </w:rPr>
        <w:t xml:space="preserve">. Website for PET practice tests: </w:t>
      </w:r>
    </w:p>
    <w:p w:rsidR="00BE5038" w:rsidRPr="0034754B" w:rsidRDefault="00BE5038" w:rsidP="00E50A1D">
      <w:pPr>
        <w:spacing w:before="40" w:after="40"/>
        <w:ind w:firstLine="284"/>
        <w:rPr>
          <w:color w:val="000000"/>
          <w:sz w:val="26"/>
          <w:szCs w:val="26"/>
        </w:rPr>
      </w:pPr>
      <w:r w:rsidRPr="0034754B">
        <w:rPr>
          <w:color w:val="000000"/>
          <w:sz w:val="26"/>
          <w:szCs w:val="26"/>
        </w:rPr>
        <w:t xml:space="preserve">a. </w:t>
      </w:r>
      <w:hyperlink r:id="rId9" w:history="1">
        <w:r w:rsidRPr="0034754B">
          <w:rPr>
            <w:rStyle w:val="Hyperlink"/>
            <w:color w:val="000000"/>
            <w:sz w:val="26"/>
            <w:szCs w:val="26"/>
          </w:rPr>
          <w:t>http://www.flo-joe.co.uk/pet/students/tests/</w:t>
        </w:r>
      </w:hyperlink>
    </w:p>
    <w:p w:rsidR="00BE5038" w:rsidRPr="0034754B" w:rsidRDefault="00BE5038" w:rsidP="00E50A1D">
      <w:pPr>
        <w:spacing w:before="40" w:after="40"/>
        <w:ind w:firstLine="284"/>
        <w:rPr>
          <w:color w:val="000000"/>
          <w:sz w:val="26"/>
          <w:szCs w:val="26"/>
        </w:rPr>
      </w:pPr>
      <w:proofErr w:type="gramStart"/>
      <w:r w:rsidRPr="0034754B">
        <w:rPr>
          <w:color w:val="000000"/>
          <w:sz w:val="26"/>
          <w:szCs w:val="26"/>
        </w:rPr>
        <w:t xml:space="preserve">b. </w:t>
      </w:r>
      <w:hyperlink r:id="rId10" w:history="1">
        <w:r w:rsidRPr="0034754B">
          <w:rPr>
            <w:rStyle w:val="Hyperlink"/>
            <w:color w:val="000000"/>
            <w:sz w:val="26"/>
            <w:szCs w:val="26"/>
          </w:rPr>
          <w:t>http://www.examenglish.com/PET/pet_listening.html</w:t>
        </w:r>
      </w:hyperlink>
      <w:r w:rsidRPr="0034754B">
        <w:rPr>
          <w:color w:val="000000"/>
          <w:sz w:val="26"/>
          <w:szCs w:val="26"/>
        </w:rPr>
        <w:t>\.</w:t>
      </w:r>
      <w:proofErr w:type="gramEnd"/>
      <w:r w:rsidRPr="0034754B">
        <w:rPr>
          <w:color w:val="000000"/>
          <w:sz w:val="26"/>
          <w:szCs w:val="26"/>
        </w:rPr>
        <w:t xml:space="preserve"> </w:t>
      </w:r>
    </w:p>
    <w:p w:rsidR="00BE5038" w:rsidRPr="0034754B" w:rsidRDefault="00BE5038" w:rsidP="00E50A1D">
      <w:pPr>
        <w:spacing w:before="40" w:after="40"/>
        <w:ind w:firstLine="284"/>
        <w:rPr>
          <w:rStyle w:val="Hyperlink"/>
          <w:color w:val="000000"/>
          <w:sz w:val="26"/>
          <w:szCs w:val="26"/>
        </w:rPr>
      </w:pPr>
      <w:proofErr w:type="gramStart"/>
      <w:r w:rsidRPr="0034754B">
        <w:rPr>
          <w:rStyle w:val="Hyperlink"/>
          <w:color w:val="000000"/>
          <w:sz w:val="26"/>
          <w:szCs w:val="26"/>
        </w:rPr>
        <w:t>c.</w:t>
      </w:r>
      <w:proofErr w:type="gramEnd"/>
      <w:hyperlink r:id="rId11" w:history="1">
        <w:r w:rsidRPr="0034754B">
          <w:rPr>
            <w:rStyle w:val="Hyperlink"/>
            <w:color w:val="000000"/>
            <w:sz w:val="26"/>
            <w:szCs w:val="26"/>
          </w:rPr>
          <w:t>http://www.englishclub.com</w:t>
        </w:r>
      </w:hyperlink>
    </w:p>
    <w:p w:rsidR="00BE5038" w:rsidRPr="0034754B" w:rsidRDefault="00BE5038" w:rsidP="00E50A1D">
      <w:pPr>
        <w:spacing w:before="40" w:after="40"/>
        <w:ind w:firstLine="284"/>
        <w:jc w:val="both"/>
        <w:rPr>
          <w:rStyle w:val="Hyperlink"/>
          <w:color w:val="000000"/>
          <w:sz w:val="26"/>
          <w:szCs w:val="26"/>
        </w:rPr>
      </w:pPr>
      <w:r w:rsidRPr="0034754B">
        <w:rPr>
          <w:rStyle w:val="Hyperlink"/>
          <w:color w:val="000000"/>
          <w:sz w:val="26"/>
          <w:szCs w:val="26"/>
        </w:rPr>
        <w:t xml:space="preserve">d. </w:t>
      </w:r>
      <w:hyperlink r:id="rId12" w:history="1">
        <w:r w:rsidRPr="0034754B">
          <w:rPr>
            <w:rStyle w:val="Hyperlink"/>
            <w:color w:val="000000"/>
            <w:sz w:val="26"/>
            <w:szCs w:val="26"/>
          </w:rPr>
          <w:t>http://www.bbc.co.uk</w:t>
        </w:r>
      </w:hyperlink>
    </w:p>
    <w:p w:rsidR="00BE5038" w:rsidRDefault="00BE5038" w:rsidP="00E50A1D">
      <w:pPr>
        <w:spacing w:before="40" w:after="40"/>
        <w:ind w:firstLine="284"/>
        <w:jc w:val="both"/>
        <w:rPr>
          <w:sz w:val="26"/>
          <w:szCs w:val="26"/>
        </w:rPr>
      </w:pPr>
      <w:r w:rsidRPr="0034754B">
        <w:rPr>
          <w:rStyle w:val="Hyperlink"/>
          <w:color w:val="000000"/>
          <w:sz w:val="26"/>
          <w:szCs w:val="26"/>
        </w:rPr>
        <w:t xml:space="preserve">e. </w:t>
      </w:r>
      <w:hyperlink r:id="rId13" w:history="1">
        <w:r w:rsidRPr="0034754B">
          <w:rPr>
            <w:rStyle w:val="Hyperlink"/>
            <w:color w:val="000000"/>
            <w:sz w:val="26"/>
            <w:szCs w:val="26"/>
          </w:rPr>
          <w:t>http://www.voanews</w:t>
        </w:r>
      </w:hyperlink>
      <w:bookmarkStart w:id="1" w:name="_GoBack"/>
      <w:bookmarkEnd w:id="1"/>
    </w:p>
    <w:sectPr w:rsidR="00BE5038" w:rsidSect="0034754B">
      <w:footerReference w:type="even" r:id="rId14"/>
      <w:footerReference w:type="default" r:id="rId15"/>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CC" w:rsidRDefault="00B711CC">
      <w:r>
        <w:separator/>
      </w:r>
    </w:p>
  </w:endnote>
  <w:endnote w:type="continuationSeparator" w:id="0">
    <w:p w:rsidR="00B711CC" w:rsidRDefault="00B7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A1D">
      <w:rPr>
        <w:rStyle w:val="PageNumber"/>
        <w:noProof/>
      </w:rPr>
      <w:t>3</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CC" w:rsidRDefault="00B711CC">
      <w:r>
        <w:separator/>
      </w:r>
    </w:p>
  </w:footnote>
  <w:footnote w:type="continuationSeparator" w:id="0">
    <w:p w:rsidR="00B711CC" w:rsidRDefault="00B7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4B56"/>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C6536"/>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0EB5"/>
    <w:rsid w:val="005124F9"/>
    <w:rsid w:val="0051368F"/>
    <w:rsid w:val="00514047"/>
    <w:rsid w:val="005237AD"/>
    <w:rsid w:val="00524982"/>
    <w:rsid w:val="00530B19"/>
    <w:rsid w:val="00535A83"/>
    <w:rsid w:val="00537436"/>
    <w:rsid w:val="00541B30"/>
    <w:rsid w:val="005433AA"/>
    <w:rsid w:val="005507C8"/>
    <w:rsid w:val="00552BF7"/>
    <w:rsid w:val="0055311F"/>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36E"/>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C65D3"/>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02E"/>
    <w:rsid w:val="009B649D"/>
    <w:rsid w:val="009C13AF"/>
    <w:rsid w:val="009C510C"/>
    <w:rsid w:val="009C572F"/>
    <w:rsid w:val="009C5957"/>
    <w:rsid w:val="009E26C2"/>
    <w:rsid w:val="009E3FD7"/>
    <w:rsid w:val="009E54AD"/>
    <w:rsid w:val="009E5C01"/>
    <w:rsid w:val="009E6657"/>
    <w:rsid w:val="009E7B52"/>
    <w:rsid w:val="009F332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35C5E"/>
    <w:rsid w:val="00B41D0E"/>
    <w:rsid w:val="00B42DC7"/>
    <w:rsid w:val="00B45126"/>
    <w:rsid w:val="00B456C7"/>
    <w:rsid w:val="00B51807"/>
    <w:rsid w:val="00B51D9D"/>
    <w:rsid w:val="00B57A50"/>
    <w:rsid w:val="00B600EE"/>
    <w:rsid w:val="00B61D1B"/>
    <w:rsid w:val="00B6648A"/>
    <w:rsid w:val="00B711CC"/>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155"/>
    <w:rsid w:val="00DF1F3B"/>
    <w:rsid w:val="00DF429A"/>
    <w:rsid w:val="00DF4E09"/>
    <w:rsid w:val="00DF6854"/>
    <w:rsid w:val="00E03D7C"/>
    <w:rsid w:val="00E06E9D"/>
    <w:rsid w:val="00E07C59"/>
    <w:rsid w:val="00E1445D"/>
    <w:rsid w:val="00E1479F"/>
    <w:rsid w:val="00E15435"/>
    <w:rsid w:val="00E20F09"/>
    <w:rsid w:val="00E21247"/>
    <w:rsid w:val="00E252E2"/>
    <w:rsid w:val="00E40A8C"/>
    <w:rsid w:val="00E4149F"/>
    <w:rsid w:val="00E4453F"/>
    <w:rsid w:val="00E50A1D"/>
    <w:rsid w:val="00E50A8A"/>
    <w:rsid w:val="00E5702E"/>
    <w:rsid w:val="00E57318"/>
    <w:rsid w:val="00E57A09"/>
    <w:rsid w:val="00E60275"/>
    <w:rsid w:val="00E6230A"/>
    <w:rsid w:val="00E62432"/>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anew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club.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xamenglish.com/PET/pet_listening.html" TargetMode="External"/><Relationship Id="rId4" Type="http://schemas.microsoft.com/office/2007/relationships/stylesWithEffects" Target="stylesWithEffects.xml"/><Relationship Id="rId9" Type="http://schemas.openxmlformats.org/officeDocument/2006/relationships/hyperlink" Target="http://www.flo-joe.co.uk/pet/students/te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1F62-8935-4FB4-AFE5-3708060B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6807</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11</cp:revision>
  <cp:lastPrinted>2010-09-21T02:01:00Z</cp:lastPrinted>
  <dcterms:created xsi:type="dcterms:W3CDTF">2021-03-16T04:11:00Z</dcterms:created>
  <dcterms:modified xsi:type="dcterms:W3CDTF">2021-08-03T08:14:00Z</dcterms:modified>
</cp:coreProperties>
</file>