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E6BB" w14:textId="77777777" w:rsidR="004F6B64" w:rsidRPr="0034754B" w:rsidRDefault="004F6B64" w:rsidP="00A82C2F">
      <w:pPr>
        <w:spacing w:before="40" w:after="40"/>
        <w:jc w:val="both"/>
        <w:rPr>
          <w:b/>
          <w:sz w:val="26"/>
          <w:szCs w:val="26"/>
        </w:rPr>
      </w:pPr>
      <w:r w:rsidRPr="0034754B">
        <w:rPr>
          <w:b/>
          <w:sz w:val="26"/>
          <w:szCs w:val="26"/>
        </w:rPr>
        <w:t>I. THÔNG TIN VỀ HỌC PHẦN</w:t>
      </w:r>
    </w:p>
    <w:p w14:paraId="03204504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rPr>
          <w:b/>
          <w:sz w:val="26"/>
          <w:szCs w:val="26"/>
        </w:rPr>
      </w:pPr>
      <w:r w:rsidRPr="0034754B">
        <w:rPr>
          <w:b/>
          <w:sz w:val="26"/>
          <w:szCs w:val="26"/>
        </w:rPr>
        <w:t xml:space="preserve">1. </w:t>
      </w:r>
      <w:proofErr w:type="spellStart"/>
      <w:r w:rsidRPr="0034754B">
        <w:rPr>
          <w:b/>
          <w:sz w:val="26"/>
          <w:szCs w:val="26"/>
        </w:rPr>
        <w:t>Thông</w:t>
      </w:r>
      <w:proofErr w:type="spellEnd"/>
      <w:r w:rsidRPr="0034754B">
        <w:rPr>
          <w:b/>
          <w:sz w:val="26"/>
          <w:szCs w:val="26"/>
        </w:rPr>
        <w:t xml:space="preserve"> tin </w:t>
      </w:r>
      <w:proofErr w:type="spellStart"/>
      <w:r w:rsidRPr="0034754B">
        <w:rPr>
          <w:b/>
          <w:sz w:val="26"/>
          <w:szCs w:val="26"/>
        </w:rPr>
        <w:t>chung</w:t>
      </w:r>
      <w:proofErr w:type="spellEnd"/>
    </w:p>
    <w:p w14:paraId="08045CF5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outlineLvl w:val="0"/>
        <w:rPr>
          <w:b/>
          <w:sz w:val="26"/>
          <w:szCs w:val="26"/>
        </w:rPr>
      </w:pPr>
      <w:bookmarkStart w:id="0" w:name="_Toc493162278"/>
      <w:r w:rsidRPr="0034754B">
        <w:rPr>
          <w:sz w:val="26"/>
          <w:szCs w:val="26"/>
        </w:rPr>
        <w:t xml:space="preserve">- </w:t>
      </w:r>
      <w:r w:rsidRPr="0034754B">
        <w:rPr>
          <w:sz w:val="26"/>
          <w:szCs w:val="26"/>
        </w:rPr>
        <w:tab/>
      </w:r>
      <w:proofErr w:type="spellStart"/>
      <w:r w:rsidRPr="0034754B">
        <w:rPr>
          <w:sz w:val="26"/>
          <w:szCs w:val="26"/>
        </w:rPr>
        <w:t>Tên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học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phần</w:t>
      </w:r>
      <w:proofErr w:type="spellEnd"/>
      <w:r w:rsidRPr="0034754B">
        <w:rPr>
          <w:sz w:val="26"/>
          <w:szCs w:val="26"/>
        </w:rPr>
        <w:t xml:space="preserve">: </w:t>
      </w:r>
      <w:r w:rsidRPr="0034754B">
        <w:rPr>
          <w:sz w:val="26"/>
          <w:szCs w:val="26"/>
        </w:rPr>
        <w:tab/>
      </w:r>
      <w:r w:rsidRPr="0034754B">
        <w:rPr>
          <w:b/>
          <w:sz w:val="26"/>
          <w:szCs w:val="26"/>
        </w:rPr>
        <w:t>NGHE 1</w:t>
      </w:r>
      <w:bookmarkEnd w:id="0"/>
      <w:r w:rsidRPr="0034754B">
        <w:rPr>
          <w:b/>
          <w:sz w:val="26"/>
          <w:szCs w:val="26"/>
        </w:rPr>
        <w:t xml:space="preserve"> </w:t>
      </w:r>
    </w:p>
    <w:p w14:paraId="2A6EE6D1" w14:textId="77777777" w:rsidR="004F6B64" w:rsidRPr="0034754B" w:rsidRDefault="004F6B64" w:rsidP="00A82C2F">
      <w:pPr>
        <w:tabs>
          <w:tab w:val="left" w:pos="220"/>
          <w:tab w:val="left" w:pos="335"/>
        </w:tabs>
        <w:spacing w:before="40" w:after="40"/>
        <w:jc w:val="both"/>
        <w:rPr>
          <w:b/>
          <w:sz w:val="26"/>
          <w:szCs w:val="26"/>
        </w:rPr>
      </w:pPr>
      <w:r w:rsidRPr="0034754B">
        <w:rPr>
          <w:b/>
          <w:sz w:val="26"/>
          <w:szCs w:val="26"/>
        </w:rPr>
        <w:tab/>
      </w:r>
      <w:r w:rsidRPr="0034754B">
        <w:rPr>
          <w:b/>
          <w:sz w:val="26"/>
          <w:szCs w:val="26"/>
        </w:rPr>
        <w:tab/>
      </w:r>
      <w:r w:rsidRPr="0034754B">
        <w:rPr>
          <w:b/>
          <w:sz w:val="26"/>
          <w:szCs w:val="26"/>
        </w:rPr>
        <w:tab/>
      </w:r>
      <w:r w:rsidRPr="0034754B">
        <w:rPr>
          <w:b/>
          <w:sz w:val="26"/>
          <w:szCs w:val="26"/>
        </w:rPr>
        <w:tab/>
      </w:r>
      <w:r w:rsidRPr="0034754B">
        <w:rPr>
          <w:b/>
          <w:sz w:val="26"/>
          <w:szCs w:val="26"/>
        </w:rPr>
        <w:tab/>
        <w:t>LISTENING 1</w:t>
      </w:r>
    </w:p>
    <w:p w14:paraId="7B99B927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rPr>
          <w:b/>
          <w:sz w:val="26"/>
          <w:szCs w:val="26"/>
        </w:rPr>
      </w:pPr>
      <w:r w:rsidRPr="0034754B">
        <w:rPr>
          <w:sz w:val="26"/>
          <w:szCs w:val="26"/>
        </w:rPr>
        <w:t xml:space="preserve">- </w:t>
      </w:r>
      <w:r w:rsidRPr="0034754B">
        <w:rPr>
          <w:sz w:val="26"/>
          <w:szCs w:val="26"/>
        </w:rPr>
        <w:tab/>
      </w:r>
      <w:proofErr w:type="spellStart"/>
      <w:r w:rsidRPr="0034754B">
        <w:rPr>
          <w:sz w:val="26"/>
          <w:szCs w:val="26"/>
        </w:rPr>
        <w:t>Mã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học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phần</w:t>
      </w:r>
      <w:proofErr w:type="spellEnd"/>
      <w:r w:rsidRPr="0034754B">
        <w:rPr>
          <w:sz w:val="26"/>
          <w:szCs w:val="26"/>
        </w:rPr>
        <w:t xml:space="preserve">:     </w:t>
      </w:r>
      <w:r w:rsidRPr="0034754B">
        <w:rPr>
          <w:sz w:val="26"/>
          <w:szCs w:val="26"/>
        </w:rPr>
        <w:tab/>
      </w:r>
      <w:r w:rsidRPr="0034754B">
        <w:rPr>
          <w:b/>
          <w:sz w:val="26"/>
          <w:szCs w:val="26"/>
        </w:rPr>
        <w:t>ANH4 012</w:t>
      </w:r>
    </w:p>
    <w:p w14:paraId="53610AEF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rPr>
          <w:b/>
          <w:sz w:val="26"/>
          <w:szCs w:val="26"/>
        </w:rPr>
      </w:pPr>
      <w:r w:rsidRPr="0034754B">
        <w:rPr>
          <w:sz w:val="26"/>
          <w:szCs w:val="26"/>
        </w:rPr>
        <w:t xml:space="preserve">- </w:t>
      </w:r>
      <w:r w:rsidRPr="0034754B">
        <w:rPr>
          <w:sz w:val="26"/>
          <w:szCs w:val="26"/>
        </w:rPr>
        <w:tab/>
      </w:r>
      <w:proofErr w:type="spellStart"/>
      <w:r w:rsidRPr="0034754B">
        <w:rPr>
          <w:sz w:val="26"/>
          <w:szCs w:val="26"/>
        </w:rPr>
        <w:t>Số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tín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chỉ</w:t>
      </w:r>
      <w:proofErr w:type="spellEnd"/>
      <w:r w:rsidRPr="0034754B">
        <w:rPr>
          <w:sz w:val="26"/>
          <w:szCs w:val="26"/>
        </w:rPr>
        <w:t xml:space="preserve">: </w:t>
      </w:r>
      <w:r w:rsidRPr="0034754B">
        <w:rPr>
          <w:sz w:val="26"/>
          <w:szCs w:val="26"/>
        </w:rPr>
        <w:tab/>
      </w:r>
      <w:r w:rsidRPr="0034754B">
        <w:rPr>
          <w:b/>
          <w:sz w:val="26"/>
          <w:szCs w:val="26"/>
        </w:rPr>
        <w:t>2</w:t>
      </w:r>
    </w:p>
    <w:p w14:paraId="4CED5B80" w14:textId="77777777" w:rsidR="004F6B64" w:rsidRPr="0034754B" w:rsidRDefault="004F6B64" w:rsidP="00A82C2F">
      <w:pPr>
        <w:tabs>
          <w:tab w:val="left" w:pos="335"/>
          <w:tab w:val="left" w:pos="1541"/>
        </w:tabs>
        <w:spacing w:before="40" w:after="40"/>
        <w:jc w:val="both"/>
        <w:rPr>
          <w:sz w:val="26"/>
          <w:szCs w:val="26"/>
        </w:rPr>
      </w:pPr>
      <w:r w:rsidRPr="0034754B">
        <w:rPr>
          <w:sz w:val="26"/>
          <w:szCs w:val="26"/>
        </w:rPr>
        <w:t xml:space="preserve">- </w:t>
      </w:r>
      <w:r w:rsidRPr="0034754B">
        <w:rPr>
          <w:sz w:val="26"/>
          <w:szCs w:val="26"/>
        </w:rPr>
        <w:tab/>
      </w:r>
      <w:proofErr w:type="spellStart"/>
      <w:r w:rsidRPr="0034754B">
        <w:rPr>
          <w:sz w:val="26"/>
          <w:szCs w:val="26"/>
        </w:rPr>
        <w:t>Học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phần</w:t>
      </w:r>
      <w:proofErr w:type="spellEnd"/>
      <w:r w:rsidRPr="0034754B">
        <w:rPr>
          <w:sz w:val="26"/>
          <w:szCs w:val="26"/>
        </w:rPr>
        <w:t xml:space="preserve">: </w:t>
      </w:r>
      <w:r w:rsidRPr="0034754B">
        <w:rPr>
          <w:sz w:val="26"/>
          <w:szCs w:val="26"/>
        </w:rPr>
        <w:tab/>
        <w:t xml:space="preserve">+ </w:t>
      </w:r>
      <w:proofErr w:type="spellStart"/>
      <w:r w:rsidRPr="0034754B">
        <w:rPr>
          <w:sz w:val="26"/>
          <w:szCs w:val="26"/>
        </w:rPr>
        <w:t>Bắt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buộc</w:t>
      </w:r>
      <w:proofErr w:type="spellEnd"/>
      <w:r w:rsidRPr="0034754B">
        <w:rPr>
          <w:sz w:val="26"/>
          <w:szCs w:val="26"/>
        </w:rPr>
        <w:t xml:space="preserve">:   </w:t>
      </w:r>
      <w:r w:rsidR="00C86A89" w:rsidRPr="0034754B">
        <w:rPr>
          <w:sz w:val="26"/>
          <w:szCs w:val="26"/>
        </w:rPr>
        <w:sym w:font="Wingdings" w:char="F0FE"/>
      </w:r>
    </w:p>
    <w:p w14:paraId="48DC0DD3" w14:textId="77777777" w:rsidR="004F6B64" w:rsidRPr="0034754B" w:rsidRDefault="004F6B64" w:rsidP="00A82C2F">
      <w:pPr>
        <w:tabs>
          <w:tab w:val="left" w:pos="335"/>
          <w:tab w:val="left" w:pos="1541"/>
        </w:tabs>
        <w:spacing w:before="40" w:after="40"/>
        <w:jc w:val="both"/>
        <w:rPr>
          <w:sz w:val="26"/>
          <w:szCs w:val="26"/>
        </w:rPr>
      </w:pPr>
      <w:r w:rsidRPr="0034754B">
        <w:rPr>
          <w:sz w:val="26"/>
          <w:szCs w:val="26"/>
        </w:rPr>
        <w:tab/>
      </w:r>
      <w:r w:rsidRPr="0034754B">
        <w:rPr>
          <w:sz w:val="26"/>
          <w:szCs w:val="26"/>
        </w:rPr>
        <w:tab/>
        <w:t xml:space="preserve">+ </w:t>
      </w:r>
      <w:proofErr w:type="spellStart"/>
      <w:r w:rsidRPr="0034754B">
        <w:rPr>
          <w:sz w:val="26"/>
          <w:szCs w:val="26"/>
        </w:rPr>
        <w:t>Tự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chọn</w:t>
      </w:r>
      <w:proofErr w:type="spellEnd"/>
      <w:r w:rsidRPr="0034754B">
        <w:rPr>
          <w:sz w:val="26"/>
          <w:szCs w:val="26"/>
        </w:rPr>
        <w:t>:</w:t>
      </w:r>
    </w:p>
    <w:p w14:paraId="3D0B26B4" w14:textId="77777777" w:rsidR="004F6B64" w:rsidRPr="0034754B" w:rsidRDefault="004F6B64" w:rsidP="00A82C2F">
      <w:pPr>
        <w:tabs>
          <w:tab w:val="left" w:pos="335"/>
          <w:tab w:val="left" w:pos="1541"/>
        </w:tabs>
        <w:spacing w:before="40" w:after="40"/>
        <w:jc w:val="both"/>
        <w:rPr>
          <w:sz w:val="26"/>
          <w:szCs w:val="26"/>
        </w:rPr>
      </w:pPr>
      <w:r w:rsidRPr="0034754B">
        <w:rPr>
          <w:sz w:val="26"/>
          <w:szCs w:val="26"/>
        </w:rPr>
        <w:t xml:space="preserve"> -    </w:t>
      </w:r>
      <w:r w:rsidRPr="0034754B">
        <w:rPr>
          <w:sz w:val="26"/>
          <w:szCs w:val="26"/>
          <w:lang w:val="vi-VN"/>
        </w:rPr>
        <w:t xml:space="preserve">Các mã học phần </w:t>
      </w:r>
      <w:proofErr w:type="spellStart"/>
      <w:r w:rsidRPr="0034754B">
        <w:rPr>
          <w:sz w:val="26"/>
          <w:szCs w:val="26"/>
        </w:rPr>
        <w:t>tiên</w:t>
      </w:r>
      <w:proofErr w:type="spellEnd"/>
      <w:r w:rsidRPr="0034754B">
        <w:rPr>
          <w:sz w:val="26"/>
          <w:szCs w:val="26"/>
        </w:rPr>
        <w:t xml:space="preserve"> </w:t>
      </w:r>
      <w:proofErr w:type="spellStart"/>
      <w:r w:rsidRPr="0034754B">
        <w:rPr>
          <w:sz w:val="26"/>
          <w:szCs w:val="26"/>
        </w:rPr>
        <w:t>quyết</w:t>
      </w:r>
      <w:proofErr w:type="spellEnd"/>
      <w:r w:rsidRPr="0034754B">
        <w:rPr>
          <w:sz w:val="26"/>
          <w:szCs w:val="26"/>
        </w:rPr>
        <w:t>:</w:t>
      </w:r>
    </w:p>
    <w:p w14:paraId="6FD89311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rPr>
          <w:sz w:val="26"/>
          <w:szCs w:val="26"/>
          <w:lang w:val="vi-VN"/>
        </w:rPr>
      </w:pPr>
      <w:r w:rsidRPr="0034754B">
        <w:rPr>
          <w:sz w:val="26"/>
          <w:szCs w:val="26"/>
          <w:lang w:val="vi-VN"/>
        </w:rPr>
        <w:t xml:space="preserve">- </w:t>
      </w:r>
      <w:r w:rsidRPr="0034754B">
        <w:rPr>
          <w:sz w:val="26"/>
          <w:szCs w:val="26"/>
          <w:lang w:val="vi-VN"/>
        </w:rPr>
        <w:tab/>
        <w:t>Các mã học phần học trước: không</w:t>
      </w:r>
    </w:p>
    <w:p w14:paraId="628EDE8C" w14:textId="77777777" w:rsidR="004F6B64" w:rsidRPr="0034754B" w:rsidRDefault="004F6B64" w:rsidP="00A82C2F">
      <w:pPr>
        <w:tabs>
          <w:tab w:val="left" w:pos="335"/>
        </w:tabs>
        <w:spacing w:before="40" w:after="40"/>
        <w:jc w:val="both"/>
        <w:rPr>
          <w:sz w:val="26"/>
          <w:szCs w:val="26"/>
          <w:lang w:val="vi-VN"/>
        </w:rPr>
      </w:pPr>
      <w:r w:rsidRPr="0034754B">
        <w:rPr>
          <w:sz w:val="26"/>
          <w:szCs w:val="26"/>
          <w:lang w:val="vi-VN"/>
        </w:rPr>
        <w:t xml:space="preserve">- </w:t>
      </w:r>
      <w:r w:rsidRPr="0034754B">
        <w:rPr>
          <w:sz w:val="26"/>
          <w:szCs w:val="26"/>
          <w:lang w:val="vi-VN"/>
        </w:rPr>
        <w:tab/>
        <w:t xml:space="preserve">Các yêu cầu đối với học phần (nếu có): </w:t>
      </w:r>
    </w:p>
    <w:p w14:paraId="739CE665" w14:textId="096BB276" w:rsidR="004F6B64" w:rsidRDefault="00824894" w:rsidP="00A82C2F">
      <w:pPr>
        <w:spacing w:before="40" w:after="40"/>
        <w:jc w:val="both"/>
        <w:rPr>
          <w:b/>
          <w:color w:val="000000"/>
          <w:sz w:val="26"/>
          <w:szCs w:val="26"/>
          <w:lang w:val="vi-VN"/>
        </w:rPr>
      </w:pPr>
      <w:r>
        <w:rPr>
          <w:b/>
          <w:color w:val="000000"/>
          <w:sz w:val="26"/>
          <w:szCs w:val="26"/>
        </w:rPr>
        <w:t>II</w:t>
      </w:r>
      <w:r>
        <w:rPr>
          <w:b/>
          <w:color w:val="000000"/>
          <w:sz w:val="26"/>
          <w:szCs w:val="26"/>
          <w:lang w:val="vi-VN"/>
        </w:rPr>
        <w:t xml:space="preserve">. Lịch trình học tập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821"/>
      </w:tblGrid>
      <w:tr w:rsidR="00824894" w14:paraId="0B49F841" w14:textId="77777777" w:rsidTr="006A60AA">
        <w:tc>
          <w:tcPr>
            <w:tcW w:w="1129" w:type="dxa"/>
          </w:tcPr>
          <w:p w14:paraId="47B6A978" w14:textId="4E23478E" w:rsidR="00824894" w:rsidRDefault="00824894" w:rsidP="006A60AA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3828" w:type="dxa"/>
          </w:tcPr>
          <w:p w14:paraId="459048AB" w14:textId="3102D71A" w:rsidR="00824894" w:rsidRDefault="00824894" w:rsidP="006A60AA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3821" w:type="dxa"/>
          </w:tcPr>
          <w:p w14:paraId="4B40AD6C" w14:textId="3979BAF7" w:rsidR="00824894" w:rsidRDefault="00824894" w:rsidP="006A60AA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Phương thức</w:t>
            </w:r>
          </w:p>
        </w:tc>
      </w:tr>
      <w:tr w:rsidR="00824894" w14:paraId="4F748A6E" w14:textId="77777777" w:rsidTr="006A60AA">
        <w:tc>
          <w:tcPr>
            <w:tcW w:w="1129" w:type="dxa"/>
          </w:tcPr>
          <w:p w14:paraId="2FC59E4C" w14:textId="0E067112" w:rsidR="00824894" w:rsidRPr="00824894" w:rsidRDefault="00824894" w:rsidP="006A60AA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3828" w:type="dxa"/>
          </w:tcPr>
          <w:p w14:paraId="4B56846D" w14:textId="00257632" w:rsidR="00824894" w:rsidRP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Giáo trình NorthStar</w:t>
            </w:r>
          </w:p>
        </w:tc>
        <w:tc>
          <w:tcPr>
            <w:tcW w:w="3821" w:type="dxa"/>
          </w:tcPr>
          <w:p w14:paraId="60BB63A5" w14:textId="77777777" w:rsid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Tự học qua powerpoint</w:t>
            </w:r>
          </w:p>
          <w:p w14:paraId="512339FD" w14:textId="5A82F7C4" w:rsidR="00824894" w:rsidRP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(8-9/4/2022)</w:t>
            </w:r>
          </w:p>
        </w:tc>
      </w:tr>
      <w:tr w:rsidR="00824894" w14:paraId="6F46AE87" w14:textId="77777777" w:rsidTr="006A60AA">
        <w:tc>
          <w:tcPr>
            <w:tcW w:w="1129" w:type="dxa"/>
          </w:tcPr>
          <w:p w14:paraId="44EF90E7" w14:textId="282C8320" w:rsidR="00824894" w:rsidRPr="00824894" w:rsidRDefault="00824894" w:rsidP="006A60AA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3828" w:type="dxa"/>
          </w:tcPr>
          <w:p w14:paraId="3596B9D2" w14:textId="0C2B319E" w:rsidR="00824894" w:rsidRP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Luyện tập theo tài liệu KET</w:t>
            </w:r>
          </w:p>
        </w:tc>
        <w:tc>
          <w:tcPr>
            <w:tcW w:w="3821" w:type="dxa"/>
          </w:tcPr>
          <w:p w14:paraId="624E8D3A" w14:textId="77777777" w:rsid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 w:rsidRPr="00824894">
              <w:rPr>
                <w:bCs/>
                <w:color w:val="000000"/>
                <w:sz w:val="26"/>
                <w:szCs w:val="26"/>
                <w:lang w:val="vi-VN"/>
              </w:rPr>
              <w:t>Học online qua Google Meet</w:t>
            </w:r>
          </w:p>
          <w:p w14:paraId="72638733" w14:textId="79458D80" w:rsidR="00824894" w:rsidRPr="00824894" w:rsidRDefault="00824894" w:rsidP="006A60AA">
            <w:pPr>
              <w:spacing w:before="40" w:after="40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(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11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14</w:t>
            </w:r>
            <w:r>
              <w:rPr>
                <w:bCs/>
                <w:color w:val="000000"/>
                <w:sz w:val="26"/>
                <w:szCs w:val="26"/>
                <w:lang w:val="vi-VN"/>
              </w:rPr>
              <w:t>/4/2022)</w:t>
            </w:r>
          </w:p>
        </w:tc>
      </w:tr>
    </w:tbl>
    <w:p w14:paraId="03AA0022" w14:textId="77777777" w:rsidR="00824894" w:rsidRPr="00824894" w:rsidRDefault="00824894" w:rsidP="00A82C2F">
      <w:pPr>
        <w:spacing w:before="40" w:after="40"/>
        <w:jc w:val="both"/>
        <w:rPr>
          <w:b/>
          <w:color w:val="000000"/>
          <w:sz w:val="26"/>
          <w:szCs w:val="26"/>
          <w:lang w:val="vi-VN"/>
        </w:rPr>
      </w:pPr>
    </w:p>
    <w:sectPr w:rsidR="00824894" w:rsidRPr="00824894" w:rsidSect="0034754B">
      <w:footerReference w:type="even" r:id="rId8"/>
      <w:footerReference w:type="default" r:id="rId9"/>
      <w:pgSz w:w="11907" w:h="16839" w:code="9"/>
      <w:pgMar w:top="1134" w:right="1134" w:bottom="1134" w:left="1985" w:header="0" w:footer="261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BA4A" w14:textId="77777777" w:rsidR="006E5FBE" w:rsidRDefault="006E5FBE">
      <w:r>
        <w:separator/>
      </w:r>
    </w:p>
  </w:endnote>
  <w:endnote w:type="continuationSeparator" w:id="0">
    <w:p w14:paraId="2D36656A" w14:textId="77777777" w:rsidR="006E5FBE" w:rsidRDefault="006E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7B5" w14:textId="77777777" w:rsidR="00C95F28" w:rsidRDefault="005B77C2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37374B" w14:textId="77777777" w:rsidR="00C95F28" w:rsidRDefault="00C95F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F449" w14:textId="77777777" w:rsidR="00C95F28" w:rsidRDefault="005B77C2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5F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C2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5B49DF" w14:textId="77777777" w:rsidR="00C95F28" w:rsidRDefault="00C95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3561C" w14:textId="77777777" w:rsidR="006E5FBE" w:rsidRDefault="006E5FBE">
      <w:r>
        <w:separator/>
      </w:r>
    </w:p>
  </w:footnote>
  <w:footnote w:type="continuationSeparator" w:id="0">
    <w:p w14:paraId="4F8F1838" w14:textId="77777777" w:rsidR="006E5FBE" w:rsidRDefault="006E5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9C7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2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5514A"/>
    <w:multiLevelType w:val="hybridMultilevel"/>
    <w:tmpl w:val="79A413C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59343F"/>
    <w:multiLevelType w:val="hybridMultilevel"/>
    <w:tmpl w:val="FE5EDFC0"/>
    <w:lvl w:ilvl="0" w:tplc="D206E00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02A656A3"/>
    <w:multiLevelType w:val="hybridMultilevel"/>
    <w:tmpl w:val="74E01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00760"/>
    <w:multiLevelType w:val="hybridMultilevel"/>
    <w:tmpl w:val="3EFE1E56"/>
    <w:lvl w:ilvl="0" w:tplc="A23C47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412AA"/>
    <w:multiLevelType w:val="hybridMultilevel"/>
    <w:tmpl w:val="58CE49B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EF225E"/>
    <w:multiLevelType w:val="hybridMultilevel"/>
    <w:tmpl w:val="9FD2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500E4"/>
    <w:multiLevelType w:val="multilevel"/>
    <w:tmpl w:val="A876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0F77B4"/>
    <w:multiLevelType w:val="hybridMultilevel"/>
    <w:tmpl w:val="C1460D2E"/>
    <w:lvl w:ilvl="0" w:tplc="268C2C9E">
      <w:start w:val="1"/>
      <w:numFmt w:val="upperRoman"/>
      <w:lvlText w:val="%1."/>
      <w:lvlJc w:val="right"/>
      <w:pPr>
        <w:ind w:left="720" w:hanging="360"/>
      </w:pPr>
    </w:lvl>
    <w:lvl w:ilvl="1" w:tplc="88EC29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96C8D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00FE0"/>
    <w:multiLevelType w:val="hybridMultilevel"/>
    <w:tmpl w:val="4BBE372C"/>
    <w:lvl w:ilvl="0" w:tplc="3AC28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6740D"/>
    <w:multiLevelType w:val="hybridMultilevel"/>
    <w:tmpl w:val="AE821F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3353D"/>
    <w:multiLevelType w:val="hybridMultilevel"/>
    <w:tmpl w:val="B298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F7796"/>
    <w:multiLevelType w:val="hybridMultilevel"/>
    <w:tmpl w:val="1360916C"/>
    <w:lvl w:ilvl="0" w:tplc="F3CC80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BC941EC"/>
    <w:multiLevelType w:val="hybridMultilevel"/>
    <w:tmpl w:val="859AC99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64278"/>
    <w:multiLevelType w:val="hybridMultilevel"/>
    <w:tmpl w:val="2834C6F6"/>
    <w:lvl w:ilvl="0" w:tplc="1020DDC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DFF25C5"/>
    <w:multiLevelType w:val="hybridMultilevel"/>
    <w:tmpl w:val="63621D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76A9D"/>
    <w:multiLevelType w:val="multilevel"/>
    <w:tmpl w:val="A69C2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0B3452"/>
    <w:multiLevelType w:val="hybridMultilevel"/>
    <w:tmpl w:val="FBA21F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8182B"/>
    <w:multiLevelType w:val="hybridMultilevel"/>
    <w:tmpl w:val="62143780"/>
    <w:lvl w:ilvl="0" w:tplc="E3FA9C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7B409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8"/>
      </w:rPr>
    </w:lvl>
    <w:lvl w:ilvl="2" w:tplc="972AC1B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EC7E43"/>
    <w:multiLevelType w:val="hybridMultilevel"/>
    <w:tmpl w:val="5B3EB260"/>
    <w:lvl w:ilvl="0" w:tplc="DC4033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1EE868FB"/>
    <w:multiLevelType w:val="multilevel"/>
    <w:tmpl w:val="7336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F42C9E"/>
    <w:multiLevelType w:val="hybridMultilevel"/>
    <w:tmpl w:val="1062CD02"/>
    <w:lvl w:ilvl="0" w:tplc="91A6F2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454001"/>
    <w:multiLevelType w:val="hybridMultilevel"/>
    <w:tmpl w:val="D736D5BE"/>
    <w:lvl w:ilvl="0" w:tplc="63FAC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C0921"/>
    <w:multiLevelType w:val="hybridMultilevel"/>
    <w:tmpl w:val="BA4EEE3A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3290850"/>
    <w:multiLevelType w:val="hybridMultilevel"/>
    <w:tmpl w:val="0E948744"/>
    <w:lvl w:ilvl="0" w:tplc="2C4CC72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E4E35"/>
    <w:multiLevelType w:val="hybridMultilevel"/>
    <w:tmpl w:val="1790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763EF"/>
    <w:multiLevelType w:val="hybridMultilevel"/>
    <w:tmpl w:val="0A4C46BC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64B52FE"/>
    <w:multiLevelType w:val="hybridMultilevel"/>
    <w:tmpl w:val="1682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E5DEA"/>
    <w:multiLevelType w:val="hybridMultilevel"/>
    <w:tmpl w:val="8D5C9E96"/>
    <w:lvl w:ilvl="0" w:tplc="8A928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29500B1F"/>
    <w:multiLevelType w:val="hybridMultilevel"/>
    <w:tmpl w:val="081A1C24"/>
    <w:lvl w:ilvl="0" w:tplc="AF7CA0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301C76"/>
    <w:multiLevelType w:val="hybridMultilevel"/>
    <w:tmpl w:val="42DC3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B3438D"/>
    <w:multiLevelType w:val="hybridMultilevel"/>
    <w:tmpl w:val="74C6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3959D8"/>
    <w:multiLevelType w:val="hybridMultilevel"/>
    <w:tmpl w:val="E64A4BD4"/>
    <w:lvl w:ilvl="0" w:tplc="E6B2F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4B032F"/>
    <w:multiLevelType w:val="hybridMultilevel"/>
    <w:tmpl w:val="050857F4"/>
    <w:lvl w:ilvl="0" w:tplc="8D9C266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303406B4"/>
    <w:multiLevelType w:val="hybridMultilevel"/>
    <w:tmpl w:val="34D2C242"/>
    <w:lvl w:ilvl="0" w:tplc="F3CC80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08F18B1"/>
    <w:multiLevelType w:val="hybridMultilevel"/>
    <w:tmpl w:val="8E802B90"/>
    <w:lvl w:ilvl="0" w:tplc="91FE410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573D7"/>
    <w:multiLevelType w:val="hybridMultilevel"/>
    <w:tmpl w:val="6EC4EB9C"/>
    <w:lvl w:ilvl="0" w:tplc="AE4AF93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93D8A"/>
    <w:multiLevelType w:val="hybridMultilevel"/>
    <w:tmpl w:val="348E7444"/>
    <w:lvl w:ilvl="0" w:tplc="BF2C8F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010CE"/>
    <w:multiLevelType w:val="hybridMultilevel"/>
    <w:tmpl w:val="F6B8917C"/>
    <w:lvl w:ilvl="0" w:tplc="70D4EB00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41083"/>
    <w:multiLevelType w:val="multilevel"/>
    <w:tmpl w:val="7B781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8596359"/>
    <w:multiLevelType w:val="hybridMultilevel"/>
    <w:tmpl w:val="2B92EC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E5887"/>
    <w:multiLevelType w:val="hybridMultilevel"/>
    <w:tmpl w:val="0D6069A8"/>
    <w:lvl w:ilvl="0" w:tplc="042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7" w15:restartNumberingAfterBreak="0">
    <w:nsid w:val="3B2D7CED"/>
    <w:multiLevelType w:val="hybridMultilevel"/>
    <w:tmpl w:val="3B4E839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9307AC"/>
    <w:multiLevelType w:val="hybridMultilevel"/>
    <w:tmpl w:val="B13246F0"/>
    <w:lvl w:ilvl="0" w:tplc="FD96E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AA00C0"/>
    <w:multiLevelType w:val="hybridMultilevel"/>
    <w:tmpl w:val="EBC8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84EFC"/>
    <w:multiLevelType w:val="hybridMultilevel"/>
    <w:tmpl w:val="D1E61F70"/>
    <w:lvl w:ilvl="0" w:tplc="7B76C5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DB2091"/>
    <w:multiLevelType w:val="hybridMultilevel"/>
    <w:tmpl w:val="10F2582C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29F0BE9"/>
    <w:multiLevelType w:val="hybridMultilevel"/>
    <w:tmpl w:val="703C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32FDE"/>
    <w:multiLevelType w:val="hybridMultilevel"/>
    <w:tmpl w:val="A70C2A2A"/>
    <w:lvl w:ilvl="0" w:tplc="F50A1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3425E"/>
    <w:multiLevelType w:val="hybridMultilevel"/>
    <w:tmpl w:val="70840818"/>
    <w:lvl w:ilvl="0" w:tplc="ECEEF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23CD"/>
    <w:multiLevelType w:val="hybridMultilevel"/>
    <w:tmpl w:val="4CD6290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48EDAA">
      <w:start w:val="1"/>
      <w:numFmt w:val="decimal"/>
      <w:lvlText w:val="%3."/>
      <w:lvlJc w:val="left"/>
      <w:pPr>
        <w:ind w:left="540" w:hanging="180"/>
      </w:pPr>
      <w:rPr>
        <w:rFonts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D01AEA"/>
    <w:multiLevelType w:val="hybridMultilevel"/>
    <w:tmpl w:val="857C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E41565"/>
    <w:multiLevelType w:val="hybridMultilevel"/>
    <w:tmpl w:val="E22A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F6A6E"/>
    <w:multiLevelType w:val="hybridMultilevel"/>
    <w:tmpl w:val="1AF81FCE"/>
    <w:lvl w:ilvl="0" w:tplc="3A6484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9" w15:restartNumberingAfterBreak="0">
    <w:nsid w:val="486B7079"/>
    <w:multiLevelType w:val="hybridMultilevel"/>
    <w:tmpl w:val="8FF64B2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7D7740"/>
    <w:multiLevelType w:val="hybridMultilevel"/>
    <w:tmpl w:val="4104B5AE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A224B4F"/>
    <w:multiLevelType w:val="hybridMultilevel"/>
    <w:tmpl w:val="41FA6202"/>
    <w:lvl w:ilvl="0" w:tplc="985A1C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91CD9"/>
    <w:multiLevelType w:val="hybridMultilevel"/>
    <w:tmpl w:val="841C975C"/>
    <w:lvl w:ilvl="0" w:tplc="16B0B52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3544BF"/>
    <w:multiLevelType w:val="hybridMultilevel"/>
    <w:tmpl w:val="C8062F92"/>
    <w:lvl w:ilvl="0" w:tplc="ADE006D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C14868"/>
    <w:multiLevelType w:val="hybridMultilevel"/>
    <w:tmpl w:val="7DD85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A21924"/>
    <w:multiLevelType w:val="hybridMultilevel"/>
    <w:tmpl w:val="72FC876A"/>
    <w:lvl w:ilvl="0" w:tplc="7AC078F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58C2A5A"/>
    <w:multiLevelType w:val="hybridMultilevel"/>
    <w:tmpl w:val="F5BC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8117C"/>
    <w:multiLevelType w:val="hybridMultilevel"/>
    <w:tmpl w:val="F6A6BFA4"/>
    <w:lvl w:ilvl="0" w:tplc="E1D68A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A204367"/>
    <w:multiLevelType w:val="hybridMultilevel"/>
    <w:tmpl w:val="14AEC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6B4D0D"/>
    <w:multiLevelType w:val="hybridMultilevel"/>
    <w:tmpl w:val="492EE82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B60F21"/>
    <w:multiLevelType w:val="hybridMultilevel"/>
    <w:tmpl w:val="29947A86"/>
    <w:lvl w:ilvl="0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EFC46F2"/>
    <w:multiLevelType w:val="hybridMultilevel"/>
    <w:tmpl w:val="CA4C534A"/>
    <w:lvl w:ilvl="0" w:tplc="86D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667497"/>
    <w:multiLevelType w:val="hybridMultilevel"/>
    <w:tmpl w:val="2398E7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27A2BC0"/>
    <w:multiLevelType w:val="hybridMultilevel"/>
    <w:tmpl w:val="1EE6D66E"/>
    <w:lvl w:ilvl="0" w:tplc="D99496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 w15:restartNumberingAfterBreak="0">
    <w:nsid w:val="62982AED"/>
    <w:multiLevelType w:val="hybridMultilevel"/>
    <w:tmpl w:val="18EA1262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2E710FF"/>
    <w:multiLevelType w:val="hybridMultilevel"/>
    <w:tmpl w:val="78D0263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2FD3FBA"/>
    <w:multiLevelType w:val="hybridMultilevel"/>
    <w:tmpl w:val="B2D88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3545B25"/>
    <w:multiLevelType w:val="hybridMultilevel"/>
    <w:tmpl w:val="D26CFA04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4A60204"/>
    <w:multiLevelType w:val="multilevel"/>
    <w:tmpl w:val="8DD6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7771100"/>
    <w:multiLevelType w:val="hybridMultilevel"/>
    <w:tmpl w:val="E9726D76"/>
    <w:lvl w:ilvl="0" w:tplc="BEEA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B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6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C4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43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A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B849D2"/>
    <w:multiLevelType w:val="hybridMultilevel"/>
    <w:tmpl w:val="B2D88656"/>
    <w:lvl w:ilvl="0" w:tplc="26F6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66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CD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5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CC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E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22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A0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402E3E"/>
    <w:multiLevelType w:val="hybridMultilevel"/>
    <w:tmpl w:val="7D326210"/>
    <w:lvl w:ilvl="0" w:tplc="1A36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B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9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E4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9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4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C2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E84E3C"/>
    <w:multiLevelType w:val="hybridMultilevel"/>
    <w:tmpl w:val="5E0C592C"/>
    <w:lvl w:ilvl="0" w:tplc="EDD23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61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6D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08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E1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2E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D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66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D011007"/>
    <w:multiLevelType w:val="hybridMultilevel"/>
    <w:tmpl w:val="105A9C36"/>
    <w:lvl w:ilvl="0" w:tplc="D960C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607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1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5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C5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2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9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EA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BC22A7"/>
    <w:multiLevelType w:val="hybridMultilevel"/>
    <w:tmpl w:val="F7E4A7E2"/>
    <w:lvl w:ilvl="0" w:tplc="3DF41E1E">
      <w:start w:val="2"/>
      <w:numFmt w:val="bullet"/>
      <w:lvlText w:val="-"/>
      <w:lvlJc w:val="left"/>
      <w:pPr>
        <w:tabs>
          <w:tab w:val="num" w:pos="-285"/>
        </w:tabs>
        <w:ind w:left="-285" w:hanging="360"/>
      </w:pPr>
      <w:rPr>
        <w:rFonts w:ascii="Times New Roman" w:eastAsia="Times New Roman" w:hAnsi="Times New Roman" w:cs="Times New Roman" w:hint="default"/>
      </w:rPr>
    </w:lvl>
    <w:lvl w:ilvl="1" w:tplc="B7607AE0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3E8A82C4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2E9C16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9020A38A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5" w:tplc="80BAF23E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CA8863E6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E02EFAE4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7F8454B0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85" w15:restartNumberingAfterBreak="0">
    <w:nsid w:val="730D0A9C"/>
    <w:multiLevelType w:val="hybridMultilevel"/>
    <w:tmpl w:val="C8062F92"/>
    <w:lvl w:ilvl="0" w:tplc="68F62404">
      <w:start w:val="1"/>
      <w:numFmt w:val="decimal"/>
      <w:lvlText w:val="%1."/>
      <w:lvlJc w:val="left"/>
      <w:pPr>
        <w:ind w:left="720" w:hanging="360"/>
      </w:pPr>
    </w:lvl>
    <w:lvl w:ilvl="1" w:tplc="0CBCD8C8" w:tentative="1">
      <w:start w:val="1"/>
      <w:numFmt w:val="lowerLetter"/>
      <w:lvlText w:val="%2."/>
      <w:lvlJc w:val="left"/>
      <w:pPr>
        <w:ind w:left="1440" w:hanging="360"/>
      </w:pPr>
    </w:lvl>
    <w:lvl w:ilvl="2" w:tplc="00BEF458" w:tentative="1">
      <w:start w:val="1"/>
      <w:numFmt w:val="lowerRoman"/>
      <w:lvlText w:val="%3."/>
      <w:lvlJc w:val="right"/>
      <w:pPr>
        <w:ind w:left="2160" w:hanging="180"/>
      </w:pPr>
    </w:lvl>
    <w:lvl w:ilvl="3" w:tplc="89F86B8E" w:tentative="1">
      <w:start w:val="1"/>
      <w:numFmt w:val="decimal"/>
      <w:lvlText w:val="%4."/>
      <w:lvlJc w:val="left"/>
      <w:pPr>
        <w:ind w:left="2880" w:hanging="360"/>
      </w:pPr>
    </w:lvl>
    <w:lvl w:ilvl="4" w:tplc="A4F254DC" w:tentative="1">
      <w:start w:val="1"/>
      <w:numFmt w:val="lowerLetter"/>
      <w:lvlText w:val="%5."/>
      <w:lvlJc w:val="left"/>
      <w:pPr>
        <w:ind w:left="3600" w:hanging="360"/>
      </w:pPr>
    </w:lvl>
    <w:lvl w:ilvl="5" w:tplc="0B4814B2" w:tentative="1">
      <w:start w:val="1"/>
      <w:numFmt w:val="lowerRoman"/>
      <w:lvlText w:val="%6."/>
      <w:lvlJc w:val="right"/>
      <w:pPr>
        <w:ind w:left="4320" w:hanging="180"/>
      </w:pPr>
    </w:lvl>
    <w:lvl w:ilvl="6" w:tplc="3AA417DE" w:tentative="1">
      <w:start w:val="1"/>
      <w:numFmt w:val="decimal"/>
      <w:lvlText w:val="%7."/>
      <w:lvlJc w:val="left"/>
      <w:pPr>
        <w:ind w:left="5040" w:hanging="360"/>
      </w:pPr>
    </w:lvl>
    <w:lvl w:ilvl="7" w:tplc="0B96EF8E" w:tentative="1">
      <w:start w:val="1"/>
      <w:numFmt w:val="lowerLetter"/>
      <w:lvlText w:val="%8."/>
      <w:lvlJc w:val="left"/>
      <w:pPr>
        <w:ind w:left="5760" w:hanging="360"/>
      </w:pPr>
    </w:lvl>
    <w:lvl w:ilvl="8" w:tplc="C1161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1160A6"/>
    <w:multiLevelType w:val="hybridMultilevel"/>
    <w:tmpl w:val="D3029E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3C1173"/>
    <w:multiLevelType w:val="hybridMultilevel"/>
    <w:tmpl w:val="40B615E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961803"/>
    <w:multiLevelType w:val="hybridMultilevel"/>
    <w:tmpl w:val="AA32E2DA"/>
    <w:lvl w:ilvl="0" w:tplc="042A0001">
      <w:start w:val="1"/>
      <w:numFmt w:val="decimal"/>
      <w:lvlText w:val="%1.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37"/>
  </w:num>
  <w:num w:numId="5">
    <w:abstractNumId w:val="49"/>
  </w:num>
  <w:num w:numId="6">
    <w:abstractNumId w:val="76"/>
  </w:num>
  <w:num w:numId="7">
    <w:abstractNumId w:val="74"/>
  </w:num>
  <w:num w:numId="8">
    <w:abstractNumId w:val="84"/>
  </w:num>
  <w:num w:numId="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9"/>
  </w:num>
  <w:num w:numId="12">
    <w:abstractNumId w:val="24"/>
  </w:num>
  <w:num w:numId="13">
    <w:abstractNumId w:val="82"/>
  </w:num>
  <w:num w:numId="14">
    <w:abstractNumId w:val="12"/>
  </w:num>
  <w:num w:numId="15">
    <w:abstractNumId w:val="43"/>
  </w:num>
  <w:num w:numId="16">
    <w:abstractNumId w:val="54"/>
  </w:num>
  <w:num w:numId="17">
    <w:abstractNumId w:val="5"/>
  </w:num>
  <w:num w:numId="18">
    <w:abstractNumId w:val="77"/>
  </w:num>
  <w:num w:numId="19">
    <w:abstractNumId w:val="31"/>
  </w:num>
  <w:num w:numId="20">
    <w:abstractNumId w:val="28"/>
  </w:num>
  <w:num w:numId="21">
    <w:abstractNumId w:val="13"/>
  </w:num>
  <w:num w:numId="22">
    <w:abstractNumId w:val="74"/>
  </w:num>
  <w:num w:numId="23">
    <w:abstractNumId w:val="53"/>
  </w:num>
  <w:num w:numId="24">
    <w:abstractNumId w:val="29"/>
  </w:num>
  <w:num w:numId="25">
    <w:abstractNumId w:val="85"/>
  </w:num>
  <w:num w:numId="26">
    <w:abstractNumId w:val="42"/>
  </w:num>
  <w:num w:numId="27">
    <w:abstractNumId w:val="40"/>
  </w:num>
  <w:num w:numId="28">
    <w:abstractNumId w:val="48"/>
  </w:num>
  <w:num w:numId="29">
    <w:abstractNumId w:val="23"/>
  </w:num>
  <w:num w:numId="30">
    <w:abstractNumId w:val="87"/>
  </w:num>
  <w:num w:numId="31">
    <w:abstractNumId w:val="75"/>
  </w:num>
  <w:num w:numId="32">
    <w:abstractNumId w:val="83"/>
  </w:num>
  <w:num w:numId="33">
    <w:abstractNumId w:val="51"/>
  </w:num>
  <w:num w:numId="34">
    <w:abstractNumId w:val="67"/>
  </w:num>
  <w:num w:numId="35">
    <w:abstractNumId w:val="46"/>
  </w:num>
  <w:num w:numId="36">
    <w:abstractNumId w:val="55"/>
  </w:num>
  <w:num w:numId="37">
    <w:abstractNumId w:val="50"/>
  </w:num>
  <w:num w:numId="38">
    <w:abstractNumId w:val="34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45"/>
  </w:num>
  <w:num w:numId="41">
    <w:abstractNumId w:val="14"/>
  </w:num>
  <w:num w:numId="42">
    <w:abstractNumId w:val="86"/>
  </w:num>
  <w:num w:numId="43">
    <w:abstractNumId w:val="69"/>
  </w:num>
  <w:num w:numId="44">
    <w:abstractNumId w:val="81"/>
  </w:num>
  <w:num w:numId="45">
    <w:abstractNumId w:val="70"/>
  </w:num>
  <w:num w:numId="46">
    <w:abstractNumId w:val="19"/>
  </w:num>
  <w:num w:numId="47">
    <w:abstractNumId w:val="17"/>
  </w:num>
  <w:num w:numId="48">
    <w:abstractNumId w:val="61"/>
  </w:num>
  <w:num w:numId="49">
    <w:abstractNumId w:val="8"/>
  </w:num>
  <w:num w:numId="50">
    <w:abstractNumId w:val="41"/>
  </w:num>
  <w:num w:numId="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2">
    <w:abstractNumId w:val="64"/>
  </w:num>
  <w:num w:numId="53">
    <w:abstractNumId w:val="47"/>
  </w:num>
  <w:num w:numId="54">
    <w:abstractNumId w:val="21"/>
  </w:num>
  <w:num w:numId="55">
    <w:abstractNumId w:val="60"/>
  </w:num>
  <w:num w:numId="56">
    <w:abstractNumId w:val="15"/>
  </w:num>
  <w:num w:numId="57">
    <w:abstractNumId w:val="52"/>
  </w:num>
  <w:num w:numId="58">
    <w:abstractNumId w:val="6"/>
  </w:num>
  <w:num w:numId="59">
    <w:abstractNumId w:val="38"/>
  </w:num>
  <w:num w:numId="60">
    <w:abstractNumId w:val="32"/>
  </w:num>
  <w:num w:numId="61">
    <w:abstractNumId w:val="66"/>
  </w:num>
  <w:num w:numId="62">
    <w:abstractNumId w:val="56"/>
  </w:num>
  <w:num w:numId="63">
    <w:abstractNumId w:val="88"/>
  </w:num>
  <w:num w:numId="64">
    <w:abstractNumId w:val="30"/>
  </w:num>
  <w:num w:numId="65">
    <w:abstractNumId w:val="35"/>
  </w:num>
  <w:num w:numId="66">
    <w:abstractNumId w:val="9"/>
  </w:num>
  <w:num w:numId="67">
    <w:abstractNumId w:val="80"/>
  </w:num>
  <w:num w:numId="68">
    <w:abstractNumId w:val="63"/>
  </w:num>
  <w:num w:numId="69">
    <w:abstractNumId w:val="65"/>
  </w:num>
  <w:num w:numId="70">
    <w:abstractNumId w:val="18"/>
  </w:num>
  <w:num w:numId="71">
    <w:abstractNumId w:val="44"/>
  </w:num>
  <w:num w:numId="72">
    <w:abstractNumId w:val="20"/>
  </w:num>
  <w:num w:numId="73">
    <w:abstractNumId w:val="71"/>
  </w:num>
  <w:num w:numId="74">
    <w:abstractNumId w:val="57"/>
  </w:num>
  <w:num w:numId="75">
    <w:abstractNumId w:val="39"/>
  </w:num>
  <w:num w:numId="76">
    <w:abstractNumId w:val="16"/>
  </w:num>
  <w:num w:numId="77">
    <w:abstractNumId w:val="58"/>
  </w:num>
  <w:num w:numId="78">
    <w:abstractNumId w:val="22"/>
  </w:num>
  <w:num w:numId="79">
    <w:abstractNumId w:val="73"/>
  </w:num>
  <w:num w:numId="80">
    <w:abstractNumId w:val="33"/>
  </w:num>
  <w:num w:numId="81">
    <w:abstractNumId w:val="62"/>
  </w:num>
  <w:num w:numId="82">
    <w:abstractNumId w:val="10"/>
  </w:num>
  <w:num w:numId="83">
    <w:abstractNumId w:val="68"/>
  </w:num>
  <w:num w:numId="84">
    <w:abstractNumId w:val="72"/>
  </w:num>
  <w:num w:numId="85">
    <w:abstractNumId w:val="59"/>
  </w:num>
  <w:num w:numId="86">
    <w:abstractNumId w:val="36"/>
  </w:num>
  <w:num w:numId="87">
    <w:abstractNumId w:val="11"/>
  </w:num>
  <w:num w:numId="88">
    <w:abstractNumId w:val="25"/>
  </w:num>
  <w:num w:numId="89">
    <w:abstractNumId w:val="78"/>
  </w:num>
  <w:num w:numId="90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9"/>
    <w:rsid w:val="00004E4F"/>
    <w:rsid w:val="00005C7B"/>
    <w:rsid w:val="00005E81"/>
    <w:rsid w:val="00010125"/>
    <w:rsid w:val="00010A92"/>
    <w:rsid w:val="000156B2"/>
    <w:rsid w:val="00016AE5"/>
    <w:rsid w:val="000246EF"/>
    <w:rsid w:val="00024B45"/>
    <w:rsid w:val="0002562E"/>
    <w:rsid w:val="0002637A"/>
    <w:rsid w:val="0002658A"/>
    <w:rsid w:val="00026F2E"/>
    <w:rsid w:val="000277BD"/>
    <w:rsid w:val="000310E8"/>
    <w:rsid w:val="00033690"/>
    <w:rsid w:val="00037CB9"/>
    <w:rsid w:val="00044592"/>
    <w:rsid w:val="00045B8F"/>
    <w:rsid w:val="0004698A"/>
    <w:rsid w:val="00052777"/>
    <w:rsid w:val="00052E0A"/>
    <w:rsid w:val="00063872"/>
    <w:rsid w:val="0006698D"/>
    <w:rsid w:val="0007526E"/>
    <w:rsid w:val="00080A5B"/>
    <w:rsid w:val="00080DEF"/>
    <w:rsid w:val="00081B0C"/>
    <w:rsid w:val="00087873"/>
    <w:rsid w:val="000917A1"/>
    <w:rsid w:val="00093BD8"/>
    <w:rsid w:val="00095628"/>
    <w:rsid w:val="00095C9C"/>
    <w:rsid w:val="00096526"/>
    <w:rsid w:val="00097D49"/>
    <w:rsid w:val="000A1F83"/>
    <w:rsid w:val="000A22AE"/>
    <w:rsid w:val="000A5A13"/>
    <w:rsid w:val="000B194C"/>
    <w:rsid w:val="000B2DD1"/>
    <w:rsid w:val="000B3E59"/>
    <w:rsid w:val="000B51B3"/>
    <w:rsid w:val="000B66A3"/>
    <w:rsid w:val="000B7303"/>
    <w:rsid w:val="000C1D59"/>
    <w:rsid w:val="000C4C22"/>
    <w:rsid w:val="000C5C1D"/>
    <w:rsid w:val="000D0B09"/>
    <w:rsid w:val="000D0B8A"/>
    <w:rsid w:val="000D1D19"/>
    <w:rsid w:val="000D4DE3"/>
    <w:rsid w:val="000D6D11"/>
    <w:rsid w:val="000E2972"/>
    <w:rsid w:val="000E552E"/>
    <w:rsid w:val="000E6ABE"/>
    <w:rsid w:val="000E6E48"/>
    <w:rsid w:val="000E745B"/>
    <w:rsid w:val="000E7C42"/>
    <w:rsid w:val="000F19F3"/>
    <w:rsid w:val="000F1B03"/>
    <w:rsid w:val="000F314B"/>
    <w:rsid w:val="000F57F9"/>
    <w:rsid w:val="001026E4"/>
    <w:rsid w:val="001102F6"/>
    <w:rsid w:val="0011123C"/>
    <w:rsid w:val="0011531E"/>
    <w:rsid w:val="00117B48"/>
    <w:rsid w:val="0012001A"/>
    <w:rsid w:val="00122605"/>
    <w:rsid w:val="001227A6"/>
    <w:rsid w:val="00123CFE"/>
    <w:rsid w:val="001255A3"/>
    <w:rsid w:val="001256A7"/>
    <w:rsid w:val="00125CD3"/>
    <w:rsid w:val="00133EA4"/>
    <w:rsid w:val="00144F95"/>
    <w:rsid w:val="00145043"/>
    <w:rsid w:val="00146845"/>
    <w:rsid w:val="001476D0"/>
    <w:rsid w:val="00156ECD"/>
    <w:rsid w:val="00160840"/>
    <w:rsid w:val="001609E2"/>
    <w:rsid w:val="00162008"/>
    <w:rsid w:val="00164F64"/>
    <w:rsid w:val="00167CA9"/>
    <w:rsid w:val="001711E6"/>
    <w:rsid w:val="00171208"/>
    <w:rsid w:val="001756A1"/>
    <w:rsid w:val="00183BCA"/>
    <w:rsid w:val="001841AE"/>
    <w:rsid w:val="0018630E"/>
    <w:rsid w:val="00191455"/>
    <w:rsid w:val="00191788"/>
    <w:rsid w:val="001933A4"/>
    <w:rsid w:val="00193663"/>
    <w:rsid w:val="001936B5"/>
    <w:rsid w:val="001A18A0"/>
    <w:rsid w:val="001A282A"/>
    <w:rsid w:val="001B0F66"/>
    <w:rsid w:val="001B2DE1"/>
    <w:rsid w:val="001B35DB"/>
    <w:rsid w:val="001B4559"/>
    <w:rsid w:val="001C35F9"/>
    <w:rsid w:val="001C3959"/>
    <w:rsid w:val="001C6343"/>
    <w:rsid w:val="001D0BB2"/>
    <w:rsid w:val="001D4655"/>
    <w:rsid w:val="001D5728"/>
    <w:rsid w:val="001D73BD"/>
    <w:rsid w:val="001E289E"/>
    <w:rsid w:val="001E2C91"/>
    <w:rsid w:val="001E3BB2"/>
    <w:rsid w:val="001E3C8D"/>
    <w:rsid w:val="001E4B15"/>
    <w:rsid w:val="001E702A"/>
    <w:rsid w:val="001F0F29"/>
    <w:rsid w:val="001F16A9"/>
    <w:rsid w:val="001F4612"/>
    <w:rsid w:val="001F7843"/>
    <w:rsid w:val="002004F9"/>
    <w:rsid w:val="002021F7"/>
    <w:rsid w:val="00203316"/>
    <w:rsid w:val="002037C0"/>
    <w:rsid w:val="00204BDA"/>
    <w:rsid w:val="002067BF"/>
    <w:rsid w:val="00207ED6"/>
    <w:rsid w:val="00211DD1"/>
    <w:rsid w:val="00212048"/>
    <w:rsid w:val="002155F4"/>
    <w:rsid w:val="00221ED0"/>
    <w:rsid w:val="0022213A"/>
    <w:rsid w:val="00227357"/>
    <w:rsid w:val="00227862"/>
    <w:rsid w:val="00240FE6"/>
    <w:rsid w:val="00243699"/>
    <w:rsid w:val="002461D5"/>
    <w:rsid w:val="00253994"/>
    <w:rsid w:val="00260220"/>
    <w:rsid w:val="00262F28"/>
    <w:rsid w:val="002631A6"/>
    <w:rsid w:val="0026601D"/>
    <w:rsid w:val="00267D03"/>
    <w:rsid w:val="00270075"/>
    <w:rsid w:val="00270A4E"/>
    <w:rsid w:val="0027106A"/>
    <w:rsid w:val="00273D64"/>
    <w:rsid w:val="00275EEF"/>
    <w:rsid w:val="0027693F"/>
    <w:rsid w:val="00277A53"/>
    <w:rsid w:val="002802D1"/>
    <w:rsid w:val="0028294C"/>
    <w:rsid w:val="00285960"/>
    <w:rsid w:val="0029165E"/>
    <w:rsid w:val="00292350"/>
    <w:rsid w:val="00293A00"/>
    <w:rsid w:val="00296C36"/>
    <w:rsid w:val="002A096A"/>
    <w:rsid w:val="002A1AB1"/>
    <w:rsid w:val="002A1CFB"/>
    <w:rsid w:val="002A3268"/>
    <w:rsid w:val="002A39B2"/>
    <w:rsid w:val="002A539C"/>
    <w:rsid w:val="002A6531"/>
    <w:rsid w:val="002A7474"/>
    <w:rsid w:val="002B06E0"/>
    <w:rsid w:val="002B087F"/>
    <w:rsid w:val="002C0BB8"/>
    <w:rsid w:val="002C26B1"/>
    <w:rsid w:val="002C5999"/>
    <w:rsid w:val="002D2CC4"/>
    <w:rsid w:val="002D35D4"/>
    <w:rsid w:val="002D4058"/>
    <w:rsid w:val="002D473B"/>
    <w:rsid w:val="002D4854"/>
    <w:rsid w:val="002E123B"/>
    <w:rsid w:val="002E3E24"/>
    <w:rsid w:val="003029AA"/>
    <w:rsid w:val="00302CD5"/>
    <w:rsid w:val="00305CDB"/>
    <w:rsid w:val="00314E04"/>
    <w:rsid w:val="003218B3"/>
    <w:rsid w:val="00321AA3"/>
    <w:rsid w:val="00322856"/>
    <w:rsid w:val="003229C9"/>
    <w:rsid w:val="00323F1F"/>
    <w:rsid w:val="003241F7"/>
    <w:rsid w:val="00330A70"/>
    <w:rsid w:val="00331CFC"/>
    <w:rsid w:val="00332ACA"/>
    <w:rsid w:val="00333432"/>
    <w:rsid w:val="00340DB1"/>
    <w:rsid w:val="003438D0"/>
    <w:rsid w:val="00344A2A"/>
    <w:rsid w:val="00345922"/>
    <w:rsid w:val="0034754B"/>
    <w:rsid w:val="00347FDB"/>
    <w:rsid w:val="00352B55"/>
    <w:rsid w:val="0035404A"/>
    <w:rsid w:val="00356825"/>
    <w:rsid w:val="00356AFA"/>
    <w:rsid w:val="0036518B"/>
    <w:rsid w:val="003674EF"/>
    <w:rsid w:val="00367CCE"/>
    <w:rsid w:val="00367D9B"/>
    <w:rsid w:val="00370223"/>
    <w:rsid w:val="0037140F"/>
    <w:rsid w:val="0038222C"/>
    <w:rsid w:val="003826D0"/>
    <w:rsid w:val="00383FC1"/>
    <w:rsid w:val="00387AE2"/>
    <w:rsid w:val="00396809"/>
    <w:rsid w:val="00397988"/>
    <w:rsid w:val="003A13D9"/>
    <w:rsid w:val="003A2B38"/>
    <w:rsid w:val="003A7531"/>
    <w:rsid w:val="003B1FFF"/>
    <w:rsid w:val="003B3C1A"/>
    <w:rsid w:val="003B6721"/>
    <w:rsid w:val="003B746A"/>
    <w:rsid w:val="003C124B"/>
    <w:rsid w:val="003C5D6B"/>
    <w:rsid w:val="003C78D3"/>
    <w:rsid w:val="003D44BF"/>
    <w:rsid w:val="003E0710"/>
    <w:rsid w:val="003E254F"/>
    <w:rsid w:val="003E376F"/>
    <w:rsid w:val="003E49CD"/>
    <w:rsid w:val="003F0638"/>
    <w:rsid w:val="003F0853"/>
    <w:rsid w:val="003F1B1F"/>
    <w:rsid w:val="003F50DF"/>
    <w:rsid w:val="003F6C91"/>
    <w:rsid w:val="004052FD"/>
    <w:rsid w:val="00405382"/>
    <w:rsid w:val="00410AA5"/>
    <w:rsid w:val="00413C61"/>
    <w:rsid w:val="00414053"/>
    <w:rsid w:val="00414215"/>
    <w:rsid w:val="00417261"/>
    <w:rsid w:val="00426882"/>
    <w:rsid w:val="00432650"/>
    <w:rsid w:val="00432813"/>
    <w:rsid w:val="00440A89"/>
    <w:rsid w:val="004422DB"/>
    <w:rsid w:val="00442676"/>
    <w:rsid w:val="004470F2"/>
    <w:rsid w:val="0045113B"/>
    <w:rsid w:val="00452861"/>
    <w:rsid w:val="0046567F"/>
    <w:rsid w:val="00466BFF"/>
    <w:rsid w:val="00466F8E"/>
    <w:rsid w:val="00467425"/>
    <w:rsid w:val="0046754C"/>
    <w:rsid w:val="00470E29"/>
    <w:rsid w:val="00482177"/>
    <w:rsid w:val="004826F1"/>
    <w:rsid w:val="00484CA3"/>
    <w:rsid w:val="00485215"/>
    <w:rsid w:val="00492701"/>
    <w:rsid w:val="004A0CDC"/>
    <w:rsid w:val="004A3425"/>
    <w:rsid w:val="004A405C"/>
    <w:rsid w:val="004A7D41"/>
    <w:rsid w:val="004A7FE7"/>
    <w:rsid w:val="004B1303"/>
    <w:rsid w:val="004B13B2"/>
    <w:rsid w:val="004B16E4"/>
    <w:rsid w:val="004B29D9"/>
    <w:rsid w:val="004D0C1F"/>
    <w:rsid w:val="004D2836"/>
    <w:rsid w:val="004D5DF8"/>
    <w:rsid w:val="004D5F9C"/>
    <w:rsid w:val="004D6CF0"/>
    <w:rsid w:val="004D7721"/>
    <w:rsid w:val="004E2E49"/>
    <w:rsid w:val="004E3118"/>
    <w:rsid w:val="004E529F"/>
    <w:rsid w:val="004F20B2"/>
    <w:rsid w:val="004F2E58"/>
    <w:rsid w:val="004F3550"/>
    <w:rsid w:val="004F3D9E"/>
    <w:rsid w:val="004F3F6C"/>
    <w:rsid w:val="004F530E"/>
    <w:rsid w:val="004F5C02"/>
    <w:rsid w:val="004F6B64"/>
    <w:rsid w:val="00502C4F"/>
    <w:rsid w:val="00504528"/>
    <w:rsid w:val="005079BE"/>
    <w:rsid w:val="005079D0"/>
    <w:rsid w:val="005124F9"/>
    <w:rsid w:val="0051368F"/>
    <w:rsid w:val="00514047"/>
    <w:rsid w:val="005237AD"/>
    <w:rsid w:val="00524982"/>
    <w:rsid w:val="00530B19"/>
    <w:rsid w:val="00535A83"/>
    <w:rsid w:val="00537436"/>
    <w:rsid w:val="00541B30"/>
    <w:rsid w:val="005433AA"/>
    <w:rsid w:val="005507C8"/>
    <w:rsid w:val="00552BF7"/>
    <w:rsid w:val="005531D4"/>
    <w:rsid w:val="005563A7"/>
    <w:rsid w:val="0055746C"/>
    <w:rsid w:val="00561AA5"/>
    <w:rsid w:val="0056482F"/>
    <w:rsid w:val="00564CCE"/>
    <w:rsid w:val="005658C9"/>
    <w:rsid w:val="005704FF"/>
    <w:rsid w:val="00571F00"/>
    <w:rsid w:val="00574D6B"/>
    <w:rsid w:val="00575FFC"/>
    <w:rsid w:val="005761A5"/>
    <w:rsid w:val="005764EF"/>
    <w:rsid w:val="005772BE"/>
    <w:rsid w:val="00580E95"/>
    <w:rsid w:val="0058176B"/>
    <w:rsid w:val="005847A4"/>
    <w:rsid w:val="00586BCD"/>
    <w:rsid w:val="0059138F"/>
    <w:rsid w:val="00592740"/>
    <w:rsid w:val="00594D4C"/>
    <w:rsid w:val="00594D8B"/>
    <w:rsid w:val="00595B62"/>
    <w:rsid w:val="00595D7B"/>
    <w:rsid w:val="00596758"/>
    <w:rsid w:val="005A0442"/>
    <w:rsid w:val="005A0499"/>
    <w:rsid w:val="005A1678"/>
    <w:rsid w:val="005A5FAD"/>
    <w:rsid w:val="005A6D7B"/>
    <w:rsid w:val="005A7DAD"/>
    <w:rsid w:val="005B6B33"/>
    <w:rsid w:val="005B6ED3"/>
    <w:rsid w:val="005B77C2"/>
    <w:rsid w:val="005C097C"/>
    <w:rsid w:val="005C1130"/>
    <w:rsid w:val="005C6408"/>
    <w:rsid w:val="005D2188"/>
    <w:rsid w:val="005D3F15"/>
    <w:rsid w:val="005D75C8"/>
    <w:rsid w:val="005E739E"/>
    <w:rsid w:val="005E7A89"/>
    <w:rsid w:val="005F4C3F"/>
    <w:rsid w:val="005F56C9"/>
    <w:rsid w:val="005F66E8"/>
    <w:rsid w:val="005F75CA"/>
    <w:rsid w:val="0060113C"/>
    <w:rsid w:val="006011A0"/>
    <w:rsid w:val="00601874"/>
    <w:rsid w:val="00610D6C"/>
    <w:rsid w:val="00615E89"/>
    <w:rsid w:val="006175D2"/>
    <w:rsid w:val="00623FB5"/>
    <w:rsid w:val="0062485A"/>
    <w:rsid w:val="006279CC"/>
    <w:rsid w:val="0063209A"/>
    <w:rsid w:val="006376F0"/>
    <w:rsid w:val="006410FE"/>
    <w:rsid w:val="00641C35"/>
    <w:rsid w:val="006469AC"/>
    <w:rsid w:val="00647FC4"/>
    <w:rsid w:val="00651CCE"/>
    <w:rsid w:val="00652CF1"/>
    <w:rsid w:val="006548EA"/>
    <w:rsid w:val="006575A5"/>
    <w:rsid w:val="00662827"/>
    <w:rsid w:val="00662D38"/>
    <w:rsid w:val="00663248"/>
    <w:rsid w:val="0066479F"/>
    <w:rsid w:val="0067377C"/>
    <w:rsid w:val="0067435F"/>
    <w:rsid w:val="00676727"/>
    <w:rsid w:val="0068292C"/>
    <w:rsid w:val="00685AB6"/>
    <w:rsid w:val="006917CB"/>
    <w:rsid w:val="00693263"/>
    <w:rsid w:val="0069450F"/>
    <w:rsid w:val="006951DF"/>
    <w:rsid w:val="006A175F"/>
    <w:rsid w:val="006A2C0F"/>
    <w:rsid w:val="006A4A31"/>
    <w:rsid w:val="006A60AA"/>
    <w:rsid w:val="006B15FF"/>
    <w:rsid w:val="006B4110"/>
    <w:rsid w:val="006B4231"/>
    <w:rsid w:val="006B4DB2"/>
    <w:rsid w:val="006B6C09"/>
    <w:rsid w:val="006D2805"/>
    <w:rsid w:val="006D2904"/>
    <w:rsid w:val="006D3653"/>
    <w:rsid w:val="006E5FBE"/>
    <w:rsid w:val="006F3892"/>
    <w:rsid w:val="0070053F"/>
    <w:rsid w:val="007037F3"/>
    <w:rsid w:val="00703CAF"/>
    <w:rsid w:val="00705C17"/>
    <w:rsid w:val="007075DB"/>
    <w:rsid w:val="00714139"/>
    <w:rsid w:val="00717308"/>
    <w:rsid w:val="00722D7B"/>
    <w:rsid w:val="007246BC"/>
    <w:rsid w:val="007255F1"/>
    <w:rsid w:val="00731322"/>
    <w:rsid w:val="0073153D"/>
    <w:rsid w:val="0073444F"/>
    <w:rsid w:val="007355FD"/>
    <w:rsid w:val="00735FA5"/>
    <w:rsid w:val="00735FA9"/>
    <w:rsid w:val="007375C9"/>
    <w:rsid w:val="007404E4"/>
    <w:rsid w:val="007464F9"/>
    <w:rsid w:val="007501CA"/>
    <w:rsid w:val="00756045"/>
    <w:rsid w:val="007577CD"/>
    <w:rsid w:val="0076140A"/>
    <w:rsid w:val="00765BDF"/>
    <w:rsid w:val="00767892"/>
    <w:rsid w:val="0077077C"/>
    <w:rsid w:val="00772CC9"/>
    <w:rsid w:val="00775B2C"/>
    <w:rsid w:val="00776095"/>
    <w:rsid w:val="007809D9"/>
    <w:rsid w:val="007810BA"/>
    <w:rsid w:val="00783464"/>
    <w:rsid w:val="0079286F"/>
    <w:rsid w:val="00796FA5"/>
    <w:rsid w:val="0079707B"/>
    <w:rsid w:val="00797813"/>
    <w:rsid w:val="007A31A4"/>
    <w:rsid w:val="007A3625"/>
    <w:rsid w:val="007A3730"/>
    <w:rsid w:val="007A4393"/>
    <w:rsid w:val="007B0784"/>
    <w:rsid w:val="007B52BD"/>
    <w:rsid w:val="007B5B39"/>
    <w:rsid w:val="007B6772"/>
    <w:rsid w:val="007C01A3"/>
    <w:rsid w:val="007C1EEB"/>
    <w:rsid w:val="007C71FC"/>
    <w:rsid w:val="007D012E"/>
    <w:rsid w:val="007D7A91"/>
    <w:rsid w:val="007E19DB"/>
    <w:rsid w:val="007E2300"/>
    <w:rsid w:val="007E2510"/>
    <w:rsid w:val="007E6D40"/>
    <w:rsid w:val="007F0118"/>
    <w:rsid w:val="007F13E4"/>
    <w:rsid w:val="007F6172"/>
    <w:rsid w:val="007F7834"/>
    <w:rsid w:val="00801242"/>
    <w:rsid w:val="00803320"/>
    <w:rsid w:val="00810CDE"/>
    <w:rsid w:val="0081210B"/>
    <w:rsid w:val="00812D63"/>
    <w:rsid w:val="00813E43"/>
    <w:rsid w:val="008159D2"/>
    <w:rsid w:val="008163C8"/>
    <w:rsid w:val="00816D5A"/>
    <w:rsid w:val="00823B60"/>
    <w:rsid w:val="008242C0"/>
    <w:rsid w:val="00824894"/>
    <w:rsid w:val="008262A3"/>
    <w:rsid w:val="00831702"/>
    <w:rsid w:val="0083207A"/>
    <w:rsid w:val="008334BE"/>
    <w:rsid w:val="0084607F"/>
    <w:rsid w:val="0085023E"/>
    <w:rsid w:val="008510F5"/>
    <w:rsid w:val="00857E77"/>
    <w:rsid w:val="008612EF"/>
    <w:rsid w:val="00861A3A"/>
    <w:rsid w:val="00861AFF"/>
    <w:rsid w:val="0086273A"/>
    <w:rsid w:val="008636CE"/>
    <w:rsid w:val="00863A8C"/>
    <w:rsid w:val="00865208"/>
    <w:rsid w:val="00865685"/>
    <w:rsid w:val="00866E6C"/>
    <w:rsid w:val="00876AA2"/>
    <w:rsid w:val="00882D56"/>
    <w:rsid w:val="00883478"/>
    <w:rsid w:val="00891763"/>
    <w:rsid w:val="008962BB"/>
    <w:rsid w:val="008A064C"/>
    <w:rsid w:val="008A6531"/>
    <w:rsid w:val="008B6967"/>
    <w:rsid w:val="008B6D73"/>
    <w:rsid w:val="008C1BB5"/>
    <w:rsid w:val="008C2FCD"/>
    <w:rsid w:val="008C3023"/>
    <w:rsid w:val="008C3087"/>
    <w:rsid w:val="008C4FDD"/>
    <w:rsid w:val="008C6417"/>
    <w:rsid w:val="008D3D01"/>
    <w:rsid w:val="008D3EA3"/>
    <w:rsid w:val="008D5301"/>
    <w:rsid w:val="008D6C38"/>
    <w:rsid w:val="008D7E5E"/>
    <w:rsid w:val="008E1008"/>
    <w:rsid w:val="008E14C1"/>
    <w:rsid w:val="008E4EC5"/>
    <w:rsid w:val="008E5FE8"/>
    <w:rsid w:val="008E63A7"/>
    <w:rsid w:val="008F28C6"/>
    <w:rsid w:val="008F4C9D"/>
    <w:rsid w:val="00903BAD"/>
    <w:rsid w:val="009041DB"/>
    <w:rsid w:val="009063AC"/>
    <w:rsid w:val="00907ED7"/>
    <w:rsid w:val="00911531"/>
    <w:rsid w:val="00911EF4"/>
    <w:rsid w:val="00914A0C"/>
    <w:rsid w:val="00916146"/>
    <w:rsid w:val="00926347"/>
    <w:rsid w:val="009266F3"/>
    <w:rsid w:val="009278E2"/>
    <w:rsid w:val="00927E1F"/>
    <w:rsid w:val="0093050B"/>
    <w:rsid w:val="009308D0"/>
    <w:rsid w:val="00930EA0"/>
    <w:rsid w:val="009325C6"/>
    <w:rsid w:val="009349D7"/>
    <w:rsid w:val="00944602"/>
    <w:rsid w:val="00945CDE"/>
    <w:rsid w:val="00946047"/>
    <w:rsid w:val="009475F3"/>
    <w:rsid w:val="00951FB8"/>
    <w:rsid w:val="009528DA"/>
    <w:rsid w:val="00952CC2"/>
    <w:rsid w:val="009555C8"/>
    <w:rsid w:val="009603DA"/>
    <w:rsid w:val="0097515E"/>
    <w:rsid w:val="00977CA8"/>
    <w:rsid w:val="00982D32"/>
    <w:rsid w:val="00983C9E"/>
    <w:rsid w:val="00984330"/>
    <w:rsid w:val="00984EDC"/>
    <w:rsid w:val="009867BD"/>
    <w:rsid w:val="00997B74"/>
    <w:rsid w:val="009A3154"/>
    <w:rsid w:val="009A610A"/>
    <w:rsid w:val="009A69C6"/>
    <w:rsid w:val="009A6B52"/>
    <w:rsid w:val="009A7086"/>
    <w:rsid w:val="009B2922"/>
    <w:rsid w:val="009B649D"/>
    <w:rsid w:val="009C13AF"/>
    <w:rsid w:val="009C510C"/>
    <w:rsid w:val="009C572F"/>
    <w:rsid w:val="009C5957"/>
    <w:rsid w:val="009E26C2"/>
    <w:rsid w:val="009E3FD7"/>
    <w:rsid w:val="009E54AD"/>
    <w:rsid w:val="009E5C01"/>
    <w:rsid w:val="009E6657"/>
    <w:rsid w:val="009E7B52"/>
    <w:rsid w:val="00A003F8"/>
    <w:rsid w:val="00A00F8B"/>
    <w:rsid w:val="00A032E9"/>
    <w:rsid w:val="00A04820"/>
    <w:rsid w:val="00A11DD0"/>
    <w:rsid w:val="00A13524"/>
    <w:rsid w:val="00A14C43"/>
    <w:rsid w:val="00A1589B"/>
    <w:rsid w:val="00A24C83"/>
    <w:rsid w:val="00A25892"/>
    <w:rsid w:val="00A27662"/>
    <w:rsid w:val="00A3143D"/>
    <w:rsid w:val="00A36267"/>
    <w:rsid w:val="00A438B6"/>
    <w:rsid w:val="00A45D8F"/>
    <w:rsid w:val="00A5466A"/>
    <w:rsid w:val="00A54BCF"/>
    <w:rsid w:val="00A61A9D"/>
    <w:rsid w:val="00A63025"/>
    <w:rsid w:val="00A637C4"/>
    <w:rsid w:val="00A64B1A"/>
    <w:rsid w:val="00A6575E"/>
    <w:rsid w:val="00A754D8"/>
    <w:rsid w:val="00A75D61"/>
    <w:rsid w:val="00A80DA4"/>
    <w:rsid w:val="00A82C2F"/>
    <w:rsid w:val="00A83FA9"/>
    <w:rsid w:val="00A86B25"/>
    <w:rsid w:val="00A92407"/>
    <w:rsid w:val="00A93CFB"/>
    <w:rsid w:val="00A93DB7"/>
    <w:rsid w:val="00A95109"/>
    <w:rsid w:val="00AA1BC2"/>
    <w:rsid w:val="00AA37F5"/>
    <w:rsid w:val="00AA3C17"/>
    <w:rsid w:val="00AA59EB"/>
    <w:rsid w:val="00AA6E22"/>
    <w:rsid w:val="00AA74F1"/>
    <w:rsid w:val="00AB5E7C"/>
    <w:rsid w:val="00AC7613"/>
    <w:rsid w:val="00AD54B7"/>
    <w:rsid w:val="00AE11DA"/>
    <w:rsid w:val="00AE3087"/>
    <w:rsid w:val="00AF02CF"/>
    <w:rsid w:val="00AF2EA6"/>
    <w:rsid w:val="00AF4C23"/>
    <w:rsid w:val="00AF6C3B"/>
    <w:rsid w:val="00AF6E95"/>
    <w:rsid w:val="00AF6F74"/>
    <w:rsid w:val="00B01261"/>
    <w:rsid w:val="00B11483"/>
    <w:rsid w:val="00B17FF1"/>
    <w:rsid w:val="00B2118B"/>
    <w:rsid w:val="00B218A7"/>
    <w:rsid w:val="00B2242E"/>
    <w:rsid w:val="00B22C6D"/>
    <w:rsid w:val="00B30FBE"/>
    <w:rsid w:val="00B41D0E"/>
    <w:rsid w:val="00B42DC7"/>
    <w:rsid w:val="00B44CE6"/>
    <w:rsid w:val="00B45126"/>
    <w:rsid w:val="00B456C7"/>
    <w:rsid w:val="00B51807"/>
    <w:rsid w:val="00B51D9D"/>
    <w:rsid w:val="00B57A50"/>
    <w:rsid w:val="00B600EE"/>
    <w:rsid w:val="00B61D1B"/>
    <w:rsid w:val="00B6648A"/>
    <w:rsid w:val="00B8381E"/>
    <w:rsid w:val="00B91D94"/>
    <w:rsid w:val="00B9232F"/>
    <w:rsid w:val="00B92878"/>
    <w:rsid w:val="00B940D8"/>
    <w:rsid w:val="00B95692"/>
    <w:rsid w:val="00B96222"/>
    <w:rsid w:val="00BA3370"/>
    <w:rsid w:val="00BA630B"/>
    <w:rsid w:val="00BA678E"/>
    <w:rsid w:val="00BB15EB"/>
    <w:rsid w:val="00BB2516"/>
    <w:rsid w:val="00BB5684"/>
    <w:rsid w:val="00BB57AE"/>
    <w:rsid w:val="00BB5ECB"/>
    <w:rsid w:val="00BC045D"/>
    <w:rsid w:val="00BC1637"/>
    <w:rsid w:val="00BC397A"/>
    <w:rsid w:val="00BC4EE7"/>
    <w:rsid w:val="00BC6F8D"/>
    <w:rsid w:val="00BC748E"/>
    <w:rsid w:val="00BD10A6"/>
    <w:rsid w:val="00BD1B45"/>
    <w:rsid w:val="00BD318A"/>
    <w:rsid w:val="00BD36A8"/>
    <w:rsid w:val="00BE0257"/>
    <w:rsid w:val="00BE3E9F"/>
    <w:rsid w:val="00BE5038"/>
    <w:rsid w:val="00BE79D6"/>
    <w:rsid w:val="00BE7A5C"/>
    <w:rsid w:val="00BF49E6"/>
    <w:rsid w:val="00BF5AEA"/>
    <w:rsid w:val="00C0345A"/>
    <w:rsid w:val="00C103A6"/>
    <w:rsid w:val="00C1174A"/>
    <w:rsid w:val="00C1204C"/>
    <w:rsid w:val="00C20119"/>
    <w:rsid w:val="00C24142"/>
    <w:rsid w:val="00C30E79"/>
    <w:rsid w:val="00C31FA5"/>
    <w:rsid w:val="00C32477"/>
    <w:rsid w:val="00C325ED"/>
    <w:rsid w:val="00C33A50"/>
    <w:rsid w:val="00C37AFD"/>
    <w:rsid w:val="00C4090C"/>
    <w:rsid w:val="00C42818"/>
    <w:rsid w:val="00C429F5"/>
    <w:rsid w:val="00C43095"/>
    <w:rsid w:val="00C4422B"/>
    <w:rsid w:val="00C47237"/>
    <w:rsid w:val="00C521CB"/>
    <w:rsid w:val="00C57835"/>
    <w:rsid w:val="00C612F2"/>
    <w:rsid w:val="00C637FC"/>
    <w:rsid w:val="00C63E97"/>
    <w:rsid w:val="00C64C0E"/>
    <w:rsid w:val="00C7419A"/>
    <w:rsid w:val="00C74821"/>
    <w:rsid w:val="00C75226"/>
    <w:rsid w:val="00C756E8"/>
    <w:rsid w:val="00C75E9F"/>
    <w:rsid w:val="00C77671"/>
    <w:rsid w:val="00C81171"/>
    <w:rsid w:val="00C81319"/>
    <w:rsid w:val="00C82021"/>
    <w:rsid w:val="00C8503E"/>
    <w:rsid w:val="00C86A89"/>
    <w:rsid w:val="00C93C32"/>
    <w:rsid w:val="00C9536E"/>
    <w:rsid w:val="00C95F28"/>
    <w:rsid w:val="00CA0319"/>
    <w:rsid w:val="00CA0CB9"/>
    <w:rsid w:val="00CA73D0"/>
    <w:rsid w:val="00CB02D4"/>
    <w:rsid w:val="00CB060B"/>
    <w:rsid w:val="00CB1462"/>
    <w:rsid w:val="00CB341C"/>
    <w:rsid w:val="00CB3CCF"/>
    <w:rsid w:val="00CB6510"/>
    <w:rsid w:val="00CD0191"/>
    <w:rsid w:val="00CD01A9"/>
    <w:rsid w:val="00CD35C6"/>
    <w:rsid w:val="00CD52F7"/>
    <w:rsid w:val="00CE1745"/>
    <w:rsid w:val="00CE4F49"/>
    <w:rsid w:val="00CE60A2"/>
    <w:rsid w:val="00CE60B7"/>
    <w:rsid w:val="00CF2B1D"/>
    <w:rsid w:val="00CF3084"/>
    <w:rsid w:val="00CF468D"/>
    <w:rsid w:val="00D02958"/>
    <w:rsid w:val="00D07E46"/>
    <w:rsid w:val="00D108D5"/>
    <w:rsid w:val="00D10E8D"/>
    <w:rsid w:val="00D11ACE"/>
    <w:rsid w:val="00D13B0E"/>
    <w:rsid w:val="00D14478"/>
    <w:rsid w:val="00D157A0"/>
    <w:rsid w:val="00D20352"/>
    <w:rsid w:val="00D21683"/>
    <w:rsid w:val="00D370FA"/>
    <w:rsid w:val="00D4046B"/>
    <w:rsid w:val="00D42935"/>
    <w:rsid w:val="00D45639"/>
    <w:rsid w:val="00D514F0"/>
    <w:rsid w:val="00D521E9"/>
    <w:rsid w:val="00D63588"/>
    <w:rsid w:val="00D66739"/>
    <w:rsid w:val="00D678E0"/>
    <w:rsid w:val="00D67EBA"/>
    <w:rsid w:val="00D74182"/>
    <w:rsid w:val="00D81051"/>
    <w:rsid w:val="00D82DB0"/>
    <w:rsid w:val="00D84361"/>
    <w:rsid w:val="00D84A95"/>
    <w:rsid w:val="00D914EC"/>
    <w:rsid w:val="00D91A88"/>
    <w:rsid w:val="00D94908"/>
    <w:rsid w:val="00DA1119"/>
    <w:rsid w:val="00DA4A59"/>
    <w:rsid w:val="00DA7FB1"/>
    <w:rsid w:val="00DB2B58"/>
    <w:rsid w:val="00DB5596"/>
    <w:rsid w:val="00DB69BC"/>
    <w:rsid w:val="00DC185C"/>
    <w:rsid w:val="00DC1D2A"/>
    <w:rsid w:val="00DC4E08"/>
    <w:rsid w:val="00DD2A2A"/>
    <w:rsid w:val="00DD38BD"/>
    <w:rsid w:val="00DD4BCE"/>
    <w:rsid w:val="00DE0A5F"/>
    <w:rsid w:val="00DE11A9"/>
    <w:rsid w:val="00DE4BF0"/>
    <w:rsid w:val="00DE4CCA"/>
    <w:rsid w:val="00DE4D89"/>
    <w:rsid w:val="00DE5E92"/>
    <w:rsid w:val="00DE7A93"/>
    <w:rsid w:val="00DF1F3B"/>
    <w:rsid w:val="00DF429A"/>
    <w:rsid w:val="00DF4E09"/>
    <w:rsid w:val="00DF6854"/>
    <w:rsid w:val="00E03D7C"/>
    <w:rsid w:val="00E06E9D"/>
    <w:rsid w:val="00E1445D"/>
    <w:rsid w:val="00E1479F"/>
    <w:rsid w:val="00E20F09"/>
    <w:rsid w:val="00E21247"/>
    <w:rsid w:val="00E252E2"/>
    <w:rsid w:val="00E40A8C"/>
    <w:rsid w:val="00E4149F"/>
    <w:rsid w:val="00E4453F"/>
    <w:rsid w:val="00E50A8A"/>
    <w:rsid w:val="00E5702E"/>
    <w:rsid w:val="00E57318"/>
    <w:rsid w:val="00E57A09"/>
    <w:rsid w:val="00E60275"/>
    <w:rsid w:val="00E6230A"/>
    <w:rsid w:val="00E67734"/>
    <w:rsid w:val="00E6798F"/>
    <w:rsid w:val="00E701F7"/>
    <w:rsid w:val="00E704C2"/>
    <w:rsid w:val="00E72509"/>
    <w:rsid w:val="00E76CD7"/>
    <w:rsid w:val="00E804CF"/>
    <w:rsid w:val="00E817D7"/>
    <w:rsid w:val="00E81D73"/>
    <w:rsid w:val="00E825C8"/>
    <w:rsid w:val="00E84427"/>
    <w:rsid w:val="00E84FE6"/>
    <w:rsid w:val="00E87E1E"/>
    <w:rsid w:val="00E909A6"/>
    <w:rsid w:val="00E92925"/>
    <w:rsid w:val="00E9429B"/>
    <w:rsid w:val="00EA701F"/>
    <w:rsid w:val="00EB4DB5"/>
    <w:rsid w:val="00EC07FD"/>
    <w:rsid w:val="00EC4218"/>
    <w:rsid w:val="00EC6A83"/>
    <w:rsid w:val="00ED3640"/>
    <w:rsid w:val="00ED41B5"/>
    <w:rsid w:val="00ED4854"/>
    <w:rsid w:val="00ED4B21"/>
    <w:rsid w:val="00ED5102"/>
    <w:rsid w:val="00EE0BB1"/>
    <w:rsid w:val="00EE22BA"/>
    <w:rsid w:val="00EE5123"/>
    <w:rsid w:val="00EE6440"/>
    <w:rsid w:val="00EF2D75"/>
    <w:rsid w:val="00EF4883"/>
    <w:rsid w:val="00F02175"/>
    <w:rsid w:val="00F0643B"/>
    <w:rsid w:val="00F11CD2"/>
    <w:rsid w:val="00F1669E"/>
    <w:rsid w:val="00F26D8C"/>
    <w:rsid w:val="00F278CD"/>
    <w:rsid w:val="00F325B0"/>
    <w:rsid w:val="00F325C6"/>
    <w:rsid w:val="00F32DB1"/>
    <w:rsid w:val="00F36683"/>
    <w:rsid w:val="00F37A92"/>
    <w:rsid w:val="00F42418"/>
    <w:rsid w:val="00F43C4C"/>
    <w:rsid w:val="00F47C36"/>
    <w:rsid w:val="00F50830"/>
    <w:rsid w:val="00F6322F"/>
    <w:rsid w:val="00F6413C"/>
    <w:rsid w:val="00F64AF2"/>
    <w:rsid w:val="00F65BC0"/>
    <w:rsid w:val="00F65DB3"/>
    <w:rsid w:val="00F763FD"/>
    <w:rsid w:val="00F91556"/>
    <w:rsid w:val="00F942FB"/>
    <w:rsid w:val="00FA1287"/>
    <w:rsid w:val="00FA21B4"/>
    <w:rsid w:val="00FA2927"/>
    <w:rsid w:val="00FA6AF9"/>
    <w:rsid w:val="00FA7FF0"/>
    <w:rsid w:val="00FB0B54"/>
    <w:rsid w:val="00FB0F38"/>
    <w:rsid w:val="00FB1219"/>
    <w:rsid w:val="00FC0170"/>
    <w:rsid w:val="00FC1178"/>
    <w:rsid w:val="00FC51C4"/>
    <w:rsid w:val="00FC7410"/>
    <w:rsid w:val="00FC7990"/>
    <w:rsid w:val="00FD2A21"/>
    <w:rsid w:val="00FD3076"/>
    <w:rsid w:val="00FD3FE7"/>
    <w:rsid w:val="00FD59DB"/>
    <w:rsid w:val="00FE598F"/>
    <w:rsid w:val="00FE7DD0"/>
    <w:rsid w:val="00FF1993"/>
    <w:rsid w:val="00FF1C6C"/>
    <w:rsid w:val="00FF502E"/>
    <w:rsid w:val="00FF6F0E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6B71C"/>
  <w15:docId w15:val="{857532DE-CE11-8047-BBF3-8054D06F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0F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19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link w:val="Heading2Char"/>
    <w:qFormat/>
    <w:rsid w:val="00FD3FE7"/>
    <w:pPr>
      <w:spacing w:before="100" w:after="100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19"/>
    <w:pPr>
      <w:keepNext/>
      <w:tabs>
        <w:tab w:val="num" w:pos="0"/>
      </w:tabs>
      <w:suppressAutoHyphens/>
      <w:outlineLvl w:val="2"/>
    </w:pPr>
    <w:rPr>
      <w:b/>
      <w:bCs/>
      <w:sz w:val="26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5D2"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5D2"/>
    <w:pPr>
      <w:keepNext/>
      <w:tabs>
        <w:tab w:val="left" w:pos="540"/>
      </w:tabs>
      <w:ind w:left="360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75D2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75D2"/>
    <w:pPr>
      <w:keepNext/>
      <w:tabs>
        <w:tab w:val="left" w:pos="540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75D2"/>
    <w:pPr>
      <w:keepNext/>
      <w:ind w:hanging="540"/>
      <w:jc w:val="center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75D2"/>
    <w:pPr>
      <w:keepNext/>
      <w:outlineLvl w:val="8"/>
    </w:pPr>
    <w:rPr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530B19"/>
  </w:style>
  <w:style w:type="character" w:styleId="Hyperlink">
    <w:name w:val="Hyperlink"/>
    <w:uiPriority w:val="99"/>
    <w:rsid w:val="00530B19"/>
    <w:rPr>
      <w:color w:val="0000FF"/>
      <w:u w:val="single"/>
    </w:rPr>
  </w:style>
  <w:style w:type="character" w:customStyle="1" w:styleId="grame">
    <w:name w:val="grame"/>
    <w:basedOn w:val="DefaultParagraphFont1"/>
    <w:rsid w:val="00530B19"/>
  </w:style>
  <w:style w:type="character" w:customStyle="1" w:styleId="yshortcuts">
    <w:name w:val="yshortcuts"/>
    <w:basedOn w:val="DefaultParagraphFont1"/>
    <w:rsid w:val="00530B19"/>
  </w:style>
  <w:style w:type="character" w:styleId="HTMLCite">
    <w:name w:val="HTML Cite"/>
    <w:rsid w:val="00530B19"/>
    <w:rPr>
      <w:i w:val="0"/>
      <w:iCs w:val="0"/>
      <w:color w:val="008000"/>
    </w:rPr>
  </w:style>
  <w:style w:type="character" w:customStyle="1" w:styleId="a1">
    <w:name w:val="a1"/>
    <w:rsid w:val="00530B19"/>
    <w:rPr>
      <w:color w:val="008000"/>
    </w:rPr>
  </w:style>
  <w:style w:type="paragraph" w:styleId="BodyText">
    <w:name w:val="Body Text"/>
    <w:basedOn w:val="Normal"/>
    <w:link w:val="BodyTextChar"/>
    <w:uiPriority w:val="99"/>
    <w:rsid w:val="00530B19"/>
    <w:pPr>
      <w:suppressAutoHyphens/>
      <w:spacing w:after="1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530B1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530B1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530B19"/>
    <w:pPr>
      <w:tabs>
        <w:tab w:val="left" w:pos="3120"/>
      </w:tabs>
      <w:suppressAutoHyphens/>
      <w:ind w:left="720"/>
    </w:pPr>
    <w:rPr>
      <w:rFonts w:ascii="Arial" w:hAnsi="Arial" w:cs="Arial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30B19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Subtitle">
    <w:name w:val="Subtitle"/>
    <w:basedOn w:val="Heading"/>
    <w:next w:val="BodyText"/>
    <w:qFormat/>
    <w:rsid w:val="00530B19"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rsid w:val="00530B19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NormalWeb">
    <w:name w:val="Normal (Web)"/>
    <w:basedOn w:val="Normal"/>
    <w:uiPriority w:val="99"/>
    <w:rsid w:val="00530B19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530B19"/>
    <w:pPr>
      <w:suppressAutoHyphens/>
      <w:spacing w:after="120"/>
    </w:pPr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rsid w:val="00530B19"/>
    <w:pPr>
      <w:suppressAutoHyphens/>
      <w:spacing w:after="120" w:line="480" w:lineRule="auto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3334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333432"/>
  </w:style>
  <w:style w:type="table" w:styleId="TableGrid">
    <w:name w:val="Table Grid"/>
    <w:basedOn w:val="TableNormal"/>
    <w:rsid w:val="0085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D678E0"/>
    <w:rPr>
      <w:rFonts w:ascii="Courier New" w:hAnsi="Courier New" w:cs="Courier New"/>
      <w:lang w:eastAsia="ar-SA"/>
    </w:rPr>
  </w:style>
  <w:style w:type="character" w:customStyle="1" w:styleId="Heading3Char">
    <w:name w:val="Heading 3 Char"/>
    <w:link w:val="Heading3"/>
    <w:uiPriority w:val="99"/>
    <w:rsid w:val="00227862"/>
    <w:rPr>
      <w:b/>
      <w:bCs/>
      <w:sz w:val="26"/>
      <w:szCs w:val="24"/>
      <w:lang w:eastAsia="ar-SA"/>
    </w:rPr>
  </w:style>
  <w:style w:type="character" w:customStyle="1" w:styleId="apple-converted-space">
    <w:name w:val="apple-converted-space"/>
    <w:rsid w:val="00227862"/>
  </w:style>
  <w:style w:type="character" w:styleId="SubtleEmphasis">
    <w:name w:val="Subtle Emphasis"/>
    <w:uiPriority w:val="19"/>
    <w:qFormat/>
    <w:rsid w:val="004F6B64"/>
    <w:rPr>
      <w:i/>
      <w:iCs/>
      <w:color w:val="808080"/>
    </w:rPr>
  </w:style>
  <w:style w:type="character" w:customStyle="1" w:styleId="a-size-large">
    <w:name w:val="a-size-large"/>
    <w:basedOn w:val="DefaultParagraphFont"/>
    <w:rsid w:val="009E26C2"/>
  </w:style>
  <w:style w:type="character" w:styleId="CommentReference">
    <w:name w:val="annotation reference"/>
    <w:rsid w:val="004B1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16E4"/>
  </w:style>
  <w:style w:type="paragraph" w:styleId="BalloonText">
    <w:name w:val="Balloon Text"/>
    <w:basedOn w:val="Normal"/>
    <w:link w:val="BalloonTextChar"/>
    <w:uiPriority w:val="99"/>
    <w:rsid w:val="004B16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B16E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E701F7"/>
    <w:rPr>
      <w:sz w:val="28"/>
      <w:szCs w:val="28"/>
      <w:lang w:eastAsia="ar-SA"/>
    </w:rPr>
  </w:style>
  <w:style w:type="character" w:customStyle="1" w:styleId="BodyTextIndentChar">
    <w:name w:val="Body Text Indent Char"/>
    <w:link w:val="BodyTextIndent"/>
    <w:uiPriority w:val="99"/>
    <w:rsid w:val="00A92407"/>
    <w:rPr>
      <w:rFonts w:ascii="Arial" w:hAnsi="Arial" w:cs="Arial"/>
      <w:sz w:val="24"/>
      <w:lang w:eastAsia="ar-SA"/>
    </w:rPr>
  </w:style>
  <w:style w:type="character" w:customStyle="1" w:styleId="bold">
    <w:name w:val="bold"/>
    <w:basedOn w:val="DefaultParagraphFont"/>
    <w:rsid w:val="004D5F9C"/>
  </w:style>
  <w:style w:type="character" w:customStyle="1" w:styleId="italic">
    <w:name w:val="italic"/>
    <w:basedOn w:val="DefaultParagraphFont"/>
    <w:rsid w:val="004D5F9C"/>
  </w:style>
  <w:style w:type="paragraph" w:styleId="Header">
    <w:name w:val="header"/>
    <w:basedOn w:val="Normal"/>
    <w:link w:val="HeaderChar"/>
    <w:uiPriority w:val="99"/>
    <w:rsid w:val="00BE7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A5C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2A39B2"/>
    <w:rPr>
      <w:sz w:val="28"/>
      <w:szCs w:val="28"/>
    </w:rPr>
  </w:style>
  <w:style w:type="paragraph" w:customStyle="1" w:styleId="Default">
    <w:name w:val="Default"/>
    <w:rsid w:val="002A39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49">
    <w:name w:val="CM249"/>
    <w:basedOn w:val="Default"/>
    <w:next w:val="Default"/>
    <w:uiPriority w:val="99"/>
    <w:rsid w:val="002A39B2"/>
    <w:pPr>
      <w:spacing w:after="108"/>
    </w:pPr>
    <w:rPr>
      <w:color w:val="auto"/>
    </w:rPr>
  </w:style>
  <w:style w:type="paragraph" w:customStyle="1" w:styleId="CM250">
    <w:name w:val="CM250"/>
    <w:basedOn w:val="Default"/>
    <w:next w:val="Default"/>
    <w:uiPriority w:val="99"/>
    <w:rsid w:val="002A39B2"/>
    <w:pPr>
      <w:spacing w:after="500"/>
    </w:pPr>
    <w:rPr>
      <w:color w:val="auto"/>
    </w:rPr>
  </w:style>
  <w:style w:type="paragraph" w:customStyle="1" w:styleId="CM251">
    <w:name w:val="CM251"/>
    <w:basedOn w:val="Default"/>
    <w:next w:val="Default"/>
    <w:uiPriority w:val="99"/>
    <w:rsid w:val="002A39B2"/>
    <w:pPr>
      <w:spacing w:after="39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paragraph" w:customStyle="1" w:styleId="CM81">
    <w:name w:val="CM81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character" w:customStyle="1" w:styleId="m2474310800688770791s1">
    <w:name w:val="m_2474310800688770791s1"/>
    <w:rsid w:val="00524982"/>
  </w:style>
  <w:style w:type="character" w:customStyle="1" w:styleId="m2474310800688770791apple-converted-space">
    <w:name w:val="m_2474310800688770791apple-converted-space"/>
    <w:rsid w:val="00524982"/>
  </w:style>
  <w:style w:type="paragraph" w:styleId="BodyTextIndent2">
    <w:name w:val="Body Text Indent 2"/>
    <w:basedOn w:val="Normal"/>
    <w:link w:val="BodyTextIndent2Char"/>
    <w:uiPriority w:val="99"/>
    <w:rsid w:val="002A539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2A539C"/>
    <w:rPr>
      <w:sz w:val="28"/>
      <w:szCs w:val="28"/>
    </w:rPr>
  </w:style>
  <w:style w:type="character" w:customStyle="1" w:styleId="Heading2Char">
    <w:name w:val="Heading 2 Char"/>
    <w:link w:val="Heading2"/>
    <w:rsid w:val="00FD3FE7"/>
    <w:rPr>
      <w:b/>
      <w:sz w:val="36"/>
    </w:rPr>
  </w:style>
  <w:style w:type="paragraph" w:customStyle="1" w:styleId="paranorm">
    <w:name w:val="paranorm"/>
    <w:basedOn w:val="Normal"/>
    <w:uiPriority w:val="99"/>
    <w:rsid w:val="00FD3FE7"/>
    <w:pPr>
      <w:spacing w:before="100" w:after="100"/>
    </w:pPr>
    <w:rPr>
      <w:sz w:val="24"/>
      <w:szCs w:val="20"/>
    </w:rPr>
  </w:style>
  <w:style w:type="paragraph" w:customStyle="1" w:styleId="yiv5376337560msonormal">
    <w:name w:val="yiv5376337560msonormal"/>
    <w:basedOn w:val="Normal"/>
    <w:rsid w:val="00E4453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rsid w:val="00E4453F"/>
    <w:rPr>
      <w:sz w:val="28"/>
      <w:szCs w:val="28"/>
      <w:lang w:eastAsia="ar-SA"/>
    </w:rPr>
  </w:style>
  <w:style w:type="character" w:styleId="Emphasis">
    <w:name w:val="Emphasis"/>
    <w:uiPriority w:val="20"/>
    <w:qFormat/>
    <w:rsid w:val="00E4453F"/>
    <w:rPr>
      <w:i/>
      <w:iCs/>
    </w:rPr>
  </w:style>
  <w:style w:type="character" w:customStyle="1" w:styleId="Bodytext20">
    <w:name w:val="Body text (2)_"/>
    <w:link w:val="Bodytext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4"/>
    <w:rsid w:val="00E4453F"/>
    <w:rPr>
      <w:sz w:val="27"/>
      <w:szCs w:val="27"/>
      <w:shd w:val="clear" w:color="auto" w:fill="FFFFFF"/>
    </w:rPr>
  </w:style>
  <w:style w:type="character" w:customStyle="1" w:styleId="Bodytext30">
    <w:name w:val="Body text (3)_"/>
    <w:link w:val="Bodytext31"/>
    <w:uiPriority w:val="99"/>
    <w:rsid w:val="00E4453F"/>
    <w:rPr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Bold">
    <w:name w:val="Body text + Bold"/>
    <w:rsid w:val="00E4453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Italic">
    <w:name w:val="Body text +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20">
    <w:name w:val="Heading #2_"/>
    <w:link w:val="Heading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32">
    <w:name w:val="Body Text3"/>
    <w:rsid w:val="00E4453F"/>
    <w:rPr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NotBold">
    <w:name w:val="Body text (2) + Not Bold"/>
    <w:aliases w:val="Italic"/>
    <w:rsid w:val="00E4453F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10">
    <w:name w:val="Heading #1_"/>
    <w:link w:val="Heading11"/>
    <w:rsid w:val="00E4453F"/>
    <w:rPr>
      <w:i/>
      <w:iCs/>
      <w:sz w:val="27"/>
      <w:szCs w:val="27"/>
      <w:shd w:val="clear" w:color="auto" w:fill="FFFFFF"/>
    </w:rPr>
  </w:style>
  <w:style w:type="character" w:customStyle="1" w:styleId="Tablecaption2">
    <w:name w:val="Table caption (2)_"/>
    <w:link w:val="Tablecaption20"/>
    <w:rsid w:val="00E4453F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4453F"/>
    <w:pPr>
      <w:widowControl w:val="0"/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BodyText4">
    <w:name w:val="Body Text4"/>
    <w:basedOn w:val="Normal"/>
    <w:link w:val="Bodytext0"/>
    <w:rsid w:val="00E4453F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paragraph" w:customStyle="1" w:styleId="Bodytext31">
    <w:name w:val="Body text (3)"/>
    <w:basedOn w:val="Normal"/>
    <w:link w:val="Bodytext30"/>
    <w:uiPriority w:val="99"/>
    <w:rsid w:val="00E4453F"/>
    <w:pPr>
      <w:widowControl w:val="0"/>
      <w:shd w:val="clear" w:color="auto" w:fill="FFFFFF"/>
      <w:spacing w:line="480" w:lineRule="exact"/>
      <w:ind w:hanging="220"/>
    </w:pPr>
    <w:rPr>
      <w:i/>
      <w:iCs/>
      <w:sz w:val="27"/>
      <w:szCs w:val="27"/>
    </w:rPr>
  </w:style>
  <w:style w:type="paragraph" w:customStyle="1" w:styleId="Heading21">
    <w:name w:val="Heading #2"/>
    <w:basedOn w:val="Normal"/>
    <w:link w:val="Heading20"/>
    <w:rsid w:val="00E4453F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7"/>
      <w:szCs w:val="27"/>
    </w:rPr>
  </w:style>
  <w:style w:type="paragraph" w:customStyle="1" w:styleId="Heading11">
    <w:name w:val="Heading #1"/>
    <w:basedOn w:val="Normal"/>
    <w:link w:val="Heading10"/>
    <w:rsid w:val="00E4453F"/>
    <w:pPr>
      <w:widowControl w:val="0"/>
      <w:shd w:val="clear" w:color="auto" w:fill="FFFFFF"/>
      <w:spacing w:line="480" w:lineRule="exact"/>
      <w:outlineLvl w:val="0"/>
    </w:pPr>
    <w:rPr>
      <w:i/>
      <w:iCs/>
      <w:sz w:val="27"/>
      <w:szCs w:val="27"/>
    </w:rPr>
  </w:style>
  <w:style w:type="paragraph" w:customStyle="1" w:styleId="Tablecaption20">
    <w:name w:val="Table caption (2)"/>
    <w:basedOn w:val="Normal"/>
    <w:link w:val="Tablecaption2"/>
    <w:rsid w:val="00E4453F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99"/>
    <w:locked/>
    <w:rsid w:val="006376F0"/>
    <w:rPr>
      <w:b/>
      <w:bCs/>
      <w:sz w:val="24"/>
      <w:szCs w:val="24"/>
      <w:lang w:eastAsia="ar-SA"/>
    </w:rPr>
  </w:style>
  <w:style w:type="paragraph" w:customStyle="1" w:styleId="m2474310800688770791p1">
    <w:name w:val="m_2474310800688770791p1"/>
    <w:basedOn w:val="Normal"/>
    <w:rsid w:val="00045B8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75D2"/>
    <w:rPr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175D2"/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175D2"/>
    <w:rPr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6175D2"/>
    <w:rPr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6175D2"/>
    <w:rPr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6175D2"/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175D2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6175D2"/>
    <w:pPr>
      <w:ind w:left="360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5D2"/>
    <w:rPr>
      <w:sz w:val="26"/>
      <w:szCs w:val="26"/>
    </w:rPr>
  </w:style>
  <w:style w:type="character" w:styleId="Strong">
    <w:name w:val="Strong"/>
    <w:uiPriority w:val="99"/>
    <w:qFormat/>
    <w:rsid w:val="006175D2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6175D2"/>
    <w:rPr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6175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75D2"/>
    <w:rPr>
      <w:b/>
      <w:bCs/>
    </w:rPr>
  </w:style>
  <w:style w:type="paragraph" w:customStyle="1" w:styleId="BodyText1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Theme="minorHAnsi"/>
      <w:color w:val="000000"/>
      <w:sz w:val="27"/>
      <w:szCs w:val="27"/>
    </w:rPr>
  </w:style>
  <w:style w:type="character" w:customStyle="1" w:styleId="hps">
    <w:name w:val="hps"/>
    <w:basedOn w:val="DefaultParagraphFont"/>
    <w:uiPriority w:val="99"/>
    <w:rsid w:val="006175D2"/>
  </w:style>
  <w:style w:type="character" w:customStyle="1" w:styleId="Bodytext5">
    <w:name w:val="Body text (5)"/>
    <w:rsid w:val="00617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en-US" w:eastAsia="en-US" w:bidi="en-US"/>
    </w:rPr>
  </w:style>
  <w:style w:type="paragraph" w:customStyle="1" w:styleId="BodyText10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="Calibri"/>
      <w:sz w:val="27"/>
      <w:szCs w:val="27"/>
    </w:rPr>
  </w:style>
  <w:style w:type="paragraph" w:styleId="TOC1">
    <w:name w:val="toc 1"/>
    <w:basedOn w:val="Normal"/>
    <w:next w:val="Normal"/>
    <w:autoRedefine/>
    <w:uiPriority w:val="39"/>
    <w:rsid w:val="00D216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68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2168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2168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2168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2168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2168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2168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2168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4567488014272580681p1">
    <w:name w:val="m_4567488014272580681p1"/>
    <w:basedOn w:val="Normal"/>
    <w:rsid w:val="00F43C4C"/>
    <w:pPr>
      <w:spacing w:before="100" w:beforeAutospacing="1" w:after="100" w:afterAutospacing="1"/>
    </w:pPr>
    <w:rPr>
      <w:sz w:val="24"/>
      <w:szCs w:val="24"/>
    </w:rPr>
  </w:style>
  <w:style w:type="character" w:customStyle="1" w:styleId="m4567488014272580681s1">
    <w:name w:val="m_4567488014272580681s1"/>
    <w:rsid w:val="00F43C4C"/>
  </w:style>
  <w:style w:type="character" w:customStyle="1" w:styleId="m4567488014272580681apple-converted-space">
    <w:name w:val="m_4567488014272580681apple-converted-space"/>
    <w:rsid w:val="00F43C4C"/>
  </w:style>
  <w:style w:type="character" w:customStyle="1" w:styleId="TitleChar1">
    <w:name w:val="Title Char1"/>
    <w:uiPriority w:val="99"/>
    <w:rsid w:val="00D81051"/>
    <w:rPr>
      <w:rFonts w:eastAsia="Times New Roman"/>
      <w:b/>
      <w:bCs/>
      <w:sz w:val="24"/>
      <w:szCs w:val="24"/>
    </w:rPr>
  </w:style>
  <w:style w:type="paragraph" w:customStyle="1" w:styleId="yiv4970677469gmail-msotitle">
    <w:name w:val="yiv4970677469gmail-msotitle"/>
    <w:basedOn w:val="Normal"/>
    <w:rsid w:val="00D81051"/>
    <w:pPr>
      <w:spacing w:before="100" w:beforeAutospacing="1" w:after="100" w:afterAutospacing="1"/>
    </w:pPr>
    <w:rPr>
      <w:sz w:val="24"/>
      <w:szCs w:val="24"/>
    </w:rPr>
  </w:style>
  <w:style w:type="character" w:customStyle="1" w:styleId="Chthchbng12pt">
    <w:name w:val="Chú thích bảng + 12 pt"/>
    <w:aliases w:val="In đậm,Văn bản nội dung (3) + 12 pt,Văn bản nội dung (32) + Times New Roman,11 pt,11,Giãn cách 16 pt Exact,Văn bản nội dung + Trebuchet MS,Văn bản nội dung + Arial,8 pt,8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">
    <w:name w:val="Văn bản nội dung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pt">
    <w:name w:val="Văn bản nội dung + 11 pt"/>
    <w:aliases w:val="Không in đậm,Văn bản nội dung + Georgia,4 pt,Giãn cách -1 pt,Tỉ lệ 150%,Tiêu đề #5 + 11 pt,Văn bản nội dung (13) + 10 pt,Giãn cách 1 pt,Văn bản nội dung (37) + Gungsuh,Văn bản nội dung (41) + Georgia,Văn bản nội dung + 8 pt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">
    <w:name w:val="Văn bản nội dung (3)"/>
    <w:basedOn w:val="DefaultParagraphFont"/>
    <w:rsid w:val="0055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Spacing">
    <w:name w:val="No Spacing"/>
    <w:uiPriority w:val="1"/>
    <w:qFormat/>
    <w:rsid w:val="00485215"/>
    <w:rPr>
      <w:sz w:val="28"/>
      <w:szCs w:val="28"/>
    </w:rPr>
  </w:style>
  <w:style w:type="character" w:customStyle="1" w:styleId="Vnbnnidung13">
    <w:name w:val="Văn bản nội dung (13)"/>
    <w:basedOn w:val="DefaultParagraphFont"/>
    <w:rsid w:val="00FF1C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1">
    <w:name w:val="Văn bản nội dung + 11"/>
    <w:aliases w:val="5 pt,Tiêu đề #5 + 11,Văn bản nội dung + 18,Văn bản nội dung + Candara,9,Văn bản nội dung + 8,Giãn cách 2 pt,Văn bản nội dung (19) + Candara,Văn bản nội dung + 10,Đầu trang hoặc chân trang (5) + Century Gothic,5,Giãn cách 0 pt Exac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Gincch-1pt">
    <w:name w:val="Văn bản nội dung + Giãn cách -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vi-VN"/>
    </w:rPr>
  </w:style>
  <w:style w:type="character" w:customStyle="1" w:styleId="VnbnnidungGincch1pt">
    <w:name w:val="Văn bản nội dung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Vnbnnidung19">
    <w:name w:val="Văn bản nội dung (19)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9Gincch1pt">
    <w:name w:val="Văn bản nội dung (19)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Tiu6">
    <w:name w:val="Tiêu đề #6"/>
    <w:basedOn w:val="DefaultParagraphFont"/>
    <w:rsid w:val="000B51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Khnginm">
    <w:name w:val="Văn bản nội dung + Không in đậm"/>
    <w:aliases w:val="In nghiêng,Tiêu đề #3 (3) + Không in đậm,Giãn cách 17 pt,Mục lục + Không in đậm"/>
    <w:basedOn w:val="DefaultParagraphFont"/>
    <w:rsid w:val="000B51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7">
    <w:name w:val="Văn bản nội dung (17)"/>
    <w:basedOn w:val="DefaultParagraphFont"/>
    <w:rsid w:val="000B51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0"/>
      <w:szCs w:val="20"/>
      <w:u w:val="none"/>
      <w:effect w:val="none"/>
      <w:lang w:val="vi-VN"/>
    </w:rPr>
  </w:style>
  <w:style w:type="character" w:customStyle="1" w:styleId="Chthchbng2Khnginm">
    <w:name w:val="Chú thích bảng (2) + Không in đậm"/>
    <w:aliases w:val="Không in nghiêng,Văn bản nội dung (5) + In đậm"/>
    <w:basedOn w:val="DefaultParagraphFont"/>
    <w:rsid w:val="00735F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5">
    <w:name w:val="Văn bản nội dung (5)"/>
    <w:basedOn w:val="DefaultParagraphFont"/>
    <w:rsid w:val="0073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0pt">
    <w:name w:val="Văn bản nội dung + 10 pt"/>
    <w:basedOn w:val="DefaultParagraphFont"/>
    <w:rsid w:val="00735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80C7-D023-4E71-863E-1377BD2C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>Hewlett-Packard</Company>
  <LinksUpToDate>false</LinksUpToDate>
  <CharactersWithSpaces>473</CharactersWithSpaces>
  <SharedDoc>false</SharedDoc>
  <HLinks>
    <vt:vector size="756" baseType="variant">
      <vt:variant>
        <vt:i4>1310841</vt:i4>
      </vt:variant>
      <vt:variant>
        <vt:i4>375</vt:i4>
      </vt:variant>
      <vt:variant>
        <vt:i4>0</vt:i4>
      </vt:variant>
      <vt:variant>
        <vt:i4>5</vt:i4>
      </vt:variant>
      <vt:variant>
        <vt:lpwstr>mailto:tranxuan91.dhh@gmail.com</vt:lpwstr>
      </vt:variant>
      <vt:variant>
        <vt:lpwstr/>
      </vt:variant>
      <vt:variant>
        <vt:i4>8323146</vt:i4>
      </vt:variant>
      <vt:variant>
        <vt:i4>372</vt:i4>
      </vt:variant>
      <vt:variant>
        <vt:i4>0</vt:i4>
      </vt:variant>
      <vt:variant>
        <vt:i4>5</vt:i4>
      </vt:variant>
      <vt:variant>
        <vt:lpwstr>mailto:quangandhuong@gmail.com</vt:lpwstr>
      </vt:variant>
      <vt:variant>
        <vt:lpwstr/>
      </vt:variant>
      <vt:variant>
        <vt:i4>6619251</vt:i4>
      </vt:variant>
      <vt:variant>
        <vt:i4>369</vt:i4>
      </vt:variant>
      <vt:variant>
        <vt:i4>0</vt:i4>
      </vt:variant>
      <vt:variant>
        <vt:i4>5</vt:i4>
      </vt:variant>
      <vt:variant>
        <vt:lpwstr>http://iteslj.org/Techniques/Fisher-PowerPoint.html</vt:lpwstr>
      </vt:variant>
      <vt:variant>
        <vt:lpwstr/>
      </vt:variant>
      <vt:variant>
        <vt:i4>6029404</vt:i4>
      </vt:variant>
      <vt:variant>
        <vt:i4>366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363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360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357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354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351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348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345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342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339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336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333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330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327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324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321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6029404</vt:i4>
      </vt:variant>
      <vt:variant>
        <vt:i4>318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315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312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309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306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303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300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297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294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291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288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285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282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279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276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6029404</vt:i4>
      </vt:variant>
      <vt:variant>
        <vt:i4>273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270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267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261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258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255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252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249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246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243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240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3080219</vt:i4>
      </vt:variant>
      <vt:variant>
        <vt:i4>237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7274576</vt:i4>
      </vt:variant>
      <vt:variant>
        <vt:i4>234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  <vt:variant>
        <vt:i4>3080219</vt:i4>
      </vt:variant>
      <vt:variant>
        <vt:i4>231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4390953</vt:i4>
      </vt:variant>
      <vt:variant>
        <vt:i4>228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4390956</vt:i4>
      </vt:variant>
      <vt:variant>
        <vt:i4>225</vt:i4>
      </vt:variant>
      <vt:variant>
        <vt:i4>0</vt:i4>
      </vt:variant>
      <vt:variant>
        <vt:i4>5</vt:i4>
      </vt:variant>
      <vt:variant>
        <vt:lpwstr>mailto:anhdglam@dng.vnn.vn</vt:lpwstr>
      </vt:variant>
      <vt:variant>
        <vt:lpwstr/>
      </vt:variant>
      <vt:variant>
        <vt:i4>7077976</vt:i4>
      </vt:variant>
      <vt:variant>
        <vt:i4>222</vt:i4>
      </vt:variant>
      <vt:variant>
        <vt:i4>0</vt:i4>
      </vt:variant>
      <vt:variant>
        <vt:i4>5</vt:i4>
      </vt:variant>
      <vt:variant>
        <vt:lpwstr>mailto:nhuthuytt@yahoo.com</vt:lpwstr>
      </vt:variant>
      <vt:variant>
        <vt:lpwstr/>
      </vt:variant>
      <vt:variant>
        <vt:i4>589870</vt:i4>
      </vt:variant>
      <vt:variant>
        <vt:i4>219</vt:i4>
      </vt:variant>
      <vt:variant>
        <vt:i4>0</vt:i4>
      </vt:variant>
      <vt:variant>
        <vt:i4>5</vt:i4>
      </vt:variant>
      <vt:variant>
        <vt:lpwstr>mailto:ngocton@yahoo.com</vt:lpwstr>
      </vt:variant>
      <vt:variant>
        <vt:lpwstr/>
      </vt:variant>
      <vt:variant>
        <vt:i4>1900667</vt:i4>
      </vt:variant>
      <vt:variant>
        <vt:i4>216</vt:i4>
      </vt:variant>
      <vt:variant>
        <vt:i4>0</vt:i4>
      </vt:variant>
      <vt:variant>
        <vt:i4>5</vt:i4>
      </vt:variant>
      <vt:variant>
        <vt:lpwstr>mailto:tvphuoc@dng.vnn.vn</vt:lpwstr>
      </vt:variant>
      <vt:variant>
        <vt:lpwstr/>
      </vt:variant>
      <vt:variant>
        <vt:i4>5242929</vt:i4>
      </vt:variant>
      <vt:variant>
        <vt:i4>213</vt:i4>
      </vt:variant>
      <vt:variant>
        <vt:i4>0</vt:i4>
      </vt:variant>
      <vt:variant>
        <vt:i4>5</vt:i4>
      </vt:variant>
      <vt:variant>
        <vt:lpwstr>http://iteslj.org/</vt:lpwstr>
      </vt:variant>
      <vt:variant>
        <vt:lpwstr>_blank</vt:lpwstr>
      </vt:variant>
      <vt:variant>
        <vt:i4>4128836</vt:i4>
      </vt:variant>
      <vt:variant>
        <vt:i4>210</vt:i4>
      </vt:variant>
      <vt:variant>
        <vt:i4>0</vt:i4>
      </vt:variant>
      <vt:variant>
        <vt:i4>5</vt:i4>
      </vt:variant>
      <vt:variant>
        <vt:lpwstr>http://www.asian-efl-journal.com/</vt:lpwstr>
      </vt:variant>
      <vt:variant>
        <vt:lpwstr>_blank</vt:lpwstr>
      </vt:variant>
      <vt:variant>
        <vt:i4>3211332</vt:i4>
      </vt:variant>
      <vt:variant>
        <vt:i4>207</vt:i4>
      </vt:variant>
      <vt:variant>
        <vt:i4>0</vt:i4>
      </vt:variant>
      <vt:variant>
        <vt:i4>5</vt:i4>
      </vt:variant>
      <vt:variant>
        <vt:lpwstr>http://www.asiatefl.org/journal/journal1.html</vt:lpwstr>
      </vt:variant>
      <vt:variant>
        <vt:lpwstr>_blank</vt:lpwstr>
      </vt:variant>
      <vt:variant>
        <vt:i4>6029345</vt:i4>
      </vt:variant>
      <vt:variant>
        <vt:i4>204</vt:i4>
      </vt:variant>
      <vt:variant>
        <vt:i4>0</vt:i4>
      </vt:variant>
      <vt:variant>
        <vt:i4>5</vt:i4>
      </vt:variant>
      <vt:variant>
        <vt:lpwstr>http://forum.state.gov/</vt:lpwstr>
      </vt:variant>
      <vt:variant>
        <vt:lpwstr>_blank</vt:lpwstr>
      </vt:variant>
      <vt:variant>
        <vt:i4>4325465</vt:i4>
      </vt:variant>
      <vt:variant>
        <vt:i4>201</vt:i4>
      </vt:variant>
      <vt:variant>
        <vt:i4>0</vt:i4>
      </vt:variant>
      <vt:variant>
        <vt:i4>5</vt:i4>
      </vt:variant>
      <vt:variant>
        <vt:lpwstr>http://www.criticalthinking.org/</vt:lpwstr>
      </vt:variant>
      <vt:variant>
        <vt:lpwstr/>
      </vt:variant>
      <vt:variant>
        <vt:i4>4063350</vt:i4>
      </vt:variant>
      <vt:variant>
        <vt:i4>198</vt:i4>
      </vt:variant>
      <vt:variant>
        <vt:i4>0</vt:i4>
      </vt:variant>
      <vt:variant>
        <vt:i4>5</vt:i4>
      </vt:variant>
      <vt:variant>
        <vt:lpwstr>http://www.google.com/research/methods</vt:lpwstr>
      </vt:variant>
      <vt:variant>
        <vt:lpwstr/>
      </vt:variant>
      <vt:variant>
        <vt:i4>6488172</vt:i4>
      </vt:variant>
      <vt:variant>
        <vt:i4>195</vt:i4>
      </vt:variant>
      <vt:variant>
        <vt:i4>0</vt:i4>
      </vt:variant>
      <vt:variant>
        <vt:i4>5</vt:i4>
      </vt:variant>
      <vt:variant>
        <vt:lpwstr>http://www.nrf.ac.za/methods/pdf/guide.PDF</vt:lpwstr>
      </vt:variant>
      <vt:variant>
        <vt:lpwstr/>
      </vt:variant>
      <vt:variant>
        <vt:i4>3604504</vt:i4>
      </vt:variant>
      <vt:variant>
        <vt:i4>192</vt:i4>
      </vt:variant>
      <vt:variant>
        <vt:i4>0</vt:i4>
      </vt:variant>
      <vt:variant>
        <vt:i4>5</vt:i4>
      </vt:variant>
      <vt:variant>
        <vt:lpwstr>http://www.examenglish.com/CAE/cae_writing.html</vt:lpwstr>
      </vt:variant>
      <vt:variant>
        <vt:lpwstr/>
      </vt:variant>
      <vt:variant>
        <vt:i4>2293803</vt:i4>
      </vt:variant>
      <vt:variant>
        <vt:i4>189</vt:i4>
      </vt:variant>
      <vt:variant>
        <vt:i4>0</vt:i4>
      </vt:variant>
      <vt:variant>
        <vt:i4>5</vt:i4>
      </vt:variant>
      <vt:variant>
        <vt:lpwstr>http://www.flo-joe.co.uk/cae/students/writing/index.htm</vt:lpwstr>
      </vt:variant>
      <vt:variant>
        <vt:lpwstr/>
      </vt:variant>
      <vt:variant>
        <vt:i4>6094949</vt:i4>
      </vt:variant>
      <vt:variant>
        <vt:i4>186</vt:i4>
      </vt:variant>
      <vt:variant>
        <vt:i4>0</vt:i4>
      </vt:variant>
      <vt:variant>
        <vt:i4>5</vt:i4>
      </vt:variant>
      <vt:variant>
        <vt:lpwstr>mailto:nhungpham76@yahoo.com</vt:lpwstr>
      </vt:variant>
      <vt:variant>
        <vt:lpwstr/>
      </vt:variant>
      <vt:variant>
        <vt:i4>3801119</vt:i4>
      </vt:variant>
      <vt:variant>
        <vt:i4>183</vt:i4>
      </vt:variant>
      <vt:variant>
        <vt:i4>0</vt:i4>
      </vt:variant>
      <vt:variant>
        <vt:i4>5</vt:i4>
      </vt:variant>
      <vt:variant>
        <vt:lpwstr>http://www.examenglish.com/CAE/cae_reading.html</vt:lpwstr>
      </vt:variant>
      <vt:variant>
        <vt:lpwstr/>
      </vt:variant>
      <vt:variant>
        <vt:i4>720978</vt:i4>
      </vt:variant>
      <vt:variant>
        <vt:i4>180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7929941</vt:i4>
      </vt:variant>
      <vt:variant>
        <vt:i4>177</vt:i4>
      </vt:variant>
      <vt:variant>
        <vt:i4>0</vt:i4>
      </vt:variant>
      <vt:variant>
        <vt:i4>5</vt:i4>
      </vt:variant>
      <vt:variant>
        <vt:lpwstr>mailto:suongtom@yahoo.com</vt:lpwstr>
      </vt:variant>
      <vt:variant>
        <vt:lpwstr/>
      </vt:variant>
      <vt:variant>
        <vt:i4>393291</vt:i4>
      </vt:variant>
      <vt:variant>
        <vt:i4>174</vt:i4>
      </vt:variant>
      <vt:variant>
        <vt:i4>0</vt:i4>
      </vt:variant>
      <vt:variant>
        <vt:i4>5</vt:i4>
      </vt:variant>
      <vt:variant>
        <vt:lpwstr>https://www.ted.com/talks/browse</vt:lpwstr>
      </vt:variant>
      <vt:variant>
        <vt:lpwstr/>
      </vt:variant>
      <vt:variant>
        <vt:i4>3407881</vt:i4>
      </vt:variant>
      <vt:variant>
        <vt:i4>171</vt:i4>
      </vt:variant>
      <vt:variant>
        <vt:i4>0</vt:i4>
      </vt:variant>
      <vt:variant>
        <vt:i4>5</vt:i4>
      </vt:variant>
      <vt:variant>
        <vt:lpwstr>mailto:htcanh67@gmail.com</vt:lpwstr>
      </vt:variant>
      <vt:variant>
        <vt:lpwstr/>
      </vt:variant>
      <vt:variant>
        <vt:i4>5832757</vt:i4>
      </vt:variant>
      <vt:variant>
        <vt:i4>168</vt:i4>
      </vt:variant>
      <vt:variant>
        <vt:i4>0</vt:i4>
      </vt:variant>
      <vt:variant>
        <vt:i4>5</vt:i4>
      </vt:variant>
      <vt:variant>
        <vt:lpwstr>mailto:uyen.lengoc@gmail.com</vt:lpwstr>
      </vt:variant>
      <vt:variant>
        <vt:lpwstr/>
      </vt:variant>
      <vt:variant>
        <vt:i4>720978</vt:i4>
      </vt:variant>
      <vt:variant>
        <vt:i4>165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4390953</vt:i4>
      </vt:variant>
      <vt:variant>
        <vt:i4>162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6357059</vt:i4>
      </vt:variant>
      <vt:variant>
        <vt:i4>159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2162745</vt:i4>
      </vt:variant>
      <vt:variant>
        <vt:i4>156</vt:i4>
      </vt:variant>
      <vt:variant>
        <vt:i4>0</vt:i4>
      </vt:variant>
      <vt:variant>
        <vt:i4>5</vt:i4>
      </vt:variant>
      <vt:variant>
        <vt:lpwstr>http://www.examenglish.com/FCE</vt:lpwstr>
      </vt:variant>
      <vt:variant>
        <vt:lpwstr/>
      </vt:variant>
      <vt:variant>
        <vt:i4>917584</vt:i4>
      </vt:variant>
      <vt:variant>
        <vt:i4>153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3801119</vt:i4>
      </vt:variant>
      <vt:variant>
        <vt:i4>150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147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7012428</vt:i4>
      </vt:variant>
      <vt:variant>
        <vt:i4>144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141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138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7012428</vt:i4>
      </vt:variant>
      <vt:variant>
        <vt:i4>135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132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5439597</vt:i4>
      </vt:variant>
      <vt:variant>
        <vt:i4>126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123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120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7798800</vt:i4>
      </vt:variant>
      <vt:variant>
        <vt:i4>117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114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111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1245247</vt:i4>
      </vt:variant>
      <vt:variant>
        <vt:i4>108</vt:i4>
      </vt:variant>
      <vt:variant>
        <vt:i4>0</vt:i4>
      </vt:variant>
      <vt:variant>
        <vt:i4>5</vt:i4>
      </vt:variant>
      <vt:variant>
        <vt:lpwstr>mailto:caoxuanlien1603@gmail.com</vt:lpwstr>
      </vt:variant>
      <vt:variant>
        <vt:lpwstr/>
      </vt:variant>
      <vt:variant>
        <vt:i4>458800</vt:i4>
      </vt:variant>
      <vt:variant>
        <vt:i4>105</vt:i4>
      </vt:variant>
      <vt:variant>
        <vt:i4>0</vt:i4>
      </vt:variant>
      <vt:variant>
        <vt:i4>5</vt:i4>
      </vt:variant>
      <vt:variant>
        <vt:lpwstr>http://www.examenglish.com/FCE/fce_speaking.html</vt:lpwstr>
      </vt:variant>
      <vt:variant>
        <vt:lpwstr/>
      </vt:variant>
      <vt:variant>
        <vt:i4>917584</vt:i4>
      </vt:variant>
      <vt:variant>
        <vt:i4>102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3276853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https://www.youtube.com/watch?v=NaP5AY673ws</vt:lpwstr>
      </vt:variant>
      <vt:variant>
        <vt:lpwstr/>
      </vt:variant>
      <vt:variant>
        <vt:i4>7012428</vt:i4>
      </vt:variant>
      <vt:variant>
        <vt:i4>96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5439597</vt:i4>
      </vt:variant>
      <vt:variant>
        <vt:i4>93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90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84</vt:i4>
      </vt:variant>
      <vt:variant>
        <vt:i4>0</vt:i4>
      </vt:variant>
      <vt:variant>
        <vt:i4>5</vt:i4>
      </vt:variant>
      <vt:variant>
        <vt:lpwstr>http://www.examenglish.com/PET/pet_writing.html</vt:lpwstr>
      </vt:variant>
      <vt:variant>
        <vt:lpwstr/>
      </vt:variant>
      <vt:variant>
        <vt:i4>589910</vt:i4>
      </vt:variant>
      <vt:variant>
        <vt:i4>81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7798800</vt:i4>
      </vt:variant>
      <vt:variant>
        <vt:i4>78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75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589910</vt:i4>
      </vt:variant>
      <vt:variant>
        <vt:i4>72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458800</vt:i4>
      </vt:variant>
      <vt:variant>
        <vt:i4>69</vt:i4>
      </vt:variant>
      <vt:variant>
        <vt:i4>0</vt:i4>
      </vt:variant>
      <vt:variant>
        <vt:i4>5</vt:i4>
      </vt:variant>
      <vt:variant>
        <vt:lpwstr>http://www.examenglish.com/PET/pet_speaking.html</vt:lpwstr>
      </vt:variant>
      <vt:variant>
        <vt:lpwstr/>
      </vt:variant>
      <vt:variant>
        <vt:i4>589910</vt:i4>
      </vt:variant>
      <vt:variant>
        <vt:i4>66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2752550</vt:i4>
      </vt:variant>
      <vt:variant>
        <vt:i4>63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2621558</vt:i4>
      </vt:variant>
      <vt:variant>
        <vt:i4>57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5439597</vt:i4>
      </vt:variant>
      <vt:variant>
        <vt:i4>54</vt:i4>
      </vt:variant>
      <vt:variant>
        <vt:i4>0</vt:i4>
      </vt:variant>
      <vt:variant>
        <vt:i4>5</vt:i4>
      </vt:variant>
      <vt:variant>
        <vt:lpwstr>http://www.examenglish.com/PET/pet_listening.html</vt:lpwstr>
      </vt:variant>
      <vt:variant>
        <vt:lpwstr/>
      </vt:variant>
      <vt:variant>
        <vt:i4>589910</vt:i4>
      </vt:variant>
      <vt:variant>
        <vt:i4>51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6357059</vt:i4>
      </vt:variant>
      <vt:variant>
        <vt:i4>48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45</vt:i4>
      </vt:variant>
      <vt:variant>
        <vt:i4>0</vt:i4>
      </vt:variant>
      <vt:variant>
        <vt:i4>5</vt:i4>
      </vt:variant>
      <vt:variant>
        <vt:lpwstr>http://www.examenglish.com/KET/ket_writing.html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http://www.flo-joe.co.uk/ket/students/tests/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http://learnenglishteens.britishcouncil.org/skills/reading-skills-practice</vt:lpwstr>
      </vt:variant>
      <vt:variant>
        <vt:lpwstr/>
      </vt:variant>
      <vt:variant>
        <vt:i4>3801119</vt:i4>
      </vt:variant>
      <vt:variant>
        <vt:i4>36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589844</vt:i4>
      </vt:variant>
      <vt:variant>
        <vt:i4>33</vt:i4>
      </vt:variant>
      <vt:variant>
        <vt:i4>0</vt:i4>
      </vt:variant>
      <vt:variant>
        <vt:i4>5</vt:i4>
      </vt:variant>
      <vt:variant>
        <vt:lpwstr>http://www.flo-joe.co.uk/preliminaryenglish/index.htm</vt:lpwstr>
      </vt:variant>
      <vt:variant>
        <vt:lpwstr/>
      </vt:variant>
      <vt:variant>
        <vt:i4>7405671</vt:i4>
      </vt:variant>
      <vt:variant>
        <vt:i4>30</vt:i4>
      </vt:variant>
      <vt:variant>
        <vt:i4>0</vt:i4>
      </vt:variant>
      <vt:variant>
        <vt:i4>5</vt:i4>
      </vt:variant>
      <vt:variant>
        <vt:lpwstr>http://www.cambridge.org/ms/cambridgeenglish/authors/barbara-thomas</vt:lpwstr>
      </vt:variant>
      <vt:variant>
        <vt:lpwstr/>
      </vt:variant>
      <vt:variant>
        <vt:i4>2359399</vt:i4>
      </vt:variant>
      <vt:variant>
        <vt:i4>27</vt:i4>
      </vt:variant>
      <vt:variant>
        <vt:i4>0</vt:i4>
      </vt:variant>
      <vt:variant>
        <vt:i4>5</vt:i4>
      </vt:variant>
      <vt:variant>
        <vt:lpwstr>http://www.voanews.com/</vt:lpwstr>
      </vt:variant>
      <vt:variant>
        <vt:lpwstr/>
      </vt:variant>
      <vt:variant>
        <vt:i4>6684789</vt:i4>
      </vt:variant>
      <vt:variant>
        <vt:i4>24</vt:i4>
      </vt:variant>
      <vt:variant>
        <vt:i4>0</vt:i4>
      </vt:variant>
      <vt:variant>
        <vt:i4>5</vt:i4>
      </vt:variant>
      <vt:variant>
        <vt:lpwstr>http://vi.talkenglish.com/</vt:lpwstr>
      </vt:variant>
      <vt:variant>
        <vt:lpwstr/>
      </vt:variant>
      <vt:variant>
        <vt:i4>3801126</vt:i4>
      </vt:variant>
      <vt:variant>
        <vt:i4>21</vt:i4>
      </vt:variant>
      <vt:variant>
        <vt:i4>0</vt:i4>
      </vt:variant>
      <vt:variant>
        <vt:i4>5</vt:i4>
      </vt:variant>
      <vt:variant>
        <vt:lpwstr>http://www.tienganhonline.net/</vt:lpwstr>
      </vt:variant>
      <vt:variant>
        <vt:lpwstr/>
      </vt:variant>
      <vt:variant>
        <vt:i4>7340156</vt:i4>
      </vt:variant>
      <vt:variant>
        <vt:i4>18</vt:i4>
      </vt:variant>
      <vt:variant>
        <vt:i4>0</vt:i4>
      </vt:variant>
      <vt:variant>
        <vt:i4>5</vt:i4>
      </vt:variant>
      <vt:variant>
        <vt:lpwstr>http://esltutorblog.com/listening.html</vt:lpwstr>
      </vt:variant>
      <vt:variant>
        <vt:lpwstr/>
      </vt:variant>
      <vt:variant>
        <vt:i4>4587588</vt:i4>
      </vt:variant>
      <vt:variant>
        <vt:i4>15</vt:i4>
      </vt:variant>
      <vt:variant>
        <vt:i4>0</vt:i4>
      </vt:variant>
      <vt:variant>
        <vt:i4>5</vt:i4>
      </vt:variant>
      <vt:variant>
        <vt:lpwstr>http://www.eslnotes.com/</vt:lpwstr>
      </vt:variant>
      <vt:variant>
        <vt:lpwstr/>
      </vt:variant>
      <vt:variant>
        <vt:i4>2228270</vt:i4>
      </vt:variant>
      <vt:variant>
        <vt:i4>12</vt:i4>
      </vt:variant>
      <vt:variant>
        <vt:i4>0</vt:i4>
      </vt:variant>
      <vt:variant>
        <vt:i4>5</vt:i4>
      </vt:variant>
      <vt:variant>
        <vt:lpwstr>http://www.esl-lab.com/</vt:lpwstr>
      </vt:variant>
      <vt:variant>
        <vt:lpwstr/>
      </vt:variant>
      <vt:variant>
        <vt:i4>2621558</vt:i4>
      </vt:variant>
      <vt:variant>
        <vt:i4>9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458793</vt:i4>
      </vt:variant>
      <vt:variant>
        <vt:i4>3</vt:i4>
      </vt:variant>
      <vt:variant>
        <vt:i4>0</vt:i4>
      </vt:variant>
      <vt:variant>
        <vt:i4>5</vt:i4>
      </vt:variant>
      <vt:variant>
        <vt:lpwstr>mailto:buithiphuonganh@gmail.com</vt:lpwstr>
      </vt:variant>
      <vt:variant>
        <vt:lpwstr/>
      </vt:variant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DHNN</dc:creator>
  <cp:lastModifiedBy>tuoanhnguyen196@gmail.com</cp:lastModifiedBy>
  <cp:revision>4</cp:revision>
  <cp:lastPrinted>2010-09-21T02:01:00Z</cp:lastPrinted>
  <dcterms:created xsi:type="dcterms:W3CDTF">2022-04-09T14:11:00Z</dcterms:created>
  <dcterms:modified xsi:type="dcterms:W3CDTF">2022-04-09T14:18:00Z</dcterms:modified>
</cp:coreProperties>
</file>