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F7" w:rsidRPr="0034754B" w:rsidRDefault="00E701F7" w:rsidP="002B06BD">
      <w:pPr>
        <w:spacing w:before="40" w:after="40"/>
        <w:rPr>
          <w:b/>
          <w:color w:val="000000"/>
          <w:sz w:val="26"/>
          <w:szCs w:val="26"/>
        </w:rPr>
      </w:pPr>
      <w:r w:rsidRPr="0034754B">
        <w:rPr>
          <w:b/>
          <w:color w:val="000000"/>
          <w:sz w:val="26"/>
          <w:szCs w:val="26"/>
        </w:rPr>
        <w:t>I. THÔNG TIN VỀ HỌC PHẦN</w:t>
      </w:r>
    </w:p>
    <w:p w:rsidR="00E701F7" w:rsidRPr="0034754B" w:rsidRDefault="00E701F7" w:rsidP="002B06BD">
      <w:pPr>
        <w:tabs>
          <w:tab w:val="left" w:pos="335"/>
        </w:tabs>
        <w:spacing w:before="40" w:after="40"/>
        <w:jc w:val="both"/>
        <w:rPr>
          <w:b/>
          <w:color w:val="000000"/>
          <w:sz w:val="26"/>
          <w:szCs w:val="26"/>
        </w:rPr>
      </w:pPr>
      <w:r w:rsidRPr="0034754B">
        <w:rPr>
          <w:b/>
          <w:color w:val="000000"/>
          <w:sz w:val="26"/>
          <w:szCs w:val="26"/>
        </w:rPr>
        <w:t xml:space="preserve">1. Thông tin </w:t>
      </w:r>
      <w:proofErr w:type="gramStart"/>
      <w:r w:rsidRPr="0034754B">
        <w:rPr>
          <w:b/>
          <w:color w:val="000000"/>
          <w:sz w:val="26"/>
          <w:szCs w:val="26"/>
        </w:rPr>
        <w:t>chung</w:t>
      </w:r>
      <w:proofErr w:type="gramEnd"/>
    </w:p>
    <w:p w:rsidR="00E701F7" w:rsidRPr="0034754B" w:rsidRDefault="00E701F7" w:rsidP="002B06BD">
      <w:pPr>
        <w:tabs>
          <w:tab w:val="left" w:pos="220"/>
          <w:tab w:val="left" w:pos="335"/>
        </w:tabs>
        <w:spacing w:before="40" w:after="40"/>
        <w:jc w:val="both"/>
        <w:outlineLvl w:val="0"/>
        <w:rPr>
          <w:b/>
          <w:color w:val="000000"/>
          <w:sz w:val="26"/>
          <w:szCs w:val="26"/>
        </w:rPr>
      </w:pPr>
      <w:bookmarkStart w:id="0" w:name="_Toc493162327"/>
      <w:r w:rsidRPr="0034754B">
        <w:rPr>
          <w:color w:val="000000"/>
          <w:sz w:val="26"/>
          <w:szCs w:val="26"/>
        </w:rPr>
        <w:t xml:space="preserve">- </w:t>
      </w:r>
      <w:r w:rsidRPr="0034754B">
        <w:rPr>
          <w:color w:val="000000"/>
          <w:sz w:val="26"/>
          <w:szCs w:val="26"/>
        </w:rPr>
        <w:tab/>
      </w:r>
      <w:r w:rsidRPr="0034754B">
        <w:rPr>
          <w:color w:val="000000"/>
          <w:sz w:val="26"/>
          <w:szCs w:val="26"/>
        </w:rPr>
        <w:tab/>
        <w:t xml:space="preserve">Tên học phần: </w:t>
      </w:r>
      <w:r w:rsidRPr="0034754B">
        <w:rPr>
          <w:color w:val="000000"/>
          <w:sz w:val="26"/>
          <w:szCs w:val="26"/>
        </w:rPr>
        <w:tab/>
      </w:r>
      <w:r w:rsidRPr="0034754B">
        <w:rPr>
          <w:b/>
          <w:color w:val="000000"/>
          <w:sz w:val="26"/>
          <w:szCs w:val="26"/>
        </w:rPr>
        <w:t>ĐỌC 2</w:t>
      </w:r>
      <w:bookmarkEnd w:id="0"/>
      <w:r w:rsidRPr="0034754B">
        <w:rPr>
          <w:b/>
          <w:color w:val="000000"/>
          <w:sz w:val="26"/>
          <w:szCs w:val="26"/>
        </w:rPr>
        <w:t xml:space="preserve"> </w:t>
      </w:r>
    </w:p>
    <w:p w:rsidR="00E701F7" w:rsidRPr="0034754B" w:rsidRDefault="00E701F7" w:rsidP="002B06BD">
      <w:pPr>
        <w:tabs>
          <w:tab w:val="left" w:pos="335"/>
          <w:tab w:val="left" w:pos="2144"/>
        </w:tabs>
        <w:spacing w:before="40" w:after="40"/>
        <w:jc w:val="both"/>
        <w:rPr>
          <w:b/>
          <w:color w:val="000000"/>
          <w:sz w:val="26"/>
          <w:szCs w:val="26"/>
        </w:rPr>
      </w:pPr>
      <w:r w:rsidRPr="0034754B">
        <w:rPr>
          <w:b/>
          <w:color w:val="000000"/>
          <w:sz w:val="26"/>
          <w:szCs w:val="26"/>
        </w:rPr>
        <w:tab/>
      </w:r>
      <w:r w:rsidRPr="0034754B">
        <w:rPr>
          <w:b/>
          <w:color w:val="000000"/>
          <w:sz w:val="26"/>
          <w:szCs w:val="26"/>
        </w:rPr>
        <w:tab/>
      </w:r>
      <w:r w:rsidRPr="0034754B">
        <w:rPr>
          <w:b/>
          <w:color w:val="000000"/>
          <w:sz w:val="26"/>
          <w:szCs w:val="26"/>
        </w:rPr>
        <w:tab/>
        <w:t>READING 2</w:t>
      </w:r>
    </w:p>
    <w:p w:rsidR="00E701F7" w:rsidRPr="0034754B" w:rsidRDefault="00E701F7" w:rsidP="002B06BD">
      <w:pPr>
        <w:tabs>
          <w:tab w:val="left" w:pos="335"/>
          <w:tab w:val="left" w:pos="2211"/>
        </w:tabs>
        <w:spacing w:before="40" w:after="40"/>
        <w:jc w:val="both"/>
        <w:rPr>
          <w:b/>
          <w:color w:val="000000"/>
          <w:sz w:val="26"/>
          <w:szCs w:val="26"/>
        </w:rPr>
      </w:pPr>
      <w:r w:rsidRPr="0034754B">
        <w:rPr>
          <w:color w:val="000000"/>
          <w:sz w:val="26"/>
          <w:szCs w:val="26"/>
        </w:rPr>
        <w:t xml:space="preserve">- </w:t>
      </w:r>
      <w:r w:rsidRPr="0034754B">
        <w:rPr>
          <w:color w:val="000000"/>
          <w:sz w:val="26"/>
          <w:szCs w:val="26"/>
        </w:rPr>
        <w:tab/>
        <w:t xml:space="preserve">Mã học phần:     </w:t>
      </w:r>
      <w:r w:rsidRPr="0034754B">
        <w:rPr>
          <w:color w:val="000000"/>
          <w:sz w:val="26"/>
          <w:szCs w:val="26"/>
        </w:rPr>
        <w:tab/>
      </w:r>
      <w:r w:rsidRPr="0034754B">
        <w:rPr>
          <w:b/>
          <w:color w:val="000000"/>
          <w:sz w:val="26"/>
          <w:szCs w:val="26"/>
        </w:rPr>
        <w:t>ANH4 072</w:t>
      </w:r>
    </w:p>
    <w:p w:rsidR="00E701F7" w:rsidRPr="0034754B" w:rsidRDefault="00E701F7" w:rsidP="002B06BD">
      <w:pPr>
        <w:tabs>
          <w:tab w:val="left" w:pos="335"/>
          <w:tab w:val="left" w:pos="2211"/>
        </w:tabs>
        <w:spacing w:before="40" w:after="40"/>
        <w:jc w:val="both"/>
        <w:rPr>
          <w:b/>
          <w:color w:val="000000"/>
          <w:sz w:val="26"/>
          <w:szCs w:val="26"/>
        </w:rPr>
      </w:pPr>
      <w:r w:rsidRPr="0034754B">
        <w:rPr>
          <w:color w:val="000000"/>
          <w:sz w:val="26"/>
          <w:szCs w:val="26"/>
        </w:rPr>
        <w:t xml:space="preserve">- </w:t>
      </w:r>
      <w:r w:rsidRPr="0034754B">
        <w:rPr>
          <w:color w:val="000000"/>
          <w:sz w:val="26"/>
          <w:szCs w:val="26"/>
        </w:rPr>
        <w:tab/>
        <w:t xml:space="preserve">Số tín chỉ: </w:t>
      </w:r>
      <w:r w:rsidRPr="0034754B">
        <w:rPr>
          <w:color w:val="000000"/>
          <w:sz w:val="26"/>
          <w:szCs w:val="26"/>
        </w:rPr>
        <w:tab/>
      </w:r>
      <w:r w:rsidRPr="0034754B">
        <w:rPr>
          <w:b/>
          <w:color w:val="000000"/>
          <w:sz w:val="26"/>
          <w:szCs w:val="26"/>
        </w:rPr>
        <w:t>2</w:t>
      </w:r>
    </w:p>
    <w:p w:rsidR="00E701F7" w:rsidRPr="0034754B" w:rsidRDefault="00E701F7" w:rsidP="002B06BD">
      <w:pPr>
        <w:tabs>
          <w:tab w:val="left" w:pos="335"/>
          <w:tab w:val="left" w:pos="1541"/>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 xml:space="preserve">Học phần: </w:t>
      </w:r>
      <w:r w:rsidRPr="0034754B">
        <w:rPr>
          <w:color w:val="000000"/>
          <w:sz w:val="26"/>
          <w:szCs w:val="26"/>
        </w:rPr>
        <w:tab/>
        <w:t xml:space="preserve">+ Bắt buộc:  </w:t>
      </w:r>
      <w:r w:rsidR="00C86A89" w:rsidRPr="0034754B">
        <w:rPr>
          <w:color w:val="000000"/>
          <w:sz w:val="26"/>
          <w:szCs w:val="26"/>
        </w:rPr>
        <w:sym w:font="Wingdings" w:char="F0FE"/>
      </w:r>
    </w:p>
    <w:p w:rsidR="00E701F7" w:rsidRPr="0034754B" w:rsidRDefault="00E701F7" w:rsidP="002B06BD">
      <w:pPr>
        <w:tabs>
          <w:tab w:val="left" w:pos="335"/>
          <w:tab w:val="left" w:pos="402"/>
          <w:tab w:val="left" w:pos="1541"/>
        </w:tabs>
        <w:spacing w:before="40" w:after="4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xml:space="preserve">+ Tự chọn:  </w:t>
      </w:r>
    </w:p>
    <w:p w:rsidR="00E701F7" w:rsidRPr="0034754B" w:rsidRDefault="00E701F7" w:rsidP="002B06BD">
      <w:pPr>
        <w:tabs>
          <w:tab w:val="left" w:pos="220"/>
          <w:tab w:val="left" w:pos="335"/>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r>
      <w:r w:rsidRPr="0034754B">
        <w:rPr>
          <w:color w:val="000000"/>
          <w:sz w:val="26"/>
          <w:szCs w:val="26"/>
        </w:rPr>
        <w:tab/>
        <w:t>Các mã học phần học trước:  ANH4 032</w:t>
      </w:r>
    </w:p>
    <w:p w:rsidR="00E701F7" w:rsidRPr="0034754B" w:rsidRDefault="00E701F7" w:rsidP="002B06BD">
      <w:pPr>
        <w:tabs>
          <w:tab w:val="left" w:pos="335"/>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 xml:space="preserve">Các yêu cầu đối với học phần (nếu có): </w:t>
      </w:r>
    </w:p>
    <w:p w:rsidR="00CD01A9" w:rsidRPr="0034754B" w:rsidRDefault="00CD01A9" w:rsidP="002B06BD">
      <w:pPr>
        <w:tabs>
          <w:tab w:val="left" w:pos="335"/>
        </w:tabs>
        <w:spacing w:before="40" w:after="40"/>
        <w:rPr>
          <w:b/>
          <w:color w:val="000000"/>
          <w:sz w:val="26"/>
          <w:szCs w:val="26"/>
        </w:rPr>
      </w:pPr>
      <w:r w:rsidRPr="0034754B">
        <w:rPr>
          <w:b/>
          <w:color w:val="000000"/>
          <w:sz w:val="26"/>
          <w:szCs w:val="26"/>
        </w:rPr>
        <w:t xml:space="preserve">2.  </w:t>
      </w:r>
      <w:r w:rsidR="00E701F7" w:rsidRPr="0034754B">
        <w:rPr>
          <w:b/>
          <w:color w:val="000000"/>
          <w:sz w:val="26"/>
          <w:szCs w:val="26"/>
          <w:lang w:val="vi-VN"/>
        </w:rPr>
        <w:t xml:space="preserve">Mục tiêu của học phần </w:t>
      </w:r>
    </w:p>
    <w:p w:rsidR="00CD01A9" w:rsidRPr="0034754B" w:rsidRDefault="00CD01A9" w:rsidP="002B06BD">
      <w:pPr>
        <w:pStyle w:val="ListParagraph"/>
        <w:tabs>
          <w:tab w:val="left" w:pos="335"/>
          <w:tab w:val="left" w:pos="540"/>
        </w:tabs>
        <w:spacing w:before="40" w:after="4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Củng cố và rèn luyện cho sinh viên kỹ năng đọc cơ bản đã tiếp thu ở học phần Đọc 1</w:t>
      </w:r>
    </w:p>
    <w:p w:rsidR="00CD01A9" w:rsidRPr="0034754B" w:rsidRDefault="00CD01A9" w:rsidP="002B06BD">
      <w:pPr>
        <w:pStyle w:val="ListParagraph"/>
        <w:tabs>
          <w:tab w:val="left" w:pos="335"/>
          <w:tab w:val="left" w:pos="540"/>
        </w:tabs>
        <w:spacing w:before="40" w:after="40" w:line="240" w:lineRule="auto"/>
        <w:ind w:left="0"/>
        <w:jc w:val="both"/>
        <w:rPr>
          <w:rFonts w:ascii="Times New Roman" w:hAnsi="Times New Roman"/>
          <w:iCs/>
          <w:sz w:val="26"/>
          <w:szCs w:val="26"/>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Cung cấp cho sinh viên cơ hội để rèn luyện kỹ năng đọc và viết tiếng Anh ở trình độ tương đương cấp độ B1 theo khung năng lực châu Âu CEFR</w:t>
      </w:r>
    </w:p>
    <w:p w:rsidR="00CD01A9" w:rsidRPr="0034754B" w:rsidRDefault="00CD01A9" w:rsidP="002B06BD">
      <w:pPr>
        <w:tabs>
          <w:tab w:val="left" w:pos="335"/>
        </w:tabs>
        <w:spacing w:before="40" w:after="40"/>
        <w:rPr>
          <w:b/>
          <w:color w:val="000000"/>
          <w:sz w:val="26"/>
          <w:szCs w:val="26"/>
        </w:rPr>
      </w:pPr>
      <w:r w:rsidRPr="0034754B">
        <w:rPr>
          <w:sz w:val="26"/>
          <w:szCs w:val="26"/>
        </w:rPr>
        <w:t>CHUẢN ĐÀU RA</w:t>
      </w:r>
    </w:p>
    <w:p w:rsidR="00E701F7" w:rsidRPr="0034754B" w:rsidRDefault="00E701F7" w:rsidP="002B06BD">
      <w:pPr>
        <w:tabs>
          <w:tab w:val="left" w:pos="335"/>
        </w:tabs>
        <w:spacing w:before="40" w:after="40"/>
        <w:jc w:val="both"/>
        <w:rPr>
          <w:bCs/>
          <w:color w:val="000000"/>
          <w:sz w:val="26"/>
          <w:szCs w:val="26"/>
          <w:lang w:val="vi-VN"/>
        </w:rPr>
      </w:pPr>
      <w:r w:rsidRPr="0034754B">
        <w:rPr>
          <w:b/>
          <w:color w:val="000000"/>
          <w:sz w:val="26"/>
          <w:szCs w:val="26"/>
          <w:lang w:val="vi-VN"/>
        </w:rPr>
        <w:t>Kiến thức:</w:t>
      </w:r>
      <w:r w:rsidR="001075FA">
        <w:rPr>
          <w:b/>
          <w:color w:val="000000"/>
          <w:sz w:val="26"/>
          <w:szCs w:val="26"/>
        </w:rPr>
        <w:t xml:space="preserve"> </w:t>
      </w:r>
      <w:r w:rsidRPr="0034754B">
        <w:rPr>
          <w:bCs/>
          <w:color w:val="000000"/>
          <w:sz w:val="26"/>
          <w:szCs w:val="26"/>
          <w:lang w:val="vi-VN"/>
        </w:rPr>
        <w:t>Giúp nâng cao khả năng đọc hiểu của sinh viên thông qua việc đọc các bài đọc ở các thể loại khác nhau với cấp độ từ ngữ và cấu trúc ở cấp độ trung cấp.</w:t>
      </w:r>
    </w:p>
    <w:p w:rsidR="00E701F7" w:rsidRPr="0034754B" w:rsidRDefault="00E701F7" w:rsidP="002B06BD">
      <w:pPr>
        <w:tabs>
          <w:tab w:val="left" w:pos="335"/>
        </w:tabs>
        <w:spacing w:before="40" w:after="40"/>
        <w:jc w:val="both"/>
        <w:rPr>
          <w:bCs/>
          <w:color w:val="000000"/>
          <w:sz w:val="26"/>
          <w:szCs w:val="26"/>
          <w:lang w:val="vi-VN"/>
        </w:rPr>
      </w:pPr>
      <w:r w:rsidRPr="0034754B">
        <w:rPr>
          <w:b/>
          <w:color w:val="000000"/>
          <w:sz w:val="26"/>
          <w:szCs w:val="26"/>
          <w:lang w:val="vi-VN"/>
        </w:rPr>
        <w:t>Kỹ năng:</w:t>
      </w:r>
      <w:r w:rsidRPr="0034754B">
        <w:rPr>
          <w:bCs/>
          <w:color w:val="000000"/>
          <w:sz w:val="26"/>
          <w:szCs w:val="26"/>
          <w:lang w:val="vi-VN"/>
        </w:rPr>
        <w:t>Củng cố lại các kỹ năng đọc hiểu đã học ở học phần Đọc 1 và hình thành cho SV các kỹ năng cơ bản để chuẩn bị cho học phần tiếp theo.</w:t>
      </w:r>
    </w:p>
    <w:p w:rsidR="00E701F7" w:rsidRPr="0034754B" w:rsidRDefault="00E701F7" w:rsidP="002B06BD">
      <w:pPr>
        <w:tabs>
          <w:tab w:val="left" w:pos="335"/>
        </w:tabs>
        <w:spacing w:before="40" w:after="40"/>
        <w:jc w:val="both"/>
        <w:rPr>
          <w:color w:val="000000"/>
          <w:sz w:val="26"/>
          <w:szCs w:val="26"/>
          <w:lang w:val="vi-VN"/>
        </w:rPr>
      </w:pPr>
      <w:r w:rsidRPr="0034754B">
        <w:rPr>
          <w:b/>
          <w:color w:val="000000"/>
          <w:sz w:val="26"/>
          <w:szCs w:val="26"/>
          <w:lang w:val="vi-VN"/>
        </w:rPr>
        <w:t>Thái độ, chuyên cần:</w:t>
      </w:r>
      <w:r w:rsidRPr="0034754B">
        <w:rPr>
          <w:color w:val="000000"/>
          <w:sz w:val="26"/>
          <w:szCs w:val="26"/>
          <w:lang w:val="vi-VN"/>
        </w:rPr>
        <w:t xml:space="preserve"> Người học cần xác định thái độ học tập nghiêm túc, tham gia tích cực các hoạt động rèn luyện kỹ năng tại lớp cũng như hoàn thành đầy đủ phần chuẩn bị bài học và bài tập ở nhà.</w:t>
      </w:r>
    </w:p>
    <w:p w:rsidR="00E701F7" w:rsidRPr="0034754B" w:rsidRDefault="00E701F7" w:rsidP="002B06BD">
      <w:pPr>
        <w:numPr>
          <w:ilvl w:val="0"/>
          <w:numId w:val="34"/>
        </w:numPr>
        <w:tabs>
          <w:tab w:val="left" w:pos="335"/>
        </w:tabs>
        <w:spacing w:before="40" w:after="40"/>
        <w:jc w:val="both"/>
        <w:rPr>
          <w:b/>
          <w:color w:val="000000"/>
          <w:sz w:val="26"/>
          <w:szCs w:val="26"/>
          <w:lang w:val="vi-VN"/>
        </w:rPr>
      </w:pPr>
      <w:r w:rsidRPr="0034754B">
        <w:rPr>
          <w:b/>
          <w:color w:val="000000"/>
          <w:sz w:val="26"/>
          <w:szCs w:val="26"/>
          <w:lang w:val="vi-VN"/>
        </w:rPr>
        <w:t>Tóm tắt nội dung học phần</w:t>
      </w:r>
    </w:p>
    <w:p w:rsidR="00E701F7" w:rsidRPr="0034754B" w:rsidRDefault="00E701F7" w:rsidP="002B06BD">
      <w:pPr>
        <w:tabs>
          <w:tab w:val="left" w:pos="335"/>
        </w:tabs>
        <w:spacing w:before="40" w:after="40"/>
        <w:ind w:left="335"/>
        <w:jc w:val="both"/>
        <w:rPr>
          <w:color w:val="000000"/>
          <w:sz w:val="26"/>
          <w:szCs w:val="26"/>
          <w:lang w:val="vi-VN"/>
        </w:rPr>
      </w:pPr>
      <w:r w:rsidRPr="0034754B">
        <w:rPr>
          <w:color w:val="000000"/>
          <w:sz w:val="26"/>
          <w:szCs w:val="26"/>
          <w:lang w:val="vi-VN"/>
        </w:rPr>
        <w:tab/>
        <w:t xml:space="preserve">Học phần chú trọng các kỹ năng đọc hiểu ở bậc trung cấp và giúp sinh viên làm quen với các khía cạnh khác nhau của  cuộc sống qua các bài đọc. Các chủ đề bao gồm các lãnh vực như chính trị, thương mại, khoa học, xã hội, giáo dục, nghệ thuật… </w:t>
      </w:r>
    </w:p>
    <w:p w:rsidR="00E701F7" w:rsidRPr="0034754B" w:rsidRDefault="00E701F7" w:rsidP="002B06BD">
      <w:pPr>
        <w:spacing w:before="40" w:after="40"/>
        <w:ind w:left="360" w:firstLine="360"/>
        <w:rPr>
          <w:color w:val="000000"/>
          <w:sz w:val="26"/>
          <w:szCs w:val="26"/>
          <w:lang w:val="vi-VN"/>
        </w:rPr>
      </w:pPr>
      <w:r w:rsidRPr="0034754B">
        <w:rPr>
          <w:color w:val="000000"/>
          <w:sz w:val="26"/>
          <w:szCs w:val="26"/>
          <w:lang w:val="vi-VN"/>
        </w:rPr>
        <w:t xml:space="preserve">Kỹ năng được đánh giá theo bậc 4 trong Khung ngoại ngữ 6 bậc Việt Nam: </w:t>
      </w:r>
    </w:p>
    <w:p w:rsidR="00E701F7" w:rsidRPr="0034754B" w:rsidRDefault="00E701F7" w:rsidP="002B06BD">
      <w:pPr>
        <w:numPr>
          <w:ilvl w:val="0"/>
          <w:numId w:val="35"/>
        </w:numPr>
        <w:tabs>
          <w:tab w:val="left" w:pos="335"/>
        </w:tabs>
        <w:spacing w:before="40" w:after="40"/>
        <w:jc w:val="both"/>
        <w:rPr>
          <w:color w:val="000000"/>
          <w:sz w:val="26"/>
          <w:szCs w:val="26"/>
          <w:lang w:val="vi-VN"/>
        </w:rPr>
      </w:pPr>
      <w:r w:rsidRPr="0034754B">
        <w:rPr>
          <w:color w:val="000000"/>
          <w:sz w:val="26"/>
          <w:szCs w:val="26"/>
          <w:lang w:val="vi-VN"/>
        </w:rPr>
        <w:t xml:space="preserve">SV có thể đọc một cách tương đối độc lập, có khả năng điều chỉnh cách đọc và tốc độ đọc theo từng dạng văn bản và mục đích đọc cũng như sử dụng các nguồn tham khảo phù hợp một cách có chọn lọc. </w:t>
      </w:r>
    </w:p>
    <w:p w:rsidR="00E701F7" w:rsidRPr="0034754B" w:rsidRDefault="00E701F7" w:rsidP="002B06BD">
      <w:pPr>
        <w:numPr>
          <w:ilvl w:val="0"/>
          <w:numId w:val="35"/>
        </w:numPr>
        <w:tabs>
          <w:tab w:val="left" w:pos="335"/>
        </w:tabs>
        <w:spacing w:before="40" w:after="40"/>
        <w:jc w:val="both"/>
        <w:rPr>
          <w:color w:val="000000"/>
          <w:sz w:val="26"/>
          <w:szCs w:val="26"/>
          <w:lang w:val="vi-VN"/>
        </w:rPr>
      </w:pPr>
      <w:r w:rsidRPr="0034754B">
        <w:rPr>
          <w:color w:val="000000"/>
          <w:sz w:val="26"/>
          <w:szCs w:val="26"/>
          <w:lang w:val="vi-VN"/>
        </w:rPr>
        <w:t>SV có một lượng lớn từ vựng chủ động phục vụ quá trình đọc nhưng có thể vẫn còn gặp khó khăn với các thành ngữ ít xuất hiện.</w:t>
      </w:r>
    </w:p>
    <w:p w:rsidR="00E701F7" w:rsidRPr="0034754B" w:rsidRDefault="00E701F7" w:rsidP="002B06BD">
      <w:pPr>
        <w:numPr>
          <w:ilvl w:val="0"/>
          <w:numId w:val="34"/>
        </w:numPr>
        <w:spacing w:before="40" w:after="40"/>
        <w:jc w:val="both"/>
        <w:rPr>
          <w:b/>
          <w:color w:val="000000"/>
          <w:sz w:val="26"/>
          <w:szCs w:val="26"/>
          <w:lang w:val="vi-VN"/>
        </w:rPr>
      </w:pPr>
      <w:r w:rsidRPr="0034754B">
        <w:rPr>
          <w:b/>
          <w:color w:val="000000"/>
          <w:sz w:val="26"/>
          <w:szCs w:val="26"/>
          <w:lang w:val="vi-VN"/>
        </w:rPr>
        <w:t>Nội dung chi tiết học phần</w:t>
      </w:r>
    </w:p>
    <w:p w:rsidR="00E701F7" w:rsidRPr="0034754B" w:rsidRDefault="00E701F7" w:rsidP="002B06BD">
      <w:pPr>
        <w:spacing w:before="40" w:after="40"/>
        <w:ind w:left="720"/>
        <w:jc w:val="both"/>
        <w:rPr>
          <w:color w:val="000000"/>
          <w:sz w:val="26"/>
          <w:szCs w:val="26"/>
        </w:rPr>
      </w:pPr>
      <w:r w:rsidRPr="0034754B">
        <w:rPr>
          <w:color w:val="000000"/>
          <w:sz w:val="26"/>
          <w:szCs w:val="26"/>
        </w:rPr>
        <w:t>Tiết 1 &amp; 2</w:t>
      </w:r>
      <w:r w:rsidRPr="0034754B">
        <w:rPr>
          <w:color w:val="000000"/>
          <w:sz w:val="26"/>
          <w:szCs w:val="26"/>
        </w:rPr>
        <w:tab/>
      </w:r>
      <w:r w:rsidRPr="0034754B">
        <w:rPr>
          <w:color w:val="000000"/>
          <w:sz w:val="26"/>
          <w:szCs w:val="26"/>
        </w:rPr>
        <w:tab/>
        <w:t>Course introduction &amp; Pre-course test</w:t>
      </w:r>
      <w:r w:rsidRPr="0034754B">
        <w:rPr>
          <w:color w:val="000000"/>
          <w:sz w:val="26"/>
          <w:szCs w:val="26"/>
        </w:rPr>
        <w:tab/>
      </w:r>
    </w:p>
    <w:p w:rsidR="00E701F7" w:rsidRPr="0034754B" w:rsidRDefault="00E701F7" w:rsidP="002B06BD">
      <w:pPr>
        <w:spacing w:before="40" w:after="40"/>
        <w:ind w:left="720"/>
        <w:jc w:val="both"/>
        <w:rPr>
          <w:color w:val="000000"/>
          <w:sz w:val="26"/>
          <w:szCs w:val="26"/>
          <w:lang w:val="vi-VN"/>
        </w:rPr>
      </w:pPr>
      <w:r w:rsidRPr="0034754B">
        <w:rPr>
          <w:color w:val="000000"/>
          <w:sz w:val="26"/>
          <w:szCs w:val="26"/>
        </w:rPr>
        <w:t>Tiết 3&amp;4</w:t>
      </w:r>
      <w:r w:rsidRPr="0034754B">
        <w:rPr>
          <w:color w:val="000000"/>
          <w:sz w:val="26"/>
          <w:szCs w:val="26"/>
        </w:rPr>
        <w:tab/>
      </w:r>
      <w:r w:rsidRPr="0034754B">
        <w:rPr>
          <w:color w:val="000000"/>
          <w:sz w:val="26"/>
          <w:szCs w:val="26"/>
        </w:rPr>
        <w:tab/>
      </w:r>
      <w:r w:rsidRPr="0034754B">
        <w:rPr>
          <w:color w:val="000000"/>
          <w:sz w:val="26"/>
          <w:szCs w:val="26"/>
          <w:lang w:val="vi-VN"/>
        </w:rPr>
        <w:t xml:space="preserve">Chủ đề: Ideal </w:t>
      </w:r>
      <w:r w:rsidRPr="0034754B">
        <w:rPr>
          <w:color w:val="000000"/>
          <w:sz w:val="26"/>
          <w:szCs w:val="26"/>
        </w:rPr>
        <w:t xml:space="preserve">job </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Finding the ideal job/ The ideal job (Northstar 2)</w:t>
      </w:r>
    </w:p>
    <w:p w:rsidR="00E701F7" w:rsidRPr="0034754B" w:rsidRDefault="00E701F7" w:rsidP="002B06BD">
      <w:pPr>
        <w:tabs>
          <w:tab w:val="left" w:pos="402"/>
          <w:tab w:val="left" w:pos="938"/>
        </w:tabs>
        <w:spacing w:before="40" w:after="40"/>
        <w:ind w:left="403" w:hanging="403"/>
        <w:rPr>
          <w:color w:val="000000"/>
          <w:sz w:val="26"/>
          <w:szCs w:val="26"/>
          <w:lang w:val="vi-VN"/>
        </w:rPr>
      </w:pPr>
      <w:r w:rsidRPr="0034754B">
        <w:rPr>
          <w:i/>
          <w:color w:val="000000"/>
          <w:sz w:val="26"/>
          <w:szCs w:val="26"/>
          <w:lang w:val="vi-VN"/>
        </w:rPr>
        <w:t xml:space="preserve">                                           + </w:t>
      </w:r>
      <w:r w:rsidRPr="0034754B">
        <w:rPr>
          <w:color w:val="000000"/>
          <w:sz w:val="26"/>
          <w:szCs w:val="26"/>
          <w:lang w:val="vi-VN"/>
        </w:rPr>
        <w:t>Semco</w:t>
      </w:r>
      <w:r w:rsidRPr="0034754B">
        <w:rPr>
          <w:i/>
          <w:color w:val="000000"/>
          <w:sz w:val="26"/>
          <w:szCs w:val="26"/>
          <w:lang w:val="vi-VN"/>
        </w:rPr>
        <w:t xml:space="preserve"> (Unit 9.1, p.1</w:t>
      </w:r>
      <w:r w:rsidRPr="0034754B">
        <w:rPr>
          <w:i/>
          <w:color w:val="000000"/>
          <w:sz w:val="26"/>
          <w:szCs w:val="26"/>
        </w:rPr>
        <w:t>20</w:t>
      </w:r>
      <w:r w:rsidRPr="0034754B">
        <w:rPr>
          <w:i/>
          <w:color w:val="000000"/>
          <w:sz w:val="26"/>
          <w:szCs w:val="26"/>
          <w:lang w:val="vi-VN"/>
        </w:rPr>
        <w:t>, Total English, Intermediate)</w:t>
      </w:r>
    </w:p>
    <w:p w:rsidR="00E701F7" w:rsidRPr="0034754B" w:rsidRDefault="00E701F7" w:rsidP="002B06BD">
      <w:pPr>
        <w:spacing w:before="40" w:after="40"/>
        <w:ind w:left="720"/>
        <w:jc w:val="both"/>
        <w:rPr>
          <w:color w:val="000000"/>
          <w:sz w:val="26"/>
          <w:szCs w:val="26"/>
          <w:lang w:val="vi-VN"/>
        </w:rPr>
      </w:pPr>
      <w:proofErr w:type="gramStart"/>
      <w:r w:rsidRPr="0034754B">
        <w:rPr>
          <w:color w:val="000000"/>
          <w:sz w:val="26"/>
          <w:szCs w:val="26"/>
        </w:rPr>
        <w:t>Tiết  5</w:t>
      </w:r>
      <w:proofErr w:type="gramEnd"/>
      <w:r w:rsidRPr="0034754B">
        <w:rPr>
          <w:color w:val="000000"/>
          <w:sz w:val="26"/>
          <w:szCs w:val="26"/>
        </w:rPr>
        <w:t>&amp;6</w:t>
      </w:r>
      <w:r w:rsidRPr="0034754B">
        <w:rPr>
          <w:color w:val="000000"/>
          <w:sz w:val="26"/>
          <w:szCs w:val="26"/>
        </w:rPr>
        <w:tab/>
      </w:r>
      <w:r w:rsidRPr="0034754B">
        <w:rPr>
          <w:color w:val="000000"/>
          <w:sz w:val="26"/>
          <w:szCs w:val="26"/>
        </w:rPr>
        <w:tab/>
      </w:r>
      <w:r w:rsidRPr="0034754B">
        <w:rPr>
          <w:color w:val="000000"/>
          <w:sz w:val="26"/>
          <w:szCs w:val="26"/>
          <w:lang w:val="vi-VN"/>
        </w:rPr>
        <w:t xml:space="preserve">Chủ đề: </w:t>
      </w:r>
      <w:r w:rsidRPr="0034754B">
        <w:rPr>
          <w:color w:val="000000"/>
          <w:sz w:val="26"/>
          <w:szCs w:val="26"/>
        </w:rPr>
        <w:t xml:space="preserve">Country life </w:t>
      </w:r>
      <w:r w:rsidRPr="0034754B">
        <w:rPr>
          <w:color w:val="000000"/>
          <w:sz w:val="26"/>
          <w:szCs w:val="26"/>
          <w:lang w:val="vi-VN"/>
        </w:rPr>
        <w:t>and</w:t>
      </w:r>
      <w:r w:rsidRPr="0034754B">
        <w:rPr>
          <w:color w:val="000000"/>
          <w:sz w:val="26"/>
          <w:szCs w:val="26"/>
        </w:rPr>
        <w:t xml:space="preserve"> city life</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The farming life for me/ Leaving the farm (Northstar 2)</w:t>
      </w:r>
    </w:p>
    <w:p w:rsidR="00E701F7" w:rsidRPr="0034754B" w:rsidRDefault="00E701F7" w:rsidP="002B06BD">
      <w:pPr>
        <w:spacing w:before="40" w:after="40"/>
        <w:ind w:left="720"/>
        <w:jc w:val="both"/>
        <w:rPr>
          <w:bCs/>
          <w:color w:val="000000"/>
          <w:sz w:val="26"/>
          <w:szCs w:val="26"/>
          <w:lang w:val="vi-VN"/>
        </w:rPr>
      </w:pPr>
      <w:r w:rsidRPr="0034754B">
        <w:rPr>
          <w:color w:val="000000"/>
          <w:sz w:val="26"/>
          <w:szCs w:val="26"/>
          <w:lang w:val="vi-VN"/>
        </w:rPr>
        <w:t xml:space="preserve">                                 + </w:t>
      </w:r>
      <w:r w:rsidRPr="0034754B">
        <w:rPr>
          <w:bCs/>
          <w:color w:val="000000"/>
          <w:sz w:val="26"/>
          <w:szCs w:val="26"/>
          <w:lang w:val="vi-VN"/>
        </w:rPr>
        <w:t>Top Cities</w:t>
      </w:r>
      <w:r w:rsidRPr="0034754B">
        <w:rPr>
          <w:bCs/>
          <w:i/>
          <w:color w:val="000000"/>
          <w:sz w:val="26"/>
          <w:szCs w:val="26"/>
          <w:lang w:val="vi-VN"/>
        </w:rPr>
        <w:t xml:space="preserve"> (Unit 3.2, p. </w:t>
      </w:r>
      <w:r w:rsidRPr="0034754B">
        <w:rPr>
          <w:bCs/>
          <w:i/>
          <w:color w:val="000000"/>
          <w:sz w:val="26"/>
          <w:szCs w:val="26"/>
        </w:rPr>
        <w:t>41</w:t>
      </w:r>
      <w:r w:rsidRPr="0034754B">
        <w:rPr>
          <w:bCs/>
          <w:i/>
          <w:color w:val="000000"/>
          <w:sz w:val="26"/>
          <w:szCs w:val="26"/>
          <w:lang w:val="vi-VN"/>
        </w:rPr>
        <w:t>, Total English, Intermediate)</w:t>
      </w:r>
    </w:p>
    <w:p w:rsidR="00E701F7" w:rsidRPr="0034754B" w:rsidRDefault="00E701F7" w:rsidP="002B06BD">
      <w:pPr>
        <w:spacing w:before="40" w:after="40"/>
        <w:ind w:left="720"/>
        <w:jc w:val="both"/>
        <w:rPr>
          <w:color w:val="000000"/>
          <w:sz w:val="26"/>
          <w:szCs w:val="26"/>
          <w:lang w:val="vi-VN"/>
        </w:rPr>
      </w:pPr>
      <w:proofErr w:type="gramStart"/>
      <w:r w:rsidRPr="0034754B">
        <w:rPr>
          <w:color w:val="000000"/>
          <w:sz w:val="26"/>
          <w:szCs w:val="26"/>
        </w:rPr>
        <w:lastRenderedPageBreak/>
        <w:t>Tiết  7</w:t>
      </w:r>
      <w:proofErr w:type="gramEnd"/>
      <w:r w:rsidRPr="0034754B">
        <w:rPr>
          <w:color w:val="000000"/>
          <w:sz w:val="26"/>
          <w:szCs w:val="26"/>
        </w:rPr>
        <w:t>&amp;8</w:t>
      </w:r>
      <w:r w:rsidRPr="0034754B">
        <w:rPr>
          <w:color w:val="000000"/>
          <w:sz w:val="26"/>
          <w:szCs w:val="26"/>
        </w:rPr>
        <w:tab/>
      </w:r>
      <w:r w:rsidRPr="0034754B">
        <w:rPr>
          <w:color w:val="000000"/>
          <w:sz w:val="26"/>
          <w:szCs w:val="26"/>
        </w:rPr>
        <w:tab/>
      </w:r>
      <w:r w:rsidRPr="0034754B">
        <w:rPr>
          <w:color w:val="000000"/>
          <w:sz w:val="26"/>
          <w:szCs w:val="26"/>
          <w:lang w:val="vi-VN"/>
        </w:rPr>
        <w:t>Chủ đề: Mo</w:t>
      </w:r>
      <w:r w:rsidRPr="0034754B">
        <w:rPr>
          <w:color w:val="000000"/>
          <w:sz w:val="26"/>
          <w:szCs w:val="26"/>
        </w:rPr>
        <w:t>ney</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Making money/ I made it myself (Northstar 2)</w:t>
      </w:r>
    </w:p>
    <w:p w:rsidR="00E701F7" w:rsidRPr="0034754B" w:rsidRDefault="00E701F7" w:rsidP="002B06BD">
      <w:pPr>
        <w:spacing w:before="40" w:after="40"/>
        <w:ind w:left="720"/>
        <w:jc w:val="both"/>
        <w:rPr>
          <w:color w:val="000000"/>
          <w:sz w:val="26"/>
          <w:szCs w:val="26"/>
        </w:rPr>
      </w:pPr>
      <w:r w:rsidRPr="0034754B">
        <w:rPr>
          <w:color w:val="000000"/>
          <w:sz w:val="26"/>
          <w:szCs w:val="26"/>
          <w:lang w:val="vi-VN"/>
        </w:rPr>
        <w:t xml:space="preserve">                                  + </w:t>
      </w:r>
      <w:r w:rsidRPr="0034754B">
        <w:rPr>
          <w:color w:val="000000"/>
          <w:sz w:val="26"/>
          <w:szCs w:val="26"/>
        </w:rPr>
        <w:t>How much do you want to pay?</w:t>
      </w:r>
      <w:r w:rsidRPr="0034754B">
        <w:rPr>
          <w:i/>
          <w:color w:val="000000"/>
          <w:sz w:val="26"/>
          <w:szCs w:val="26"/>
          <w:lang w:val="vi-VN"/>
        </w:rPr>
        <w:t xml:space="preserve"> (</w:t>
      </w:r>
      <w:r w:rsidRPr="0034754B">
        <w:rPr>
          <w:i/>
          <w:color w:val="000000"/>
          <w:sz w:val="26"/>
          <w:szCs w:val="26"/>
        </w:rPr>
        <w:t xml:space="preserve">Unit 12.1, </w:t>
      </w:r>
      <w:r w:rsidRPr="0034754B">
        <w:rPr>
          <w:i/>
          <w:color w:val="000000"/>
          <w:sz w:val="26"/>
          <w:szCs w:val="26"/>
          <w:lang w:val="vi-VN"/>
        </w:rPr>
        <w:t>p. 1</w:t>
      </w:r>
      <w:r w:rsidRPr="0034754B">
        <w:rPr>
          <w:i/>
          <w:color w:val="000000"/>
          <w:sz w:val="26"/>
          <w:szCs w:val="26"/>
        </w:rPr>
        <w:t>20</w:t>
      </w:r>
      <w:r w:rsidRPr="0034754B">
        <w:rPr>
          <w:i/>
          <w:color w:val="000000"/>
          <w:sz w:val="26"/>
          <w:szCs w:val="26"/>
          <w:lang w:val="vi-VN"/>
        </w:rPr>
        <w:t xml:space="preserve">, </w:t>
      </w:r>
      <w:r w:rsidRPr="0034754B">
        <w:rPr>
          <w:bCs/>
          <w:i/>
          <w:color w:val="000000"/>
          <w:sz w:val="26"/>
          <w:szCs w:val="26"/>
          <w:lang w:val="vi-VN"/>
        </w:rPr>
        <w:t xml:space="preserve">Total English, </w:t>
      </w:r>
      <w:r w:rsidRPr="0034754B">
        <w:rPr>
          <w:bCs/>
          <w:i/>
          <w:color w:val="000000"/>
          <w:sz w:val="26"/>
          <w:szCs w:val="26"/>
        </w:rPr>
        <w:t>Pre-</w:t>
      </w:r>
      <w:r w:rsidRPr="0034754B">
        <w:rPr>
          <w:bCs/>
          <w:i/>
          <w:color w:val="000000"/>
          <w:sz w:val="26"/>
          <w:szCs w:val="26"/>
          <w:lang w:val="vi-VN"/>
        </w:rPr>
        <w:t>Intermediate</w:t>
      </w:r>
      <w:r w:rsidRPr="0034754B">
        <w:rPr>
          <w:i/>
          <w:color w:val="000000"/>
          <w:sz w:val="26"/>
          <w:szCs w:val="26"/>
          <w:lang w:val="vi-VN"/>
        </w:rPr>
        <w:t>)</w:t>
      </w:r>
      <w:r w:rsidRPr="0034754B">
        <w:rPr>
          <w:color w:val="000000"/>
          <w:sz w:val="26"/>
          <w:szCs w:val="26"/>
        </w:rPr>
        <w:tab/>
      </w:r>
    </w:p>
    <w:p w:rsidR="00E701F7" w:rsidRPr="0034754B" w:rsidRDefault="00E701F7" w:rsidP="002B06BD">
      <w:pPr>
        <w:spacing w:before="40" w:after="40"/>
        <w:ind w:left="720"/>
        <w:jc w:val="both"/>
        <w:rPr>
          <w:color w:val="000000"/>
          <w:sz w:val="26"/>
          <w:szCs w:val="26"/>
          <w:lang w:val="vi-VN"/>
        </w:rPr>
      </w:pPr>
      <w:proofErr w:type="gramStart"/>
      <w:r w:rsidRPr="0034754B">
        <w:rPr>
          <w:color w:val="000000"/>
          <w:sz w:val="26"/>
          <w:szCs w:val="26"/>
        </w:rPr>
        <w:t>Tiết  9</w:t>
      </w:r>
      <w:proofErr w:type="gramEnd"/>
      <w:r w:rsidRPr="0034754B">
        <w:rPr>
          <w:color w:val="000000"/>
          <w:sz w:val="26"/>
          <w:szCs w:val="26"/>
        </w:rPr>
        <w:t>&amp;10</w:t>
      </w:r>
      <w:r w:rsidRPr="0034754B">
        <w:rPr>
          <w:color w:val="000000"/>
          <w:sz w:val="26"/>
          <w:szCs w:val="26"/>
        </w:rPr>
        <w:tab/>
      </w:r>
      <w:r w:rsidRPr="0034754B">
        <w:rPr>
          <w:color w:val="000000"/>
          <w:sz w:val="26"/>
          <w:szCs w:val="26"/>
        </w:rPr>
        <w:tab/>
      </w:r>
      <w:r w:rsidRPr="0034754B">
        <w:rPr>
          <w:color w:val="000000"/>
          <w:sz w:val="26"/>
          <w:szCs w:val="26"/>
          <w:lang w:val="vi-VN"/>
        </w:rPr>
        <w:t>Chủ đề: J</w:t>
      </w:r>
      <w:r w:rsidRPr="0034754B">
        <w:rPr>
          <w:color w:val="000000"/>
          <w:sz w:val="26"/>
          <w:szCs w:val="26"/>
        </w:rPr>
        <w:t>ustice</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Vote for restorative justice/ Moving past the crime (Northstar 2)</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w:t>
      </w:r>
      <w:r w:rsidRPr="0034754B">
        <w:rPr>
          <w:color w:val="000000"/>
          <w:sz w:val="26"/>
          <w:szCs w:val="26"/>
        </w:rPr>
        <w:t>Changing the rule</w:t>
      </w:r>
      <w:r w:rsidRPr="0034754B">
        <w:rPr>
          <w:i/>
          <w:color w:val="000000"/>
          <w:sz w:val="26"/>
          <w:szCs w:val="26"/>
          <w:lang w:val="vi-VN"/>
        </w:rPr>
        <w:t xml:space="preserve"> (</w:t>
      </w:r>
      <w:r w:rsidRPr="0034754B">
        <w:rPr>
          <w:bCs/>
          <w:i/>
          <w:color w:val="000000"/>
          <w:sz w:val="26"/>
          <w:szCs w:val="26"/>
          <w:lang w:val="vi-VN"/>
        </w:rPr>
        <w:t xml:space="preserve">Unit </w:t>
      </w:r>
      <w:r w:rsidRPr="0034754B">
        <w:rPr>
          <w:bCs/>
          <w:i/>
          <w:color w:val="000000"/>
          <w:sz w:val="26"/>
          <w:szCs w:val="26"/>
        </w:rPr>
        <w:t>8.1</w:t>
      </w:r>
      <w:r w:rsidRPr="0034754B">
        <w:rPr>
          <w:bCs/>
          <w:i/>
          <w:color w:val="000000"/>
          <w:sz w:val="26"/>
          <w:szCs w:val="26"/>
          <w:lang w:val="vi-VN"/>
        </w:rPr>
        <w:t>, p.</w:t>
      </w:r>
      <w:r w:rsidRPr="0034754B">
        <w:rPr>
          <w:bCs/>
          <w:i/>
          <w:color w:val="000000"/>
          <w:sz w:val="26"/>
          <w:szCs w:val="26"/>
        </w:rPr>
        <w:t>106</w:t>
      </w:r>
      <w:r w:rsidRPr="0034754B">
        <w:rPr>
          <w:bCs/>
          <w:i/>
          <w:color w:val="000000"/>
          <w:sz w:val="26"/>
          <w:szCs w:val="26"/>
          <w:lang w:val="vi-VN"/>
        </w:rPr>
        <w:t>, Total English, Intermediate</w:t>
      </w:r>
      <w:r w:rsidRPr="0034754B">
        <w:rPr>
          <w:i/>
          <w:color w:val="000000"/>
          <w:sz w:val="26"/>
          <w:szCs w:val="26"/>
          <w:lang w:val="vi-VN"/>
        </w:rPr>
        <w:t>)</w:t>
      </w:r>
    </w:p>
    <w:p w:rsidR="00E701F7" w:rsidRPr="0034754B" w:rsidRDefault="00E701F7" w:rsidP="002B06BD">
      <w:pPr>
        <w:spacing w:before="40" w:after="40"/>
        <w:ind w:left="720"/>
        <w:jc w:val="both"/>
        <w:rPr>
          <w:color w:val="000000"/>
          <w:sz w:val="26"/>
          <w:szCs w:val="26"/>
        </w:rPr>
      </w:pPr>
      <w:r w:rsidRPr="0034754B">
        <w:rPr>
          <w:color w:val="000000"/>
          <w:sz w:val="26"/>
          <w:szCs w:val="26"/>
        </w:rPr>
        <w:t>Tiết 11&amp;12</w:t>
      </w:r>
      <w:r w:rsidRPr="0034754B">
        <w:rPr>
          <w:color w:val="000000"/>
          <w:sz w:val="26"/>
          <w:szCs w:val="26"/>
        </w:rPr>
        <w:tab/>
      </w:r>
      <w:r w:rsidRPr="0034754B">
        <w:rPr>
          <w:color w:val="000000"/>
          <w:sz w:val="26"/>
          <w:szCs w:val="26"/>
        </w:rPr>
        <w:tab/>
        <w:t>Practice + revision for Midterm test 1</w:t>
      </w:r>
    </w:p>
    <w:p w:rsidR="00E701F7" w:rsidRPr="0034754B" w:rsidRDefault="00E701F7" w:rsidP="002B06BD">
      <w:pPr>
        <w:spacing w:before="40" w:after="40"/>
        <w:ind w:left="720"/>
        <w:jc w:val="both"/>
        <w:rPr>
          <w:bCs/>
          <w:color w:val="000000"/>
          <w:sz w:val="26"/>
          <w:szCs w:val="26"/>
        </w:rPr>
      </w:pPr>
      <w:r w:rsidRPr="0034754B">
        <w:rPr>
          <w:color w:val="000000"/>
          <w:sz w:val="26"/>
          <w:szCs w:val="26"/>
        </w:rPr>
        <w:t>Tiết 13&amp;14</w:t>
      </w:r>
      <w:r w:rsidRPr="0034754B">
        <w:rPr>
          <w:color w:val="000000"/>
          <w:sz w:val="26"/>
          <w:szCs w:val="26"/>
        </w:rPr>
        <w:tab/>
      </w:r>
      <w:r w:rsidRPr="0034754B">
        <w:rPr>
          <w:color w:val="000000"/>
          <w:sz w:val="26"/>
          <w:szCs w:val="26"/>
        </w:rPr>
        <w:tab/>
        <w:t>Mid-term test 1</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rPr>
        <w:t>Tiết 15&amp;16</w:t>
      </w:r>
      <w:r w:rsidRPr="0034754B">
        <w:rPr>
          <w:color w:val="000000"/>
          <w:sz w:val="26"/>
          <w:szCs w:val="26"/>
        </w:rPr>
        <w:tab/>
      </w:r>
      <w:r w:rsidRPr="0034754B">
        <w:rPr>
          <w:color w:val="000000"/>
          <w:sz w:val="26"/>
          <w:szCs w:val="26"/>
        </w:rPr>
        <w:tab/>
      </w:r>
      <w:r w:rsidRPr="0034754B">
        <w:rPr>
          <w:color w:val="000000"/>
          <w:sz w:val="26"/>
          <w:szCs w:val="26"/>
          <w:lang w:val="vi-VN"/>
        </w:rPr>
        <w:t>Chủ đề: E</w:t>
      </w:r>
      <w:r w:rsidRPr="0034754B">
        <w:rPr>
          <w:color w:val="000000"/>
          <w:sz w:val="26"/>
          <w:szCs w:val="26"/>
        </w:rPr>
        <w:t>tiquette</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A civilized suggestion/ Riding the subway in Japan (Northstar 2)</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Segway into the future</w:t>
      </w:r>
      <w:r w:rsidRPr="0034754B">
        <w:rPr>
          <w:i/>
          <w:color w:val="000000"/>
          <w:sz w:val="26"/>
          <w:szCs w:val="26"/>
          <w:lang w:val="vi-VN"/>
        </w:rPr>
        <w:t xml:space="preserve"> (Unit 1, p.8, Inside Reading 1)</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rPr>
        <w:t>Tiết 17&amp;18</w:t>
      </w:r>
      <w:r w:rsidRPr="0034754B">
        <w:rPr>
          <w:color w:val="000000"/>
          <w:sz w:val="26"/>
          <w:szCs w:val="26"/>
        </w:rPr>
        <w:tab/>
      </w:r>
      <w:r w:rsidRPr="0034754B">
        <w:rPr>
          <w:color w:val="000000"/>
          <w:sz w:val="26"/>
          <w:szCs w:val="26"/>
        </w:rPr>
        <w:tab/>
      </w:r>
      <w:r w:rsidRPr="0034754B">
        <w:rPr>
          <w:color w:val="000000"/>
          <w:sz w:val="26"/>
          <w:szCs w:val="26"/>
          <w:lang w:val="vi-VN"/>
        </w:rPr>
        <w:t>Chủ đề: F</w:t>
      </w:r>
      <w:r w:rsidRPr="0034754B">
        <w:rPr>
          <w:color w:val="000000"/>
          <w:sz w:val="26"/>
          <w:szCs w:val="26"/>
        </w:rPr>
        <w:t>un</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Serious fun/ Saving the world with computer games (Northstar 2)</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w:t>
      </w:r>
      <w:r w:rsidRPr="0034754B">
        <w:rPr>
          <w:color w:val="000000"/>
          <w:sz w:val="26"/>
          <w:szCs w:val="26"/>
        </w:rPr>
        <w:t>Across Africa</w:t>
      </w:r>
      <w:r w:rsidRPr="0034754B">
        <w:rPr>
          <w:i/>
          <w:color w:val="000000"/>
          <w:sz w:val="26"/>
          <w:szCs w:val="26"/>
          <w:lang w:val="vi-VN"/>
        </w:rPr>
        <w:t xml:space="preserve"> (</w:t>
      </w:r>
      <w:r w:rsidRPr="0034754B">
        <w:rPr>
          <w:bCs/>
          <w:i/>
          <w:color w:val="000000"/>
          <w:sz w:val="26"/>
          <w:szCs w:val="26"/>
          <w:lang w:val="vi-VN"/>
        </w:rPr>
        <w:t xml:space="preserve">Unit </w:t>
      </w:r>
      <w:r w:rsidRPr="0034754B">
        <w:rPr>
          <w:bCs/>
          <w:i/>
          <w:color w:val="000000"/>
          <w:sz w:val="26"/>
          <w:szCs w:val="26"/>
        </w:rPr>
        <w:t>6.1</w:t>
      </w:r>
      <w:r w:rsidRPr="0034754B">
        <w:rPr>
          <w:bCs/>
          <w:i/>
          <w:color w:val="000000"/>
          <w:sz w:val="26"/>
          <w:szCs w:val="26"/>
          <w:lang w:val="vi-VN"/>
        </w:rPr>
        <w:t xml:space="preserve">, p. </w:t>
      </w:r>
      <w:r w:rsidRPr="0034754B">
        <w:rPr>
          <w:bCs/>
          <w:i/>
          <w:color w:val="000000"/>
          <w:sz w:val="26"/>
          <w:szCs w:val="26"/>
        </w:rPr>
        <w:t>78</w:t>
      </w:r>
      <w:r w:rsidRPr="0034754B">
        <w:rPr>
          <w:bCs/>
          <w:i/>
          <w:color w:val="000000"/>
          <w:sz w:val="26"/>
          <w:szCs w:val="26"/>
          <w:lang w:val="vi-VN"/>
        </w:rPr>
        <w:t>, Total English, Intermediate</w:t>
      </w:r>
      <w:r w:rsidRPr="0034754B">
        <w:rPr>
          <w:i/>
          <w:color w:val="000000"/>
          <w:sz w:val="26"/>
          <w:szCs w:val="26"/>
          <w:lang w:val="vi-VN"/>
        </w:rPr>
        <w:t>)</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rPr>
        <w:t>Tiết 19&amp;20</w:t>
      </w:r>
      <w:r w:rsidRPr="0034754B">
        <w:rPr>
          <w:color w:val="000000"/>
          <w:sz w:val="26"/>
          <w:szCs w:val="26"/>
        </w:rPr>
        <w:tab/>
      </w:r>
      <w:r w:rsidRPr="0034754B">
        <w:rPr>
          <w:color w:val="000000"/>
          <w:sz w:val="26"/>
          <w:szCs w:val="26"/>
        </w:rPr>
        <w:tab/>
      </w:r>
      <w:r w:rsidRPr="0034754B">
        <w:rPr>
          <w:color w:val="000000"/>
          <w:sz w:val="26"/>
          <w:szCs w:val="26"/>
          <w:lang w:val="vi-VN"/>
        </w:rPr>
        <w:t>Chủ đề: Products and services</w:t>
      </w:r>
    </w:p>
    <w:p w:rsidR="00E701F7" w:rsidRPr="0034754B" w:rsidRDefault="00E701F7" w:rsidP="002B06BD">
      <w:pPr>
        <w:spacing w:before="40" w:after="40"/>
        <w:ind w:left="3220" w:hanging="2500"/>
        <w:jc w:val="both"/>
        <w:rPr>
          <w:color w:val="000000"/>
          <w:sz w:val="26"/>
          <w:szCs w:val="26"/>
          <w:lang w:val="vi-VN"/>
        </w:rPr>
      </w:pPr>
      <w:r w:rsidRPr="0034754B">
        <w:rPr>
          <w:color w:val="000000"/>
          <w:sz w:val="26"/>
          <w:szCs w:val="26"/>
          <w:lang w:val="vi-VN"/>
        </w:rPr>
        <w:t xml:space="preserve">                                   + Organic Produce vs. Regular Produce/ Miles to go before you eat (Northstar 2)</w:t>
      </w:r>
    </w:p>
    <w:p w:rsidR="00E701F7" w:rsidRPr="0034754B" w:rsidRDefault="00E701F7" w:rsidP="002B06BD">
      <w:pPr>
        <w:spacing w:before="40" w:after="40"/>
        <w:ind w:left="3220" w:hanging="2500"/>
        <w:jc w:val="both"/>
        <w:rPr>
          <w:color w:val="000000"/>
          <w:sz w:val="26"/>
          <w:szCs w:val="26"/>
          <w:lang w:val="vi-VN"/>
        </w:rPr>
      </w:pPr>
      <w:r w:rsidRPr="0034754B">
        <w:rPr>
          <w:color w:val="000000"/>
          <w:sz w:val="26"/>
          <w:szCs w:val="26"/>
          <w:lang w:val="vi-VN"/>
        </w:rPr>
        <w:t xml:space="preserve">                                   + The world’s best restaurant</w:t>
      </w:r>
      <w:r w:rsidRPr="0034754B">
        <w:rPr>
          <w:i/>
          <w:color w:val="000000"/>
          <w:sz w:val="26"/>
          <w:szCs w:val="26"/>
          <w:lang w:val="vi-VN"/>
        </w:rPr>
        <w:t xml:space="preserve"> (Unit 5.3, p.68, Total English Intermediate Students’ book)</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rPr>
        <w:t>Tiết 21&amp;22</w:t>
      </w:r>
      <w:r w:rsidRPr="0034754B">
        <w:rPr>
          <w:color w:val="000000"/>
          <w:sz w:val="26"/>
          <w:szCs w:val="26"/>
        </w:rPr>
        <w:tab/>
      </w:r>
      <w:r w:rsidRPr="0034754B">
        <w:rPr>
          <w:color w:val="000000"/>
          <w:sz w:val="26"/>
          <w:szCs w:val="26"/>
        </w:rPr>
        <w:tab/>
      </w:r>
      <w:r w:rsidRPr="0034754B">
        <w:rPr>
          <w:color w:val="000000"/>
          <w:sz w:val="26"/>
          <w:szCs w:val="26"/>
          <w:lang w:val="vi-VN"/>
        </w:rPr>
        <w:t>Chủ đề: Transportation</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The Climate Train/ On the Road with John Madden (Northstar 2)</w:t>
      </w:r>
    </w:p>
    <w:p w:rsidR="00E701F7" w:rsidRPr="0034754B" w:rsidRDefault="00E701F7" w:rsidP="002B06BD">
      <w:pPr>
        <w:spacing w:before="40" w:after="40"/>
        <w:ind w:left="720"/>
        <w:jc w:val="both"/>
        <w:rPr>
          <w:color w:val="000000"/>
          <w:sz w:val="26"/>
          <w:szCs w:val="26"/>
        </w:rPr>
      </w:pPr>
      <w:r w:rsidRPr="0034754B">
        <w:rPr>
          <w:color w:val="000000"/>
          <w:sz w:val="26"/>
          <w:szCs w:val="26"/>
          <w:lang w:val="vi-VN"/>
        </w:rPr>
        <w:t xml:space="preserve">                                   +The History of Bicycles</w:t>
      </w:r>
      <w:r w:rsidRPr="0034754B">
        <w:rPr>
          <w:i/>
          <w:color w:val="000000"/>
          <w:sz w:val="26"/>
          <w:szCs w:val="26"/>
          <w:lang w:val="vi-VN"/>
        </w:rPr>
        <w:t xml:space="preserve"> (Unit 1, p.2, Inside Reading 1)</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rPr>
        <w:t>Tiết 23&amp;24</w:t>
      </w:r>
      <w:r w:rsidRPr="0034754B">
        <w:rPr>
          <w:color w:val="000000"/>
          <w:sz w:val="26"/>
          <w:szCs w:val="26"/>
        </w:rPr>
        <w:tab/>
      </w:r>
      <w:r w:rsidRPr="0034754B">
        <w:rPr>
          <w:color w:val="000000"/>
          <w:sz w:val="26"/>
          <w:szCs w:val="26"/>
        </w:rPr>
        <w:tab/>
      </w:r>
      <w:r w:rsidRPr="0034754B">
        <w:rPr>
          <w:color w:val="000000"/>
          <w:sz w:val="26"/>
          <w:szCs w:val="26"/>
          <w:lang w:val="vi-VN"/>
        </w:rPr>
        <w:t>Chủ đề: Medicine</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Leech/ Gross Medicine (Northstar 2)</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Attach of the Fire Ants</w:t>
      </w:r>
      <w:r w:rsidRPr="0034754B">
        <w:rPr>
          <w:i/>
          <w:color w:val="000000"/>
          <w:sz w:val="26"/>
          <w:szCs w:val="26"/>
          <w:lang w:val="vi-VN"/>
        </w:rPr>
        <w:t xml:space="preserve"> (Unit 10, p. 128, Inside Reading 2)</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rPr>
        <w:t>Tiết 25&amp;26</w:t>
      </w:r>
      <w:r w:rsidRPr="0034754B">
        <w:rPr>
          <w:color w:val="000000"/>
          <w:sz w:val="26"/>
          <w:szCs w:val="26"/>
        </w:rPr>
        <w:tab/>
      </w:r>
      <w:r w:rsidRPr="0034754B">
        <w:rPr>
          <w:color w:val="000000"/>
          <w:sz w:val="26"/>
          <w:szCs w:val="26"/>
        </w:rPr>
        <w:tab/>
        <w:t>Endangered cultures</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Will indigenous cultures survive?/ The Penan (Northstar 2)</w:t>
      </w:r>
    </w:p>
    <w:p w:rsidR="00E701F7" w:rsidRPr="0034754B" w:rsidRDefault="00E701F7" w:rsidP="002B06BD">
      <w:pPr>
        <w:spacing w:before="40" w:after="40"/>
        <w:ind w:left="720"/>
        <w:jc w:val="both"/>
        <w:rPr>
          <w:color w:val="000000"/>
          <w:sz w:val="26"/>
          <w:szCs w:val="26"/>
          <w:lang w:val="vi-VN"/>
        </w:rPr>
      </w:pPr>
      <w:r w:rsidRPr="0034754B">
        <w:rPr>
          <w:color w:val="000000"/>
          <w:sz w:val="26"/>
          <w:szCs w:val="26"/>
          <w:lang w:val="vi-VN"/>
        </w:rPr>
        <w:t xml:space="preserve">                                   + </w:t>
      </w:r>
      <w:r w:rsidRPr="0034754B">
        <w:rPr>
          <w:color w:val="000000"/>
          <w:sz w:val="26"/>
          <w:szCs w:val="26"/>
        </w:rPr>
        <w:t>An Ocean Waiting to Happen</w:t>
      </w:r>
      <w:r w:rsidRPr="0034754B">
        <w:rPr>
          <w:i/>
          <w:color w:val="000000"/>
          <w:sz w:val="26"/>
          <w:szCs w:val="26"/>
          <w:lang w:val="vi-VN"/>
        </w:rPr>
        <w:t xml:space="preserve"> (</w:t>
      </w:r>
      <w:r w:rsidRPr="0034754B">
        <w:rPr>
          <w:i/>
          <w:color w:val="000000"/>
          <w:sz w:val="26"/>
          <w:szCs w:val="26"/>
        </w:rPr>
        <w:t xml:space="preserve">Unit 8, </w:t>
      </w:r>
      <w:r w:rsidRPr="0034754B">
        <w:rPr>
          <w:i/>
          <w:color w:val="000000"/>
          <w:sz w:val="26"/>
          <w:szCs w:val="26"/>
          <w:lang w:val="vi-VN"/>
        </w:rPr>
        <w:t xml:space="preserve">p. </w:t>
      </w:r>
      <w:r w:rsidRPr="0034754B">
        <w:rPr>
          <w:i/>
          <w:color w:val="000000"/>
          <w:sz w:val="26"/>
          <w:szCs w:val="26"/>
        </w:rPr>
        <w:t>105</w:t>
      </w:r>
      <w:r w:rsidRPr="0034754B">
        <w:rPr>
          <w:i/>
          <w:color w:val="000000"/>
          <w:sz w:val="26"/>
          <w:szCs w:val="26"/>
          <w:lang w:val="vi-VN"/>
        </w:rPr>
        <w:t>, Inside Reading 2)</w:t>
      </w:r>
    </w:p>
    <w:p w:rsidR="00E701F7" w:rsidRPr="0034754B" w:rsidRDefault="00E701F7" w:rsidP="002B06BD">
      <w:pPr>
        <w:spacing w:before="40" w:after="40"/>
        <w:ind w:left="720"/>
        <w:jc w:val="both"/>
        <w:rPr>
          <w:bCs/>
          <w:color w:val="000000"/>
          <w:sz w:val="26"/>
          <w:szCs w:val="26"/>
        </w:rPr>
      </w:pPr>
      <w:r w:rsidRPr="0034754B">
        <w:rPr>
          <w:color w:val="000000"/>
          <w:sz w:val="26"/>
          <w:szCs w:val="26"/>
        </w:rPr>
        <w:t>Tiết 27&amp;28</w:t>
      </w:r>
      <w:r w:rsidRPr="0034754B">
        <w:rPr>
          <w:color w:val="000000"/>
          <w:sz w:val="26"/>
          <w:szCs w:val="26"/>
        </w:rPr>
        <w:tab/>
      </w:r>
      <w:r w:rsidRPr="0034754B">
        <w:rPr>
          <w:color w:val="000000"/>
          <w:sz w:val="26"/>
          <w:szCs w:val="26"/>
        </w:rPr>
        <w:tab/>
        <w:t>Mid-term test 2</w:t>
      </w:r>
    </w:p>
    <w:p w:rsidR="00B961CE" w:rsidRDefault="00E701F7" w:rsidP="002B06BD">
      <w:pPr>
        <w:spacing w:before="40" w:after="40"/>
        <w:ind w:left="720"/>
        <w:jc w:val="both"/>
        <w:rPr>
          <w:color w:val="000000"/>
          <w:sz w:val="26"/>
          <w:szCs w:val="26"/>
        </w:rPr>
      </w:pPr>
      <w:r w:rsidRPr="0034754B">
        <w:rPr>
          <w:color w:val="000000"/>
          <w:sz w:val="26"/>
          <w:szCs w:val="26"/>
        </w:rPr>
        <w:t>Tiết 29&amp;30</w:t>
      </w:r>
      <w:r w:rsidRPr="0034754B">
        <w:rPr>
          <w:color w:val="000000"/>
          <w:sz w:val="26"/>
          <w:szCs w:val="26"/>
        </w:rPr>
        <w:tab/>
      </w:r>
      <w:r w:rsidRPr="0034754B">
        <w:rPr>
          <w:color w:val="000000"/>
          <w:sz w:val="26"/>
          <w:szCs w:val="26"/>
        </w:rPr>
        <w:tab/>
        <w:t>Revision</w:t>
      </w:r>
    </w:p>
    <w:p w:rsidR="00B961CE" w:rsidRDefault="00B961CE" w:rsidP="002B06BD">
      <w:pPr>
        <w:spacing w:before="40" w:after="40"/>
        <w:jc w:val="both"/>
        <w:rPr>
          <w:b/>
          <w:color w:val="000000"/>
          <w:sz w:val="26"/>
          <w:szCs w:val="26"/>
        </w:rPr>
      </w:pPr>
      <w:r w:rsidRPr="00B961CE">
        <w:rPr>
          <w:b/>
          <w:color w:val="000000"/>
          <w:sz w:val="26"/>
          <w:szCs w:val="26"/>
        </w:rPr>
        <w:t>II.</w:t>
      </w:r>
      <w:r>
        <w:rPr>
          <w:color w:val="000000"/>
          <w:sz w:val="26"/>
          <w:szCs w:val="26"/>
        </w:rPr>
        <w:t xml:space="preserve"> </w:t>
      </w:r>
      <w:r w:rsidR="00E701F7" w:rsidRPr="0034754B">
        <w:rPr>
          <w:b/>
          <w:color w:val="000000"/>
          <w:sz w:val="26"/>
          <w:szCs w:val="26"/>
        </w:rPr>
        <w:t>HÌNH THỨC TỔ CHỨC DẠY - HỌC</w:t>
      </w:r>
      <w:r w:rsidR="007C60D4">
        <w:rPr>
          <w:b/>
          <w:color w:val="000000"/>
          <w:sz w:val="26"/>
          <w:szCs w:val="26"/>
        </w:rPr>
        <w:t>: Online</w:t>
      </w:r>
      <w:r w:rsidR="008F7659">
        <w:rPr>
          <w:b/>
          <w:color w:val="000000"/>
          <w:sz w:val="26"/>
          <w:szCs w:val="26"/>
        </w:rPr>
        <w:t>/ Truyền thống</w:t>
      </w:r>
    </w:p>
    <w:p w:rsidR="00B961CE" w:rsidRDefault="00B961CE" w:rsidP="002B06BD">
      <w:pPr>
        <w:spacing w:before="40" w:after="40"/>
        <w:jc w:val="both"/>
        <w:rPr>
          <w:b/>
          <w:color w:val="000000"/>
          <w:sz w:val="26"/>
          <w:szCs w:val="26"/>
        </w:rPr>
      </w:pPr>
      <w:r>
        <w:rPr>
          <w:b/>
          <w:color w:val="000000"/>
          <w:sz w:val="26"/>
          <w:szCs w:val="26"/>
        </w:rPr>
        <w:t xml:space="preserve">III. </w:t>
      </w:r>
      <w:r w:rsidR="00E701F7" w:rsidRPr="00B961CE">
        <w:rPr>
          <w:b/>
          <w:color w:val="000000"/>
          <w:sz w:val="26"/>
          <w:szCs w:val="26"/>
        </w:rPr>
        <w:t>CHÍNH SÁCH ĐỐI VỚI HỌC PHẦN VÀ PHƯƠNG PHÁP, HÌNH THỨC KIỂM TRA - ĐÁNH GIÁ KẾT QUẢ HỌC TẬP HỌC PHẦN</w:t>
      </w:r>
    </w:p>
    <w:p w:rsidR="00B961CE" w:rsidRDefault="00B961CE" w:rsidP="002B06BD">
      <w:pPr>
        <w:spacing w:before="40" w:after="40"/>
        <w:jc w:val="both"/>
        <w:rPr>
          <w:b/>
          <w:color w:val="000000"/>
          <w:sz w:val="26"/>
          <w:szCs w:val="26"/>
        </w:rPr>
      </w:pPr>
      <w:r>
        <w:rPr>
          <w:b/>
          <w:color w:val="000000"/>
          <w:sz w:val="26"/>
          <w:szCs w:val="26"/>
        </w:rPr>
        <w:lastRenderedPageBreak/>
        <w:t>1. Chính sách đối với học phần</w:t>
      </w:r>
    </w:p>
    <w:p w:rsidR="00B961CE" w:rsidRDefault="00B961CE" w:rsidP="002B06BD">
      <w:pPr>
        <w:spacing w:before="40" w:after="40"/>
        <w:ind w:firstLine="284"/>
        <w:jc w:val="both"/>
        <w:rPr>
          <w:color w:val="000000"/>
          <w:sz w:val="26"/>
          <w:szCs w:val="26"/>
        </w:rPr>
      </w:pPr>
      <w:r>
        <w:rPr>
          <w:color w:val="000000"/>
          <w:sz w:val="26"/>
          <w:szCs w:val="26"/>
        </w:rPr>
        <w:t xml:space="preserve">- Đánh giá </w:t>
      </w:r>
      <w:proofErr w:type="gramStart"/>
      <w:r>
        <w:rPr>
          <w:color w:val="000000"/>
          <w:sz w:val="26"/>
          <w:szCs w:val="26"/>
        </w:rPr>
        <w:t>về  chuyên</w:t>
      </w:r>
      <w:proofErr w:type="gramEnd"/>
      <w:r>
        <w:rPr>
          <w:color w:val="000000"/>
          <w:sz w:val="26"/>
          <w:szCs w:val="26"/>
        </w:rPr>
        <w:t xml:space="preserve"> cần và bài tập nhóm  </w:t>
      </w:r>
    </w:p>
    <w:p w:rsidR="00B961CE" w:rsidRDefault="00B961CE" w:rsidP="002B06BD">
      <w:pPr>
        <w:spacing w:before="40" w:after="40"/>
        <w:ind w:firstLine="284"/>
        <w:jc w:val="both"/>
        <w:rPr>
          <w:color w:val="000000"/>
          <w:sz w:val="26"/>
          <w:szCs w:val="26"/>
        </w:rPr>
      </w:pPr>
      <w:r>
        <w:rPr>
          <w:color w:val="000000"/>
          <w:sz w:val="26"/>
          <w:szCs w:val="26"/>
        </w:rPr>
        <w:t>- Thi kết thúc học phần</w:t>
      </w:r>
    </w:p>
    <w:p w:rsidR="00B961CE" w:rsidRDefault="00B961CE" w:rsidP="002B06BD">
      <w:pPr>
        <w:spacing w:before="40" w:after="40"/>
        <w:jc w:val="both"/>
        <w:rPr>
          <w:b/>
          <w:color w:val="000000"/>
          <w:sz w:val="26"/>
          <w:szCs w:val="26"/>
        </w:rPr>
      </w:pPr>
      <w:r>
        <w:rPr>
          <w:b/>
          <w:color w:val="000000"/>
          <w:sz w:val="26"/>
          <w:szCs w:val="26"/>
        </w:rPr>
        <w:t>2. Đánh giá kết quả học tập học phần</w:t>
      </w:r>
    </w:p>
    <w:p w:rsidR="00B961CE" w:rsidRDefault="00B961CE" w:rsidP="002B06BD">
      <w:pPr>
        <w:spacing w:before="40" w:after="40"/>
        <w:ind w:firstLine="284"/>
        <w:jc w:val="both"/>
        <w:rPr>
          <w:color w:val="000000"/>
          <w:sz w:val="26"/>
          <w:szCs w:val="26"/>
        </w:rPr>
      </w:pPr>
      <w:r>
        <w:rPr>
          <w:color w:val="000000"/>
          <w:sz w:val="26"/>
          <w:szCs w:val="26"/>
        </w:rPr>
        <w:t>2.1. Kiểm tra - đánh giá thường xuyên: Chiếm 30% trọng số.</w:t>
      </w:r>
    </w:p>
    <w:p w:rsidR="00B961CE" w:rsidRDefault="00B961CE" w:rsidP="002B06BD">
      <w:pPr>
        <w:tabs>
          <w:tab w:val="left" w:pos="402"/>
          <w:tab w:val="left" w:pos="938"/>
        </w:tabs>
        <w:spacing w:before="40" w:after="40"/>
        <w:ind w:firstLine="284"/>
        <w:jc w:val="both"/>
        <w:rPr>
          <w:color w:val="000000"/>
          <w:sz w:val="26"/>
          <w:szCs w:val="26"/>
        </w:rPr>
      </w:pPr>
      <w:r>
        <w:rPr>
          <w:color w:val="000000"/>
          <w:sz w:val="26"/>
          <w:szCs w:val="26"/>
        </w:rPr>
        <w:t xml:space="preserve">2.2. Thi kết thúc học phần: Chiếm 70% trọng số. </w:t>
      </w:r>
    </w:p>
    <w:p w:rsidR="00E701F7" w:rsidRPr="0034754B" w:rsidRDefault="00B961CE" w:rsidP="002B06BD">
      <w:pPr>
        <w:spacing w:before="40" w:after="40"/>
        <w:jc w:val="both"/>
        <w:rPr>
          <w:b/>
          <w:color w:val="000000"/>
          <w:sz w:val="26"/>
          <w:szCs w:val="26"/>
        </w:rPr>
      </w:pPr>
      <w:bookmarkStart w:id="1" w:name="_GoBack"/>
      <w:bookmarkEnd w:id="1"/>
      <w:r>
        <w:rPr>
          <w:b/>
          <w:color w:val="000000"/>
          <w:sz w:val="26"/>
          <w:szCs w:val="26"/>
        </w:rPr>
        <w:t xml:space="preserve">IV. </w:t>
      </w:r>
      <w:r w:rsidR="00E701F7" w:rsidRPr="0034754B">
        <w:rPr>
          <w:b/>
          <w:color w:val="000000"/>
          <w:sz w:val="26"/>
          <w:szCs w:val="26"/>
        </w:rPr>
        <w:t>TÀI LIỆU HỌC TẬP</w:t>
      </w:r>
    </w:p>
    <w:p w:rsidR="00E701F7" w:rsidRPr="0034754B" w:rsidRDefault="00E701F7" w:rsidP="002B06BD">
      <w:pPr>
        <w:tabs>
          <w:tab w:val="left" w:pos="469"/>
        </w:tabs>
        <w:spacing w:before="40" w:after="40"/>
        <w:ind w:left="360"/>
        <w:jc w:val="both"/>
        <w:rPr>
          <w:color w:val="000000"/>
          <w:sz w:val="26"/>
          <w:szCs w:val="26"/>
        </w:rPr>
      </w:pPr>
      <w:r w:rsidRPr="0034754B">
        <w:rPr>
          <w:b/>
          <w:color w:val="000000"/>
          <w:sz w:val="26"/>
          <w:szCs w:val="26"/>
        </w:rPr>
        <w:t>1. Tài liệu bắt buộc</w:t>
      </w:r>
      <w:r w:rsidRPr="0034754B">
        <w:rPr>
          <w:color w:val="000000"/>
          <w:sz w:val="26"/>
          <w:szCs w:val="26"/>
        </w:rPr>
        <w:t xml:space="preserve">: </w:t>
      </w:r>
    </w:p>
    <w:p w:rsidR="00E701F7" w:rsidRPr="0034754B" w:rsidRDefault="00E701F7" w:rsidP="002B06BD">
      <w:pPr>
        <w:spacing w:before="40" w:after="40"/>
        <w:ind w:left="810" w:hanging="450"/>
        <w:rPr>
          <w:color w:val="000000"/>
          <w:sz w:val="26"/>
          <w:szCs w:val="26"/>
        </w:rPr>
      </w:pPr>
      <w:proofErr w:type="gramStart"/>
      <w:r w:rsidRPr="0034754B">
        <w:rPr>
          <w:color w:val="000000"/>
          <w:sz w:val="26"/>
          <w:szCs w:val="26"/>
        </w:rPr>
        <w:t>Haugnes, N. &amp; Maher, B. (2009).</w:t>
      </w:r>
      <w:proofErr w:type="gramEnd"/>
      <w:r w:rsidRPr="0034754B">
        <w:rPr>
          <w:color w:val="000000"/>
          <w:sz w:val="26"/>
          <w:szCs w:val="26"/>
        </w:rPr>
        <w:t xml:space="preserve"> </w:t>
      </w:r>
      <w:r w:rsidRPr="0034754B">
        <w:rPr>
          <w:i/>
          <w:color w:val="000000"/>
          <w:sz w:val="26"/>
          <w:szCs w:val="26"/>
        </w:rPr>
        <w:t>Northstar 2- Reading and Writing: Students’book</w:t>
      </w:r>
      <w:r w:rsidRPr="0034754B">
        <w:rPr>
          <w:color w:val="000000"/>
          <w:sz w:val="26"/>
          <w:szCs w:val="26"/>
        </w:rPr>
        <w:t>. Longman: Pearson.</w:t>
      </w:r>
    </w:p>
    <w:p w:rsidR="00E701F7" w:rsidRPr="0034754B" w:rsidRDefault="00E701F7" w:rsidP="002B06BD">
      <w:pPr>
        <w:numPr>
          <w:ilvl w:val="0"/>
          <w:numId w:val="27"/>
        </w:numPr>
        <w:spacing w:before="40" w:after="40"/>
        <w:jc w:val="both"/>
        <w:rPr>
          <w:color w:val="000000"/>
          <w:sz w:val="26"/>
          <w:szCs w:val="26"/>
        </w:rPr>
      </w:pPr>
      <w:r w:rsidRPr="0034754B">
        <w:rPr>
          <w:b/>
          <w:color w:val="000000"/>
          <w:sz w:val="26"/>
          <w:szCs w:val="26"/>
        </w:rPr>
        <w:t>Tài liệu tham khảo</w:t>
      </w:r>
    </w:p>
    <w:p w:rsidR="00E701F7" w:rsidRPr="0034754B" w:rsidRDefault="00E701F7" w:rsidP="002B06BD">
      <w:pPr>
        <w:pStyle w:val="ListParagraph"/>
        <w:tabs>
          <w:tab w:val="left" w:pos="469"/>
        </w:tabs>
        <w:spacing w:before="40" w:after="40" w:line="240" w:lineRule="auto"/>
        <w:ind w:left="471" w:hanging="471"/>
        <w:jc w:val="both"/>
        <w:rPr>
          <w:rFonts w:ascii="Times New Roman" w:hAnsi="Times New Roman"/>
          <w:color w:val="000000"/>
          <w:sz w:val="26"/>
          <w:szCs w:val="26"/>
        </w:rPr>
      </w:pPr>
      <w:r w:rsidRPr="0034754B">
        <w:rPr>
          <w:rFonts w:ascii="Times New Roman" w:hAnsi="Times New Roman"/>
          <w:color w:val="000000"/>
          <w:sz w:val="26"/>
          <w:szCs w:val="26"/>
          <w:lang w:val="sv-SE"/>
        </w:rPr>
        <w:tab/>
        <w:t xml:space="preserve">Falla, T. &amp; Davies, P. A. (2008).  </w:t>
      </w:r>
      <w:r w:rsidRPr="0034754B">
        <w:rPr>
          <w:rFonts w:ascii="Times New Roman" w:hAnsi="Times New Roman"/>
          <w:i/>
          <w:color w:val="000000"/>
          <w:sz w:val="26"/>
          <w:szCs w:val="26"/>
        </w:rPr>
        <w:t>Intermediate Solutions</w:t>
      </w:r>
      <w:r w:rsidRPr="0034754B">
        <w:rPr>
          <w:rFonts w:ascii="Times New Roman" w:hAnsi="Times New Roman"/>
          <w:color w:val="000000"/>
          <w:sz w:val="26"/>
          <w:szCs w:val="26"/>
        </w:rPr>
        <w:t xml:space="preserve">: </w:t>
      </w:r>
      <w:r w:rsidRPr="0034754B">
        <w:rPr>
          <w:rFonts w:ascii="Times New Roman" w:hAnsi="Times New Roman"/>
          <w:i/>
          <w:color w:val="000000"/>
          <w:sz w:val="26"/>
          <w:szCs w:val="26"/>
        </w:rPr>
        <w:t>Students’ book</w:t>
      </w:r>
      <w:r w:rsidRPr="0034754B">
        <w:rPr>
          <w:rFonts w:ascii="Times New Roman" w:hAnsi="Times New Roman"/>
          <w:color w:val="000000"/>
          <w:sz w:val="26"/>
          <w:szCs w:val="26"/>
        </w:rPr>
        <w:t>. Oxford: OUP.</w:t>
      </w:r>
    </w:p>
    <w:p w:rsidR="00E701F7" w:rsidRPr="0034754B" w:rsidRDefault="00E701F7" w:rsidP="002B06BD">
      <w:pPr>
        <w:pStyle w:val="ListParagraph"/>
        <w:spacing w:before="40" w:after="40" w:line="240" w:lineRule="auto"/>
        <w:ind w:left="471"/>
        <w:jc w:val="both"/>
        <w:rPr>
          <w:rFonts w:ascii="Times New Roman" w:hAnsi="Times New Roman"/>
          <w:color w:val="000000"/>
          <w:sz w:val="26"/>
          <w:szCs w:val="26"/>
          <w:lang w:val="vi-VN"/>
        </w:rPr>
      </w:pPr>
      <w:r w:rsidRPr="0034754B">
        <w:rPr>
          <w:rFonts w:ascii="Times New Roman" w:hAnsi="Times New Roman"/>
          <w:color w:val="000000"/>
          <w:sz w:val="26"/>
          <w:szCs w:val="26"/>
          <w:lang w:val="vi-VN"/>
        </w:rPr>
        <w:t xml:space="preserve">Burgmeier, A. (2009). </w:t>
      </w:r>
      <w:r w:rsidRPr="0034754B">
        <w:rPr>
          <w:rFonts w:ascii="Times New Roman" w:hAnsi="Times New Roman"/>
          <w:i/>
          <w:color w:val="000000"/>
          <w:sz w:val="26"/>
          <w:szCs w:val="26"/>
          <w:lang w:val="vi-VN"/>
        </w:rPr>
        <w:t>Inside Reading 1</w:t>
      </w:r>
      <w:r w:rsidRPr="0034754B">
        <w:rPr>
          <w:rFonts w:ascii="Times New Roman" w:hAnsi="Times New Roman"/>
          <w:color w:val="000000"/>
          <w:sz w:val="26"/>
          <w:szCs w:val="26"/>
          <w:lang w:val="vi-VN"/>
        </w:rPr>
        <w:t>. Oxford, UK: Oxford University Press.</w:t>
      </w:r>
    </w:p>
    <w:p w:rsidR="00E701F7" w:rsidRPr="0034754B" w:rsidRDefault="00E701F7" w:rsidP="002B06BD">
      <w:pPr>
        <w:spacing w:before="40" w:after="40"/>
        <w:ind w:left="720" w:hanging="249"/>
        <w:rPr>
          <w:color w:val="000000"/>
          <w:sz w:val="26"/>
          <w:szCs w:val="26"/>
        </w:rPr>
      </w:pPr>
      <w:proofErr w:type="gramStart"/>
      <w:r w:rsidRPr="0034754B">
        <w:rPr>
          <w:color w:val="000000"/>
          <w:sz w:val="26"/>
          <w:szCs w:val="26"/>
        </w:rPr>
        <w:t>Wilson, J. J., &amp; Clare, A. (2006).</w:t>
      </w:r>
      <w:proofErr w:type="gramEnd"/>
      <w:r w:rsidRPr="0034754B">
        <w:rPr>
          <w:color w:val="000000"/>
          <w:sz w:val="26"/>
          <w:szCs w:val="26"/>
        </w:rPr>
        <w:t xml:space="preserve"> </w:t>
      </w:r>
      <w:r w:rsidRPr="0034754B">
        <w:rPr>
          <w:i/>
          <w:color w:val="000000"/>
          <w:sz w:val="26"/>
          <w:szCs w:val="26"/>
        </w:rPr>
        <w:t>Intermediate Total English</w:t>
      </w:r>
      <w:r w:rsidRPr="0034754B">
        <w:rPr>
          <w:color w:val="000000"/>
          <w:sz w:val="26"/>
          <w:szCs w:val="26"/>
        </w:rPr>
        <w:t xml:space="preserve">: </w:t>
      </w:r>
      <w:r w:rsidRPr="0034754B">
        <w:rPr>
          <w:i/>
          <w:color w:val="000000"/>
          <w:sz w:val="26"/>
          <w:szCs w:val="26"/>
        </w:rPr>
        <w:t>Student's book</w:t>
      </w:r>
      <w:r w:rsidRPr="0034754B">
        <w:rPr>
          <w:color w:val="000000"/>
          <w:sz w:val="26"/>
          <w:szCs w:val="26"/>
        </w:rPr>
        <w:t xml:space="preserve">. </w:t>
      </w:r>
    </w:p>
    <w:p w:rsidR="00E701F7" w:rsidRPr="0034754B" w:rsidRDefault="00E701F7" w:rsidP="002B06BD">
      <w:pPr>
        <w:spacing w:before="40" w:after="40"/>
        <w:ind w:left="720" w:hanging="249"/>
        <w:rPr>
          <w:color w:val="000000"/>
          <w:sz w:val="26"/>
          <w:szCs w:val="26"/>
        </w:rPr>
      </w:pPr>
      <w:r w:rsidRPr="0034754B">
        <w:rPr>
          <w:color w:val="000000"/>
          <w:sz w:val="26"/>
          <w:szCs w:val="26"/>
          <w:lang w:val="vi-VN"/>
        </w:rPr>
        <w:t xml:space="preserve">Zwier, L J. (2009). </w:t>
      </w:r>
      <w:r w:rsidRPr="0034754B">
        <w:rPr>
          <w:i/>
          <w:color w:val="000000"/>
          <w:sz w:val="26"/>
          <w:szCs w:val="26"/>
          <w:lang w:val="vi-VN"/>
        </w:rPr>
        <w:t>Inside Reading 2.</w:t>
      </w:r>
      <w:r w:rsidRPr="0034754B">
        <w:rPr>
          <w:color w:val="000000"/>
          <w:sz w:val="26"/>
          <w:szCs w:val="26"/>
          <w:lang w:val="vi-VN"/>
        </w:rPr>
        <w:t xml:space="preserve"> Oxford, UK: Oxford University Press.</w:t>
      </w:r>
      <w:r w:rsidRPr="0034754B">
        <w:rPr>
          <w:color w:val="000000"/>
          <w:sz w:val="26"/>
          <w:szCs w:val="26"/>
        </w:rPr>
        <w:t>Harlow: Pearson.</w:t>
      </w:r>
    </w:p>
    <w:p w:rsidR="00E701F7" w:rsidRPr="0034754B" w:rsidRDefault="00E701F7" w:rsidP="002B06BD">
      <w:pPr>
        <w:numPr>
          <w:ilvl w:val="0"/>
          <w:numId w:val="38"/>
        </w:numPr>
        <w:spacing w:before="40" w:after="40"/>
        <w:rPr>
          <w:b/>
          <w:color w:val="000000"/>
          <w:sz w:val="26"/>
          <w:szCs w:val="26"/>
        </w:rPr>
      </w:pPr>
      <w:r w:rsidRPr="0034754B">
        <w:rPr>
          <w:b/>
          <w:color w:val="000000"/>
          <w:sz w:val="26"/>
          <w:szCs w:val="26"/>
        </w:rPr>
        <w:t xml:space="preserve">Website for PET practice tests: </w:t>
      </w:r>
    </w:p>
    <w:p w:rsidR="00E701F7" w:rsidRPr="0034754B" w:rsidRDefault="008C2ABD" w:rsidP="002B06BD">
      <w:pPr>
        <w:spacing w:before="40" w:after="40"/>
        <w:ind w:left="360"/>
        <w:rPr>
          <w:color w:val="000000"/>
          <w:sz w:val="26"/>
          <w:szCs w:val="26"/>
        </w:rPr>
      </w:pPr>
      <w:hyperlink r:id="rId9" w:history="1">
        <w:r w:rsidR="00E701F7" w:rsidRPr="0034754B">
          <w:rPr>
            <w:rStyle w:val="Hyperlink"/>
            <w:color w:val="000000"/>
            <w:sz w:val="26"/>
            <w:szCs w:val="26"/>
          </w:rPr>
          <w:t>http://www.flo-joe.co.uk/pet/students/tests/</w:t>
        </w:r>
      </w:hyperlink>
    </w:p>
    <w:p w:rsidR="00E701F7" w:rsidRDefault="008C2ABD" w:rsidP="002B06BD">
      <w:pPr>
        <w:spacing w:before="40" w:after="40"/>
        <w:ind w:firstLine="360"/>
        <w:rPr>
          <w:rStyle w:val="Hyperlink"/>
          <w:color w:val="000000"/>
          <w:sz w:val="26"/>
          <w:szCs w:val="26"/>
        </w:rPr>
      </w:pPr>
      <w:hyperlink r:id="rId10" w:history="1">
        <w:r w:rsidR="00E701F7" w:rsidRPr="0034754B">
          <w:rPr>
            <w:rStyle w:val="Hyperlink"/>
            <w:color w:val="000000"/>
            <w:sz w:val="26"/>
            <w:szCs w:val="26"/>
          </w:rPr>
          <w:t>http://www.examenglish.com/PET/pet_reading.html</w:t>
        </w:r>
      </w:hyperlink>
    </w:p>
    <w:sectPr w:rsidR="00E701F7" w:rsidSect="0034754B">
      <w:footerReference w:type="even" r:id="rId11"/>
      <w:footerReference w:type="default" r:id="rId12"/>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BD" w:rsidRDefault="008C2ABD">
      <w:r>
        <w:separator/>
      </w:r>
    </w:p>
  </w:endnote>
  <w:endnote w:type="continuationSeparator" w:id="0">
    <w:p w:rsidR="008C2ABD" w:rsidRDefault="008C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241A">
      <w:rPr>
        <w:rStyle w:val="PageNumber"/>
        <w:noProof/>
      </w:rPr>
      <w:t>3</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BD" w:rsidRDefault="008C2ABD">
      <w:r>
        <w:separator/>
      </w:r>
    </w:p>
  </w:footnote>
  <w:footnote w:type="continuationSeparator" w:id="0">
    <w:p w:rsidR="008C2ABD" w:rsidRDefault="008C2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5193D8A"/>
    <w:multiLevelType w:val="hybridMultilevel"/>
    <w:tmpl w:val="4BBA75B8"/>
    <w:lvl w:ilvl="0" w:tplc="BF2C8F2E">
      <w:start w:val="3"/>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4D8"/>
    <w:rsid w:val="000C4C22"/>
    <w:rsid w:val="000C5C1D"/>
    <w:rsid w:val="000D0B09"/>
    <w:rsid w:val="000D0B8A"/>
    <w:rsid w:val="000D1D19"/>
    <w:rsid w:val="000D4DE3"/>
    <w:rsid w:val="000D6D11"/>
    <w:rsid w:val="000E2972"/>
    <w:rsid w:val="000E552E"/>
    <w:rsid w:val="000E56BC"/>
    <w:rsid w:val="000E6ABE"/>
    <w:rsid w:val="000E6E48"/>
    <w:rsid w:val="000E745B"/>
    <w:rsid w:val="000E7C42"/>
    <w:rsid w:val="000F19F3"/>
    <w:rsid w:val="000F1B03"/>
    <w:rsid w:val="000F314B"/>
    <w:rsid w:val="000F57F9"/>
    <w:rsid w:val="001026E4"/>
    <w:rsid w:val="001075FA"/>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BD"/>
    <w:rsid w:val="002B06E0"/>
    <w:rsid w:val="002B087F"/>
    <w:rsid w:val="002C0BB8"/>
    <w:rsid w:val="002C26B1"/>
    <w:rsid w:val="002C5999"/>
    <w:rsid w:val="002C6B72"/>
    <w:rsid w:val="002D2CC4"/>
    <w:rsid w:val="002D35D4"/>
    <w:rsid w:val="002D4058"/>
    <w:rsid w:val="002D473B"/>
    <w:rsid w:val="002D4854"/>
    <w:rsid w:val="002D6B3D"/>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659A4"/>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60D4"/>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ABD"/>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8F7659"/>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661F1"/>
    <w:rsid w:val="0097241A"/>
    <w:rsid w:val="0097515E"/>
    <w:rsid w:val="00977CA8"/>
    <w:rsid w:val="00982D32"/>
    <w:rsid w:val="00983C9E"/>
    <w:rsid w:val="00984330"/>
    <w:rsid w:val="00984EDC"/>
    <w:rsid w:val="009867BD"/>
    <w:rsid w:val="00997B74"/>
    <w:rsid w:val="009A3154"/>
    <w:rsid w:val="009A610A"/>
    <w:rsid w:val="009A61F6"/>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445D"/>
    <w:rsid w:val="00B95692"/>
    <w:rsid w:val="00B961CE"/>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03889"/>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0A5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52EC6"/>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335763842">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xamenglish.com/PET/pet_reading.html" TargetMode="External"/><Relationship Id="rId4" Type="http://schemas.microsoft.com/office/2007/relationships/stylesWithEffects" Target="stylesWithEffects.xml"/><Relationship Id="rId9" Type="http://schemas.openxmlformats.org/officeDocument/2006/relationships/hyperlink" Target="http://www.flo-joe.co.uk/pet/students/t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57C0-B131-4EA8-BBA5-621429A0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5317</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VAN ANH</cp:lastModifiedBy>
  <cp:revision>13</cp:revision>
  <cp:lastPrinted>2010-09-21T02:01:00Z</cp:lastPrinted>
  <dcterms:created xsi:type="dcterms:W3CDTF">2021-03-19T04:00:00Z</dcterms:created>
  <dcterms:modified xsi:type="dcterms:W3CDTF">2021-08-04T04:07:00Z</dcterms:modified>
</cp:coreProperties>
</file>