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1F7" w:rsidRPr="0034754B" w:rsidRDefault="00E701F7" w:rsidP="00F75FD8">
      <w:pPr>
        <w:spacing w:before="40" w:after="40"/>
        <w:jc w:val="both"/>
        <w:rPr>
          <w:b/>
          <w:color w:val="000000"/>
          <w:sz w:val="26"/>
          <w:szCs w:val="26"/>
        </w:rPr>
      </w:pPr>
      <w:r w:rsidRPr="0034754B">
        <w:rPr>
          <w:b/>
          <w:color w:val="000000"/>
          <w:sz w:val="26"/>
          <w:szCs w:val="26"/>
        </w:rPr>
        <w:t>I. THÔNG TIN VỀ HỌC PHẦN:</w:t>
      </w:r>
    </w:p>
    <w:p w:rsidR="00E701F7" w:rsidRPr="0034754B" w:rsidRDefault="00E701F7" w:rsidP="00F75FD8">
      <w:pPr>
        <w:spacing w:before="40" w:after="40"/>
        <w:jc w:val="both"/>
        <w:rPr>
          <w:b/>
          <w:color w:val="000000"/>
          <w:sz w:val="26"/>
          <w:szCs w:val="26"/>
        </w:rPr>
      </w:pPr>
      <w:r w:rsidRPr="0034754B">
        <w:rPr>
          <w:b/>
          <w:color w:val="000000"/>
          <w:sz w:val="26"/>
          <w:szCs w:val="26"/>
        </w:rPr>
        <w:t xml:space="preserve">1. Thông tin </w:t>
      </w:r>
      <w:proofErr w:type="gramStart"/>
      <w:r w:rsidRPr="0034754B">
        <w:rPr>
          <w:b/>
          <w:color w:val="000000"/>
          <w:sz w:val="26"/>
          <w:szCs w:val="26"/>
        </w:rPr>
        <w:t>chung</w:t>
      </w:r>
      <w:proofErr w:type="gramEnd"/>
    </w:p>
    <w:p w:rsidR="00E701F7" w:rsidRPr="0034754B" w:rsidRDefault="00944602" w:rsidP="00F75FD8">
      <w:pPr>
        <w:spacing w:before="40" w:after="40"/>
        <w:ind w:left="357"/>
        <w:jc w:val="both"/>
        <w:outlineLvl w:val="0"/>
        <w:rPr>
          <w:b/>
          <w:color w:val="000000"/>
          <w:sz w:val="26"/>
          <w:szCs w:val="26"/>
        </w:rPr>
      </w:pPr>
      <w:bookmarkStart w:id="0" w:name="_Toc493162280"/>
      <w:r w:rsidRPr="0034754B">
        <w:rPr>
          <w:color w:val="000000"/>
          <w:sz w:val="26"/>
          <w:szCs w:val="26"/>
        </w:rPr>
        <w:t xml:space="preserve">- </w:t>
      </w:r>
      <w:r w:rsidR="00E701F7" w:rsidRPr="0034754B">
        <w:rPr>
          <w:color w:val="000000"/>
          <w:sz w:val="26"/>
          <w:szCs w:val="26"/>
        </w:rPr>
        <w:t>Tên học phần:</w:t>
      </w:r>
      <w:r w:rsidR="00E701F7" w:rsidRPr="0034754B">
        <w:rPr>
          <w:color w:val="000000"/>
          <w:sz w:val="26"/>
          <w:szCs w:val="26"/>
        </w:rPr>
        <w:tab/>
      </w:r>
      <w:r w:rsidR="00E701F7" w:rsidRPr="0034754B">
        <w:rPr>
          <w:b/>
          <w:color w:val="000000"/>
          <w:sz w:val="26"/>
          <w:szCs w:val="26"/>
        </w:rPr>
        <w:t xml:space="preserve"> ĐỌC 1 (READING 1)</w:t>
      </w:r>
      <w:bookmarkEnd w:id="0"/>
    </w:p>
    <w:p w:rsidR="00E701F7" w:rsidRPr="0034754B" w:rsidRDefault="00944602" w:rsidP="00F75FD8">
      <w:pPr>
        <w:spacing w:before="40" w:after="40"/>
        <w:ind w:left="360"/>
        <w:jc w:val="both"/>
        <w:rPr>
          <w:b/>
          <w:color w:val="000000"/>
          <w:sz w:val="26"/>
          <w:szCs w:val="26"/>
        </w:rPr>
      </w:pPr>
      <w:r w:rsidRPr="0034754B">
        <w:rPr>
          <w:color w:val="000000"/>
          <w:sz w:val="26"/>
          <w:szCs w:val="26"/>
        </w:rPr>
        <w:t xml:space="preserve">- </w:t>
      </w:r>
      <w:r w:rsidR="00E701F7" w:rsidRPr="0034754B">
        <w:rPr>
          <w:color w:val="000000"/>
          <w:sz w:val="26"/>
          <w:szCs w:val="26"/>
        </w:rPr>
        <w:t>Mã học phần:</w:t>
      </w:r>
      <w:r w:rsidR="00E701F7" w:rsidRPr="0034754B">
        <w:rPr>
          <w:color w:val="000000"/>
          <w:sz w:val="26"/>
          <w:szCs w:val="26"/>
        </w:rPr>
        <w:tab/>
      </w:r>
      <w:r w:rsidR="00E701F7" w:rsidRPr="0034754B">
        <w:rPr>
          <w:color w:val="000000"/>
          <w:sz w:val="26"/>
          <w:szCs w:val="26"/>
        </w:rPr>
        <w:tab/>
      </w:r>
      <w:r w:rsidR="00E701F7" w:rsidRPr="0034754B">
        <w:rPr>
          <w:b/>
          <w:color w:val="000000"/>
          <w:sz w:val="26"/>
          <w:szCs w:val="26"/>
        </w:rPr>
        <w:t>ANH4032</w:t>
      </w:r>
    </w:p>
    <w:p w:rsidR="00E701F7" w:rsidRPr="0034754B" w:rsidRDefault="00944602" w:rsidP="00F75FD8">
      <w:pPr>
        <w:spacing w:before="40" w:after="40"/>
        <w:ind w:left="360"/>
        <w:jc w:val="both"/>
        <w:rPr>
          <w:b/>
          <w:color w:val="000000"/>
          <w:sz w:val="26"/>
          <w:szCs w:val="26"/>
        </w:rPr>
      </w:pPr>
      <w:r w:rsidRPr="0034754B">
        <w:rPr>
          <w:color w:val="000000"/>
          <w:sz w:val="26"/>
          <w:szCs w:val="26"/>
        </w:rPr>
        <w:t xml:space="preserve">- </w:t>
      </w:r>
      <w:r w:rsidR="00E701F7" w:rsidRPr="0034754B">
        <w:rPr>
          <w:color w:val="000000"/>
          <w:sz w:val="26"/>
          <w:szCs w:val="26"/>
        </w:rPr>
        <w:t xml:space="preserve">Số tín chỉ: </w:t>
      </w:r>
      <w:r w:rsidR="00E701F7" w:rsidRPr="0034754B">
        <w:rPr>
          <w:color w:val="000000"/>
          <w:sz w:val="26"/>
          <w:szCs w:val="26"/>
        </w:rPr>
        <w:tab/>
      </w:r>
      <w:r w:rsidR="00E701F7" w:rsidRPr="0034754B">
        <w:rPr>
          <w:color w:val="000000"/>
          <w:sz w:val="26"/>
          <w:szCs w:val="26"/>
        </w:rPr>
        <w:tab/>
      </w:r>
      <w:r w:rsidR="00E701F7" w:rsidRPr="0034754B">
        <w:rPr>
          <w:b/>
          <w:color w:val="000000"/>
          <w:sz w:val="26"/>
          <w:szCs w:val="26"/>
        </w:rPr>
        <w:t xml:space="preserve">02 </w:t>
      </w:r>
    </w:p>
    <w:p w:rsidR="00E701F7" w:rsidRPr="0034754B" w:rsidRDefault="00944602" w:rsidP="00F75FD8">
      <w:pPr>
        <w:tabs>
          <w:tab w:val="left" w:pos="360"/>
        </w:tabs>
        <w:spacing w:before="40" w:after="40"/>
        <w:ind w:left="360"/>
        <w:jc w:val="both"/>
        <w:rPr>
          <w:color w:val="000000"/>
          <w:sz w:val="26"/>
          <w:szCs w:val="26"/>
        </w:rPr>
      </w:pPr>
      <w:r w:rsidRPr="0034754B">
        <w:rPr>
          <w:color w:val="000000"/>
          <w:sz w:val="26"/>
          <w:szCs w:val="26"/>
        </w:rPr>
        <w:t xml:space="preserve">- </w:t>
      </w:r>
      <w:r w:rsidR="00E701F7" w:rsidRPr="0034754B">
        <w:rPr>
          <w:color w:val="000000"/>
          <w:sz w:val="26"/>
          <w:szCs w:val="26"/>
        </w:rPr>
        <w:t xml:space="preserve">Học phần: </w:t>
      </w:r>
      <w:r w:rsidR="00E701F7" w:rsidRPr="0034754B">
        <w:rPr>
          <w:color w:val="000000"/>
          <w:sz w:val="26"/>
          <w:szCs w:val="26"/>
        </w:rPr>
        <w:tab/>
      </w:r>
      <w:r w:rsidR="00E701F7" w:rsidRPr="0034754B">
        <w:rPr>
          <w:color w:val="000000"/>
          <w:sz w:val="26"/>
          <w:szCs w:val="26"/>
        </w:rPr>
        <w:tab/>
        <w:t xml:space="preserve">+ Bắt buộc:  </w:t>
      </w:r>
      <w:r w:rsidR="00E701F7" w:rsidRPr="0034754B">
        <w:rPr>
          <w:color w:val="000000"/>
          <w:sz w:val="26"/>
          <w:szCs w:val="26"/>
        </w:rPr>
        <w:tab/>
      </w:r>
      <w:r w:rsidR="00C86A89" w:rsidRPr="0034754B">
        <w:rPr>
          <w:color w:val="000000"/>
          <w:sz w:val="26"/>
          <w:szCs w:val="26"/>
        </w:rPr>
        <w:sym w:font="Wingdings" w:char="F0FE"/>
      </w:r>
    </w:p>
    <w:p w:rsidR="00E701F7" w:rsidRPr="0034754B" w:rsidRDefault="00E701F7" w:rsidP="00F75FD8">
      <w:pPr>
        <w:tabs>
          <w:tab w:val="left" w:pos="360"/>
        </w:tabs>
        <w:spacing w:before="40" w:after="4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Tự chọn:</w:t>
      </w:r>
      <w:r w:rsidRPr="0034754B">
        <w:rPr>
          <w:color w:val="000000"/>
          <w:sz w:val="26"/>
          <w:szCs w:val="26"/>
        </w:rPr>
        <w:tab/>
      </w:r>
    </w:p>
    <w:p w:rsidR="00E701F7" w:rsidRPr="0034754B" w:rsidRDefault="00E701F7" w:rsidP="00F75FD8">
      <w:pPr>
        <w:spacing w:before="40" w:after="40"/>
        <w:ind w:left="360"/>
        <w:jc w:val="both"/>
        <w:rPr>
          <w:color w:val="000000"/>
          <w:sz w:val="26"/>
          <w:szCs w:val="26"/>
        </w:rPr>
      </w:pPr>
      <w:r w:rsidRPr="0034754B">
        <w:rPr>
          <w:color w:val="000000"/>
          <w:sz w:val="26"/>
          <w:szCs w:val="26"/>
        </w:rPr>
        <w:t>Các mã học phần học trước: không</w:t>
      </w:r>
    </w:p>
    <w:p w:rsidR="00E701F7" w:rsidRPr="0034754B" w:rsidRDefault="00E701F7" w:rsidP="00F75FD8">
      <w:pPr>
        <w:spacing w:before="40" w:after="40"/>
        <w:jc w:val="both"/>
        <w:rPr>
          <w:b/>
          <w:color w:val="000000"/>
          <w:sz w:val="26"/>
          <w:szCs w:val="26"/>
        </w:rPr>
      </w:pPr>
      <w:r w:rsidRPr="0034754B">
        <w:rPr>
          <w:b/>
          <w:color w:val="000000"/>
          <w:sz w:val="26"/>
          <w:szCs w:val="26"/>
        </w:rPr>
        <w:t>2. Mục tiêu của học phần</w:t>
      </w:r>
    </w:p>
    <w:p w:rsidR="0045113B" w:rsidRPr="0034754B" w:rsidRDefault="0045113B" w:rsidP="00F75FD8">
      <w:pPr>
        <w:spacing w:before="40" w:after="40"/>
        <w:jc w:val="both"/>
        <w:rPr>
          <w:color w:val="000000"/>
          <w:sz w:val="26"/>
          <w:szCs w:val="26"/>
        </w:rPr>
      </w:pPr>
      <w:r w:rsidRPr="0034754B">
        <w:rPr>
          <w:color w:val="000000"/>
          <w:sz w:val="26"/>
          <w:szCs w:val="26"/>
        </w:rPr>
        <w:t xml:space="preserve">- Củng cố và rèn luyện cho sinh viên kỹ năng đọc cơ bản đã tiếp </w:t>
      </w:r>
      <w:proofErr w:type="gramStart"/>
      <w:r w:rsidRPr="0034754B">
        <w:rPr>
          <w:color w:val="000000"/>
          <w:sz w:val="26"/>
          <w:szCs w:val="26"/>
        </w:rPr>
        <w:t>thu</w:t>
      </w:r>
      <w:proofErr w:type="gramEnd"/>
      <w:r w:rsidRPr="0034754B">
        <w:rPr>
          <w:color w:val="000000"/>
          <w:sz w:val="26"/>
          <w:szCs w:val="26"/>
        </w:rPr>
        <w:t xml:space="preserve"> tại bậc THPT.</w:t>
      </w:r>
    </w:p>
    <w:p w:rsidR="0045113B" w:rsidRPr="0034754B" w:rsidRDefault="0045113B" w:rsidP="00F75FD8">
      <w:pPr>
        <w:spacing w:before="40" w:after="40"/>
        <w:jc w:val="both"/>
        <w:rPr>
          <w:color w:val="000000"/>
          <w:sz w:val="26"/>
          <w:szCs w:val="26"/>
        </w:rPr>
      </w:pPr>
      <w:r w:rsidRPr="0034754B">
        <w:rPr>
          <w:color w:val="000000"/>
          <w:sz w:val="26"/>
          <w:szCs w:val="26"/>
        </w:rPr>
        <w:t xml:space="preserve">- Cung cấp cho sinh viên cơ hội để rèn luyện kỹ năng đọc và viết tiếng Anh ở trình độ tương đương cấp độ A2 </w:t>
      </w:r>
      <w:proofErr w:type="gramStart"/>
      <w:r w:rsidRPr="0034754B">
        <w:rPr>
          <w:color w:val="000000"/>
          <w:sz w:val="26"/>
          <w:szCs w:val="26"/>
        </w:rPr>
        <w:t>theo</w:t>
      </w:r>
      <w:proofErr w:type="gramEnd"/>
      <w:r w:rsidRPr="0034754B">
        <w:rPr>
          <w:color w:val="000000"/>
          <w:sz w:val="26"/>
          <w:szCs w:val="26"/>
        </w:rPr>
        <w:t xml:space="preserve"> khung năng lực châu Âu CEFR.</w:t>
      </w:r>
    </w:p>
    <w:p w:rsidR="0045113B" w:rsidRPr="0034754B" w:rsidRDefault="0045113B" w:rsidP="00F75FD8">
      <w:pPr>
        <w:spacing w:before="40" w:after="40"/>
        <w:jc w:val="both"/>
        <w:rPr>
          <w:color w:val="000000"/>
          <w:sz w:val="26"/>
          <w:szCs w:val="26"/>
        </w:rPr>
      </w:pPr>
      <w:r w:rsidRPr="0034754B">
        <w:rPr>
          <w:color w:val="000000"/>
          <w:sz w:val="26"/>
          <w:szCs w:val="26"/>
        </w:rPr>
        <w:t>CHUẨN ĐẦU RA</w:t>
      </w:r>
    </w:p>
    <w:p w:rsidR="0045113B" w:rsidRPr="0034754B" w:rsidRDefault="0045113B" w:rsidP="00F75FD8">
      <w:pPr>
        <w:spacing w:before="40" w:after="40"/>
        <w:jc w:val="both"/>
        <w:rPr>
          <w:b/>
          <w:color w:val="000000"/>
          <w:sz w:val="26"/>
          <w:szCs w:val="26"/>
        </w:rPr>
      </w:pPr>
      <w:r w:rsidRPr="0034754B">
        <w:rPr>
          <w:b/>
          <w:color w:val="000000"/>
          <w:sz w:val="26"/>
          <w:szCs w:val="26"/>
        </w:rPr>
        <w:t>• Kiến thức:</w:t>
      </w:r>
    </w:p>
    <w:p w:rsidR="0045113B" w:rsidRPr="0034754B" w:rsidRDefault="0045113B" w:rsidP="00F75FD8">
      <w:pPr>
        <w:spacing w:before="40" w:after="40"/>
        <w:jc w:val="both"/>
        <w:rPr>
          <w:color w:val="000000"/>
          <w:sz w:val="26"/>
          <w:szCs w:val="26"/>
        </w:rPr>
      </w:pPr>
      <w:r w:rsidRPr="0034754B">
        <w:rPr>
          <w:color w:val="000000"/>
          <w:sz w:val="26"/>
          <w:szCs w:val="26"/>
        </w:rPr>
        <w:t>-  Bước đầu giúp sinh viên làm quen và nắm bắt được các thể loại bài đọc hiểu cơ bản.</w:t>
      </w:r>
    </w:p>
    <w:p w:rsidR="0045113B" w:rsidRPr="0034754B" w:rsidRDefault="0045113B" w:rsidP="00F75FD8">
      <w:pPr>
        <w:spacing w:before="40" w:after="40"/>
        <w:jc w:val="both"/>
        <w:rPr>
          <w:color w:val="000000"/>
          <w:sz w:val="26"/>
          <w:szCs w:val="26"/>
        </w:rPr>
      </w:pPr>
      <w:r w:rsidRPr="0034754B">
        <w:rPr>
          <w:color w:val="000000"/>
          <w:sz w:val="26"/>
          <w:szCs w:val="26"/>
        </w:rPr>
        <w:t>- Giúp mở rộng vốn từ vựng và kiến thức sinh viên về nhiều lĩnh vực liên quan đến đời sống, xã hội, khoa học, kỹ thuật.</w:t>
      </w:r>
    </w:p>
    <w:p w:rsidR="0045113B" w:rsidRPr="0034754B" w:rsidRDefault="0045113B" w:rsidP="00F75FD8">
      <w:pPr>
        <w:spacing w:before="40" w:after="40"/>
        <w:jc w:val="both"/>
        <w:rPr>
          <w:b/>
          <w:color w:val="000000"/>
          <w:sz w:val="26"/>
          <w:szCs w:val="26"/>
        </w:rPr>
      </w:pPr>
      <w:r w:rsidRPr="0034754B">
        <w:rPr>
          <w:b/>
          <w:color w:val="000000"/>
          <w:sz w:val="26"/>
          <w:szCs w:val="26"/>
        </w:rPr>
        <w:t xml:space="preserve">• Kỹ năng: </w:t>
      </w:r>
    </w:p>
    <w:p w:rsidR="0045113B" w:rsidRPr="0034754B" w:rsidRDefault="0045113B" w:rsidP="00F75FD8">
      <w:pPr>
        <w:spacing w:before="40" w:after="40"/>
        <w:jc w:val="both"/>
        <w:rPr>
          <w:color w:val="000000"/>
          <w:sz w:val="26"/>
          <w:szCs w:val="26"/>
        </w:rPr>
      </w:pPr>
      <w:r w:rsidRPr="0034754B">
        <w:rPr>
          <w:color w:val="000000"/>
          <w:sz w:val="26"/>
          <w:szCs w:val="26"/>
        </w:rPr>
        <w:t xml:space="preserve">-  Xây dựng cho người học kỹ năng đọc hiểu cơ bản, nắm bắt được mục đích của từng loại bài tập và hình thành các chiến lược phù hợp cho mỗi </w:t>
      </w:r>
      <w:proofErr w:type="gramStart"/>
      <w:r w:rsidRPr="0034754B">
        <w:rPr>
          <w:color w:val="000000"/>
          <w:sz w:val="26"/>
          <w:szCs w:val="26"/>
        </w:rPr>
        <w:t>loại  bài</w:t>
      </w:r>
      <w:proofErr w:type="gramEnd"/>
      <w:r w:rsidRPr="0034754B">
        <w:rPr>
          <w:color w:val="000000"/>
          <w:sz w:val="26"/>
          <w:szCs w:val="26"/>
        </w:rPr>
        <w:t xml:space="preserve"> tập khác nhau.</w:t>
      </w:r>
    </w:p>
    <w:p w:rsidR="0045113B" w:rsidRPr="0034754B" w:rsidRDefault="0045113B" w:rsidP="00F75FD8">
      <w:pPr>
        <w:spacing w:before="40" w:after="40"/>
        <w:jc w:val="both"/>
        <w:rPr>
          <w:b/>
          <w:color w:val="000000"/>
          <w:sz w:val="26"/>
          <w:szCs w:val="26"/>
        </w:rPr>
      </w:pPr>
      <w:r w:rsidRPr="0034754B">
        <w:rPr>
          <w:b/>
          <w:color w:val="000000"/>
          <w:sz w:val="26"/>
          <w:szCs w:val="26"/>
        </w:rPr>
        <w:t>• Thái độ</w:t>
      </w:r>
    </w:p>
    <w:p w:rsidR="0045113B" w:rsidRPr="0034754B" w:rsidRDefault="0045113B" w:rsidP="00F75FD8">
      <w:pPr>
        <w:spacing w:before="40" w:after="40"/>
        <w:jc w:val="both"/>
        <w:rPr>
          <w:color w:val="000000"/>
          <w:sz w:val="26"/>
          <w:szCs w:val="26"/>
        </w:rPr>
      </w:pPr>
      <w:r w:rsidRPr="0034754B">
        <w:rPr>
          <w:color w:val="000000"/>
          <w:sz w:val="26"/>
          <w:szCs w:val="26"/>
        </w:rPr>
        <w:t xml:space="preserve">- Trong quá trình học, sinh viên phải dự lớp đầy đủ, tham gia tích cực các hoạt động </w:t>
      </w:r>
      <w:proofErr w:type="gramStart"/>
      <w:r w:rsidRPr="0034754B">
        <w:rPr>
          <w:color w:val="000000"/>
          <w:sz w:val="26"/>
          <w:szCs w:val="26"/>
        </w:rPr>
        <w:t>như  thảo</w:t>
      </w:r>
      <w:proofErr w:type="gramEnd"/>
      <w:r w:rsidRPr="0034754B">
        <w:rPr>
          <w:color w:val="000000"/>
          <w:sz w:val="26"/>
          <w:szCs w:val="26"/>
        </w:rPr>
        <w:t xml:space="preserve"> luận theo nhóm, đôi, góp ý xây dựng bài, và hoàn thành các bài tập theo yêu cầu của giáo viên.</w:t>
      </w:r>
    </w:p>
    <w:p w:rsidR="00E701F7" w:rsidRPr="0034754B" w:rsidRDefault="00E701F7" w:rsidP="00F75FD8">
      <w:pPr>
        <w:spacing w:before="40" w:after="40"/>
        <w:jc w:val="both"/>
        <w:rPr>
          <w:b/>
          <w:color w:val="000000"/>
          <w:sz w:val="26"/>
          <w:szCs w:val="26"/>
        </w:rPr>
      </w:pPr>
      <w:r w:rsidRPr="0034754B">
        <w:rPr>
          <w:b/>
          <w:color w:val="000000"/>
          <w:sz w:val="26"/>
          <w:szCs w:val="26"/>
        </w:rPr>
        <w:t>3. Tóm tắt nội dung học phần</w:t>
      </w:r>
    </w:p>
    <w:p w:rsidR="00E701F7" w:rsidRPr="0034754B" w:rsidRDefault="00E701F7" w:rsidP="00F75FD8">
      <w:pPr>
        <w:spacing w:before="40" w:after="40"/>
        <w:ind w:firstLine="720"/>
        <w:jc w:val="both"/>
        <w:rPr>
          <w:color w:val="000000"/>
          <w:sz w:val="26"/>
          <w:szCs w:val="26"/>
        </w:rPr>
      </w:pPr>
      <w:r w:rsidRPr="0034754B">
        <w:rPr>
          <w:color w:val="000000"/>
          <w:sz w:val="26"/>
          <w:szCs w:val="26"/>
        </w:rPr>
        <w:t xml:space="preserve">Học phần nhằm xây dựng ý thức của người học về quy trình đọc hiểu, giúp nắm bắt được các kỹ năng như: đọc lướt tìm ý chính, đọc lướt lấy thông tin chi tiết, đoán nghĩa từ theo văn cảnh, suy đoán, hiểu cấu trúc,...Qua các đoạn đọc ngắn có khống chế về mức độ từ vựng, với các chủ điểm khác nhau, sinh viên có thể luyện tập các kỹ năng đọc hiểu và phát triển vốn từ của mình. </w:t>
      </w:r>
      <w:r w:rsidRPr="0034754B">
        <w:rPr>
          <w:color w:val="000000"/>
          <w:sz w:val="26"/>
          <w:szCs w:val="26"/>
          <w:lang w:val="vi-VN"/>
        </w:rPr>
        <w:t xml:space="preserve">Kỹ năng được đánh giá theo bậc </w:t>
      </w:r>
      <w:r w:rsidRPr="0034754B">
        <w:rPr>
          <w:color w:val="000000"/>
          <w:sz w:val="26"/>
          <w:szCs w:val="26"/>
        </w:rPr>
        <w:t>3</w:t>
      </w:r>
      <w:r w:rsidRPr="0034754B">
        <w:rPr>
          <w:color w:val="000000"/>
          <w:sz w:val="26"/>
          <w:szCs w:val="26"/>
          <w:lang w:val="vi-VN"/>
        </w:rPr>
        <w:t xml:space="preserve"> trong Khung ngoại ngữ 6 bậc Việt Nam</w:t>
      </w:r>
      <w:r w:rsidRPr="0034754B">
        <w:rPr>
          <w:color w:val="000000"/>
          <w:sz w:val="26"/>
          <w:szCs w:val="26"/>
        </w:rPr>
        <w:t>, trong đó sinh viên có thể đọc hiểu các văn bản chứa đựng thông tin rõ ràng về các chủ đề liên quan đến chuyên ngành và lĩnh vực yêu thích, quan tâm của mình.</w:t>
      </w:r>
    </w:p>
    <w:p w:rsidR="00E701F7" w:rsidRPr="0034754B" w:rsidRDefault="00E701F7" w:rsidP="00F75FD8">
      <w:pPr>
        <w:spacing w:before="40" w:after="40"/>
        <w:jc w:val="both"/>
        <w:rPr>
          <w:b/>
          <w:color w:val="000000"/>
          <w:sz w:val="26"/>
          <w:szCs w:val="26"/>
        </w:rPr>
      </w:pPr>
      <w:r w:rsidRPr="0034754B">
        <w:rPr>
          <w:b/>
          <w:color w:val="000000"/>
          <w:sz w:val="26"/>
          <w:szCs w:val="26"/>
        </w:rPr>
        <w:t>4. Nội dung chi tiết học phần</w:t>
      </w:r>
    </w:p>
    <w:p w:rsidR="00E701F7" w:rsidRPr="0034754B" w:rsidRDefault="00E701F7" w:rsidP="00F75FD8">
      <w:pPr>
        <w:spacing w:before="40" w:after="40"/>
        <w:ind w:left="720"/>
        <w:jc w:val="both"/>
        <w:rPr>
          <w:b/>
          <w:color w:val="000000"/>
          <w:sz w:val="26"/>
          <w:szCs w:val="26"/>
        </w:rPr>
      </w:pPr>
      <w:r w:rsidRPr="0034754B">
        <w:rPr>
          <w:color w:val="000000"/>
          <w:sz w:val="26"/>
          <w:szCs w:val="26"/>
        </w:rPr>
        <w:t>Tiết 1 &amp; 2</w:t>
      </w:r>
      <w:r w:rsidRPr="0034754B">
        <w:rPr>
          <w:color w:val="000000"/>
          <w:sz w:val="26"/>
          <w:szCs w:val="26"/>
        </w:rPr>
        <w:tab/>
      </w:r>
      <w:r w:rsidRPr="0034754B">
        <w:rPr>
          <w:color w:val="000000"/>
          <w:sz w:val="26"/>
          <w:szCs w:val="26"/>
        </w:rPr>
        <w:tab/>
        <w:t>Course introduction – Pre-course test</w:t>
      </w:r>
    </w:p>
    <w:p w:rsidR="00E701F7" w:rsidRPr="0034754B" w:rsidRDefault="00E701F7" w:rsidP="00F75FD8">
      <w:pPr>
        <w:spacing w:before="40" w:after="40"/>
        <w:ind w:left="720"/>
        <w:jc w:val="both"/>
        <w:rPr>
          <w:b/>
          <w:bCs/>
          <w:color w:val="000000"/>
          <w:sz w:val="26"/>
          <w:szCs w:val="26"/>
        </w:rPr>
      </w:pPr>
      <w:r w:rsidRPr="0034754B">
        <w:rPr>
          <w:color w:val="000000"/>
          <w:sz w:val="26"/>
          <w:szCs w:val="26"/>
        </w:rPr>
        <w:t>Tiết 3 &amp; 4</w:t>
      </w:r>
      <w:r w:rsidRPr="0034754B">
        <w:rPr>
          <w:b/>
          <w:color w:val="000000"/>
          <w:sz w:val="26"/>
          <w:szCs w:val="26"/>
        </w:rPr>
        <w:tab/>
      </w:r>
      <w:r w:rsidRPr="0034754B">
        <w:rPr>
          <w:b/>
          <w:color w:val="000000"/>
          <w:sz w:val="26"/>
          <w:szCs w:val="26"/>
        </w:rPr>
        <w:tab/>
      </w:r>
      <w:proofErr w:type="gramStart"/>
      <w:r w:rsidRPr="0034754B">
        <w:rPr>
          <w:b/>
          <w:bCs/>
          <w:color w:val="000000"/>
          <w:sz w:val="26"/>
          <w:szCs w:val="26"/>
        </w:rPr>
        <w:t>The</w:t>
      </w:r>
      <w:proofErr w:type="gramEnd"/>
      <w:r w:rsidRPr="0034754B">
        <w:rPr>
          <w:b/>
          <w:bCs/>
          <w:color w:val="000000"/>
          <w:sz w:val="26"/>
          <w:szCs w:val="26"/>
        </w:rPr>
        <w:t xml:space="preserve"> Friendship Page</w:t>
      </w:r>
    </w:p>
    <w:p w:rsidR="00E701F7" w:rsidRPr="0034754B" w:rsidRDefault="00E701F7" w:rsidP="00F75FD8">
      <w:pPr>
        <w:numPr>
          <w:ilvl w:val="0"/>
          <w:numId w:val="12"/>
        </w:numPr>
        <w:spacing w:before="40" w:after="40"/>
        <w:jc w:val="both"/>
        <w:rPr>
          <w:bCs/>
          <w:color w:val="000000"/>
          <w:sz w:val="26"/>
          <w:szCs w:val="26"/>
        </w:rPr>
      </w:pPr>
      <w:r w:rsidRPr="0034754B">
        <w:rPr>
          <w:bCs/>
          <w:color w:val="000000"/>
          <w:sz w:val="26"/>
          <w:szCs w:val="26"/>
        </w:rPr>
        <w:t>Welcome to the Friendship Page/ Welcome to my Space (Northstar 1)</w:t>
      </w:r>
    </w:p>
    <w:p w:rsidR="00E701F7" w:rsidRPr="0034754B" w:rsidRDefault="00E701F7" w:rsidP="00F75FD8">
      <w:pPr>
        <w:numPr>
          <w:ilvl w:val="0"/>
          <w:numId w:val="12"/>
        </w:numPr>
        <w:spacing w:before="40" w:after="40"/>
        <w:jc w:val="both"/>
        <w:rPr>
          <w:bCs/>
          <w:color w:val="000000"/>
          <w:sz w:val="26"/>
          <w:szCs w:val="26"/>
        </w:rPr>
      </w:pPr>
      <w:r w:rsidRPr="0034754B">
        <w:rPr>
          <w:color w:val="000000"/>
          <w:sz w:val="26"/>
          <w:szCs w:val="26"/>
        </w:rPr>
        <w:t>Section 1A &amp; 1B, pages 4- 5, in Pre-Intermediate Solutions, 2</w:t>
      </w:r>
      <w:r w:rsidRPr="0034754B">
        <w:rPr>
          <w:color w:val="000000"/>
          <w:sz w:val="26"/>
          <w:szCs w:val="26"/>
          <w:vertAlign w:val="superscript"/>
        </w:rPr>
        <w:t>nd</w:t>
      </w:r>
      <w:r w:rsidRPr="0034754B">
        <w:rPr>
          <w:color w:val="000000"/>
          <w:sz w:val="26"/>
          <w:szCs w:val="26"/>
        </w:rPr>
        <w:t xml:space="preserve"> ed </w:t>
      </w:r>
    </w:p>
    <w:p w:rsidR="00E701F7" w:rsidRPr="0034754B" w:rsidRDefault="00E701F7" w:rsidP="00F75FD8">
      <w:pPr>
        <w:numPr>
          <w:ilvl w:val="0"/>
          <w:numId w:val="12"/>
        </w:numPr>
        <w:spacing w:before="40" w:after="40"/>
        <w:jc w:val="both"/>
        <w:rPr>
          <w:bCs/>
          <w:color w:val="000000"/>
          <w:sz w:val="26"/>
          <w:szCs w:val="26"/>
        </w:rPr>
      </w:pPr>
      <w:r w:rsidRPr="0034754B">
        <w:rPr>
          <w:color w:val="000000"/>
          <w:sz w:val="26"/>
          <w:szCs w:val="26"/>
        </w:rPr>
        <w:t>Section 1E, pages 8-9, in Pre-Intermediate Solutions, 2</w:t>
      </w:r>
      <w:r w:rsidRPr="0034754B">
        <w:rPr>
          <w:color w:val="000000"/>
          <w:sz w:val="26"/>
          <w:szCs w:val="26"/>
          <w:vertAlign w:val="superscript"/>
        </w:rPr>
        <w:t>nd</w:t>
      </w:r>
      <w:r w:rsidRPr="0034754B">
        <w:rPr>
          <w:color w:val="000000"/>
          <w:sz w:val="26"/>
          <w:szCs w:val="26"/>
        </w:rPr>
        <w:t xml:space="preserve"> ed</w:t>
      </w:r>
    </w:p>
    <w:p w:rsidR="00E701F7" w:rsidRPr="0034754B" w:rsidRDefault="00E701F7" w:rsidP="00F75FD8">
      <w:pPr>
        <w:numPr>
          <w:ilvl w:val="0"/>
          <w:numId w:val="12"/>
        </w:numPr>
        <w:spacing w:before="40" w:after="40"/>
        <w:jc w:val="both"/>
        <w:rPr>
          <w:bCs/>
          <w:color w:val="000000"/>
          <w:sz w:val="26"/>
          <w:szCs w:val="26"/>
        </w:rPr>
      </w:pPr>
      <w:r w:rsidRPr="0034754B">
        <w:rPr>
          <w:color w:val="000000"/>
          <w:sz w:val="26"/>
          <w:szCs w:val="26"/>
        </w:rPr>
        <w:t>Section 6B, page 55, in Pre-Intermediate Solutions, 2</w:t>
      </w:r>
      <w:r w:rsidRPr="0034754B">
        <w:rPr>
          <w:color w:val="000000"/>
          <w:sz w:val="26"/>
          <w:szCs w:val="26"/>
          <w:vertAlign w:val="superscript"/>
        </w:rPr>
        <w:t>nd</w:t>
      </w:r>
      <w:r w:rsidRPr="0034754B">
        <w:rPr>
          <w:color w:val="000000"/>
          <w:sz w:val="26"/>
          <w:szCs w:val="26"/>
        </w:rPr>
        <w:t xml:space="preserve"> ed</w:t>
      </w:r>
    </w:p>
    <w:p w:rsidR="00E701F7" w:rsidRPr="0034754B" w:rsidRDefault="00E701F7" w:rsidP="00F75FD8">
      <w:pPr>
        <w:spacing w:before="40" w:after="40"/>
        <w:ind w:left="720"/>
        <w:jc w:val="both"/>
        <w:rPr>
          <w:b/>
          <w:color w:val="000000"/>
          <w:sz w:val="26"/>
          <w:szCs w:val="26"/>
        </w:rPr>
      </w:pPr>
      <w:r w:rsidRPr="0034754B">
        <w:rPr>
          <w:color w:val="000000"/>
          <w:sz w:val="26"/>
          <w:szCs w:val="26"/>
        </w:rPr>
        <w:lastRenderedPageBreak/>
        <w:t>Tiết 5 &amp; 6</w:t>
      </w:r>
      <w:r w:rsidRPr="0034754B">
        <w:rPr>
          <w:color w:val="000000"/>
          <w:sz w:val="26"/>
          <w:szCs w:val="26"/>
        </w:rPr>
        <w:tab/>
      </w:r>
      <w:r w:rsidRPr="0034754B">
        <w:rPr>
          <w:color w:val="000000"/>
          <w:sz w:val="26"/>
          <w:szCs w:val="26"/>
        </w:rPr>
        <w:tab/>
      </w:r>
      <w:r w:rsidRPr="0034754B">
        <w:rPr>
          <w:b/>
          <w:bCs/>
          <w:color w:val="000000"/>
          <w:sz w:val="26"/>
          <w:szCs w:val="26"/>
        </w:rPr>
        <w:t>What will I wear?</w:t>
      </w:r>
    </w:p>
    <w:p w:rsidR="00E701F7" w:rsidRPr="0034754B" w:rsidRDefault="00E701F7" w:rsidP="00F75FD8">
      <w:pPr>
        <w:numPr>
          <w:ilvl w:val="0"/>
          <w:numId w:val="12"/>
        </w:numPr>
        <w:spacing w:before="40" w:after="40"/>
        <w:jc w:val="both"/>
        <w:rPr>
          <w:color w:val="000000"/>
          <w:sz w:val="26"/>
          <w:szCs w:val="26"/>
        </w:rPr>
      </w:pPr>
      <w:r w:rsidRPr="0034754B">
        <w:rPr>
          <w:color w:val="000000"/>
          <w:sz w:val="26"/>
          <w:szCs w:val="26"/>
        </w:rPr>
        <w:t xml:space="preserve">A letter from the Principal/ School Newspaper Editorial </w:t>
      </w:r>
      <w:r w:rsidRPr="0034754B">
        <w:rPr>
          <w:bCs/>
          <w:color w:val="000000"/>
          <w:sz w:val="26"/>
          <w:szCs w:val="26"/>
        </w:rPr>
        <w:t>(Northstar 1)</w:t>
      </w:r>
    </w:p>
    <w:p w:rsidR="00E701F7" w:rsidRPr="0034754B" w:rsidRDefault="00E701F7" w:rsidP="00F75FD8">
      <w:pPr>
        <w:numPr>
          <w:ilvl w:val="0"/>
          <w:numId w:val="12"/>
        </w:numPr>
        <w:spacing w:before="40" w:after="40"/>
        <w:jc w:val="both"/>
        <w:rPr>
          <w:color w:val="000000"/>
          <w:sz w:val="26"/>
          <w:szCs w:val="26"/>
        </w:rPr>
      </w:pPr>
      <w:r w:rsidRPr="0034754B">
        <w:rPr>
          <w:color w:val="000000"/>
          <w:sz w:val="26"/>
          <w:szCs w:val="26"/>
        </w:rPr>
        <w:t>Sections 1&amp;2, from page 1, in Cambridge Grammar for PET</w:t>
      </w:r>
    </w:p>
    <w:p w:rsidR="00E701F7" w:rsidRPr="0034754B" w:rsidRDefault="00E701F7" w:rsidP="00F75FD8">
      <w:pPr>
        <w:numPr>
          <w:ilvl w:val="0"/>
          <w:numId w:val="12"/>
        </w:numPr>
        <w:spacing w:before="40" w:after="40"/>
        <w:jc w:val="both"/>
        <w:rPr>
          <w:color w:val="000000"/>
          <w:sz w:val="26"/>
          <w:szCs w:val="26"/>
        </w:rPr>
      </w:pPr>
      <w:r w:rsidRPr="0034754B">
        <w:rPr>
          <w:color w:val="000000"/>
          <w:sz w:val="26"/>
          <w:szCs w:val="26"/>
        </w:rPr>
        <w:t>Sections 7, 8&amp;9, from page 37, in Cambridge Grammar for PET</w:t>
      </w:r>
    </w:p>
    <w:p w:rsidR="00E701F7" w:rsidRPr="0034754B" w:rsidRDefault="00E701F7" w:rsidP="00F75FD8">
      <w:pPr>
        <w:numPr>
          <w:ilvl w:val="0"/>
          <w:numId w:val="12"/>
        </w:numPr>
        <w:spacing w:before="40" w:after="40"/>
        <w:jc w:val="both"/>
        <w:rPr>
          <w:color w:val="000000"/>
          <w:sz w:val="26"/>
          <w:szCs w:val="26"/>
        </w:rPr>
      </w:pPr>
      <w:r w:rsidRPr="0034754B">
        <w:rPr>
          <w:color w:val="000000"/>
          <w:sz w:val="26"/>
          <w:szCs w:val="26"/>
        </w:rPr>
        <w:t>Section 9B, page 85, in Pre-Intermediate Solutions, 2</w:t>
      </w:r>
      <w:r w:rsidRPr="0034754B">
        <w:rPr>
          <w:color w:val="000000"/>
          <w:sz w:val="26"/>
          <w:szCs w:val="26"/>
          <w:vertAlign w:val="superscript"/>
        </w:rPr>
        <w:t>nd</w:t>
      </w:r>
      <w:r w:rsidRPr="0034754B">
        <w:rPr>
          <w:color w:val="000000"/>
          <w:sz w:val="26"/>
          <w:szCs w:val="26"/>
        </w:rPr>
        <w:t xml:space="preserve"> ed</w:t>
      </w:r>
    </w:p>
    <w:p w:rsidR="00E701F7" w:rsidRPr="0034754B" w:rsidRDefault="00E701F7" w:rsidP="00F75FD8">
      <w:pPr>
        <w:spacing w:before="40" w:after="40"/>
        <w:ind w:left="720"/>
        <w:jc w:val="both"/>
        <w:rPr>
          <w:b/>
          <w:color w:val="000000"/>
          <w:sz w:val="26"/>
          <w:szCs w:val="26"/>
        </w:rPr>
      </w:pPr>
      <w:r w:rsidRPr="0034754B">
        <w:rPr>
          <w:color w:val="000000"/>
          <w:sz w:val="26"/>
          <w:szCs w:val="26"/>
        </w:rPr>
        <w:t>Tiết 7 &amp; 8</w:t>
      </w:r>
      <w:r w:rsidRPr="0034754B">
        <w:rPr>
          <w:color w:val="000000"/>
          <w:sz w:val="26"/>
          <w:szCs w:val="26"/>
        </w:rPr>
        <w:tab/>
      </w:r>
      <w:r w:rsidRPr="0034754B">
        <w:rPr>
          <w:color w:val="000000"/>
          <w:sz w:val="26"/>
          <w:szCs w:val="26"/>
        </w:rPr>
        <w:tab/>
      </w:r>
      <w:r w:rsidRPr="0034754B">
        <w:rPr>
          <w:b/>
          <w:color w:val="000000"/>
          <w:sz w:val="26"/>
          <w:szCs w:val="26"/>
        </w:rPr>
        <w:t>Arts for everyone</w:t>
      </w:r>
    </w:p>
    <w:p w:rsidR="00E701F7" w:rsidRPr="0034754B" w:rsidRDefault="00E701F7" w:rsidP="00F75FD8">
      <w:pPr>
        <w:numPr>
          <w:ilvl w:val="0"/>
          <w:numId w:val="12"/>
        </w:numPr>
        <w:spacing w:before="40" w:after="40"/>
        <w:jc w:val="both"/>
        <w:rPr>
          <w:color w:val="000000"/>
          <w:sz w:val="26"/>
          <w:szCs w:val="26"/>
        </w:rPr>
      </w:pPr>
      <w:r w:rsidRPr="0034754B">
        <w:rPr>
          <w:color w:val="000000"/>
          <w:sz w:val="26"/>
          <w:szCs w:val="26"/>
        </w:rPr>
        <w:t xml:space="preserve">Art for everyone/ Look at Haring’s Art </w:t>
      </w:r>
      <w:r w:rsidRPr="0034754B">
        <w:rPr>
          <w:bCs/>
          <w:color w:val="000000"/>
          <w:sz w:val="26"/>
          <w:szCs w:val="26"/>
        </w:rPr>
        <w:t>(Northstar 1)</w:t>
      </w:r>
    </w:p>
    <w:p w:rsidR="00E701F7" w:rsidRPr="0034754B" w:rsidRDefault="00E701F7" w:rsidP="00F75FD8">
      <w:pPr>
        <w:numPr>
          <w:ilvl w:val="0"/>
          <w:numId w:val="12"/>
        </w:numPr>
        <w:spacing w:before="40" w:after="40"/>
        <w:jc w:val="both"/>
        <w:rPr>
          <w:color w:val="000000"/>
          <w:sz w:val="26"/>
          <w:szCs w:val="26"/>
        </w:rPr>
      </w:pPr>
      <w:r w:rsidRPr="0034754B">
        <w:rPr>
          <w:color w:val="000000"/>
          <w:sz w:val="26"/>
          <w:szCs w:val="26"/>
        </w:rPr>
        <w:t>Sections 11,12&amp;14, from page 85, in Cambridge Grammar for PET</w:t>
      </w:r>
    </w:p>
    <w:p w:rsidR="00E701F7" w:rsidRPr="0034754B" w:rsidRDefault="00E701F7" w:rsidP="00F75FD8">
      <w:pPr>
        <w:numPr>
          <w:ilvl w:val="0"/>
          <w:numId w:val="12"/>
        </w:numPr>
        <w:spacing w:before="40" w:after="40"/>
        <w:jc w:val="both"/>
        <w:rPr>
          <w:color w:val="000000"/>
          <w:sz w:val="26"/>
          <w:szCs w:val="26"/>
        </w:rPr>
      </w:pPr>
      <w:r w:rsidRPr="0034754B">
        <w:rPr>
          <w:color w:val="000000"/>
          <w:sz w:val="26"/>
          <w:szCs w:val="26"/>
        </w:rPr>
        <w:t>Section 2D, page 17, in Pre-Intermediate Solutions, 2</w:t>
      </w:r>
      <w:r w:rsidRPr="0034754B">
        <w:rPr>
          <w:color w:val="000000"/>
          <w:sz w:val="26"/>
          <w:szCs w:val="26"/>
          <w:vertAlign w:val="superscript"/>
        </w:rPr>
        <w:t>nd</w:t>
      </w:r>
      <w:r w:rsidRPr="0034754B">
        <w:rPr>
          <w:color w:val="000000"/>
          <w:sz w:val="26"/>
          <w:szCs w:val="26"/>
        </w:rPr>
        <w:t xml:space="preserve"> ed</w:t>
      </w:r>
    </w:p>
    <w:p w:rsidR="00E701F7" w:rsidRPr="0034754B" w:rsidRDefault="00E701F7" w:rsidP="00F75FD8">
      <w:pPr>
        <w:spacing w:before="40" w:after="40"/>
        <w:ind w:left="720"/>
        <w:jc w:val="both"/>
        <w:rPr>
          <w:b/>
          <w:color w:val="000000"/>
          <w:sz w:val="26"/>
          <w:szCs w:val="26"/>
        </w:rPr>
      </w:pPr>
      <w:r w:rsidRPr="0034754B">
        <w:rPr>
          <w:color w:val="000000"/>
          <w:sz w:val="26"/>
          <w:szCs w:val="26"/>
        </w:rPr>
        <w:t>Tiết 9 &amp; 10</w:t>
      </w:r>
      <w:r w:rsidRPr="0034754B">
        <w:rPr>
          <w:color w:val="000000"/>
          <w:sz w:val="26"/>
          <w:szCs w:val="26"/>
        </w:rPr>
        <w:tab/>
      </w:r>
      <w:r w:rsidRPr="0034754B">
        <w:rPr>
          <w:color w:val="000000"/>
          <w:sz w:val="26"/>
          <w:szCs w:val="26"/>
        </w:rPr>
        <w:tab/>
      </w:r>
      <w:r w:rsidRPr="0034754B">
        <w:rPr>
          <w:b/>
          <w:color w:val="000000"/>
          <w:sz w:val="26"/>
          <w:szCs w:val="26"/>
        </w:rPr>
        <w:t>What is it worth to you?</w:t>
      </w:r>
    </w:p>
    <w:p w:rsidR="00E701F7" w:rsidRPr="0034754B" w:rsidRDefault="00E701F7" w:rsidP="00F75FD8">
      <w:pPr>
        <w:numPr>
          <w:ilvl w:val="0"/>
          <w:numId w:val="12"/>
        </w:numPr>
        <w:spacing w:before="40" w:after="40"/>
        <w:jc w:val="both"/>
        <w:rPr>
          <w:color w:val="000000"/>
          <w:sz w:val="26"/>
          <w:szCs w:val="26"/>
        </w:rPr>
      </w:pPr>
      <w:r w:rsidRPr="0034754B">
        <w:rPr>
          <w:color w:val="000000"/>
          <w:sz w:val="26"/>
          <w:szCs w:val="26"/>
        </w:rPr>
        <w:t xml:space="preserve">My secret/ Be a smart collector </w:t>
      </w:r>
      <w:r w:rsidRPr="0034754B">
        <w:rPr>
          <w:bCs/>
          <w:color w:val="000000"/>
          <w:sz w:val="26"/>
          <w:szCs w:val="26"/>
        </w:rPr>
        <w:t>(Northstar 1)</w:t>
      </w:r>
    </w:p>
    <w:p w:rsidR="00E701F7" w:rsidRPr="0034754B" w:rsidRDefault="00E701F7" w:rsidP="00F75FD8">
      <w:pPr>
        <w:numPr>
          <w:ilvl w:val="0"/>
          <w:numId w:val="12"/>
        </w:numPr>
        <w:spacing w:before="40" w:after="40"/>
        <w:jc w:val="both"/>
        <w:rPr>
          <w:color w:val="000000"/>
          <w:sz w:val="26"/>
          <w:szCs w:val="26"/>
        </w:rPr>
      </w:pPr>
      <w:r w:rsidRPr="0034754B">
        <w:rPr>
          <w:color w:val="000000"/>
          <w:sz w:val="26"/>
          <w:szCs w:val="26"/>
        </w:rPr>
        <w:t>Sections 16-20, from page 115, in Cambridge Grammar for PET</w:t>
      </w:r>
    </w:p>
    <w:p w:rsidR="00E701F7" w:rsidRPr="0034754B" w:rsidRDefault="00E701F7" w:rsidP="00F75FD8">
      <w:pPr>
        <w:numPr>
          <w:ilvl w:val="0"/>
          <w:numId w:val="12"/>
        </w:numPr>
        <w:spacing w:before="40" w:after="40"/>
        <w:jc w:val="both"/>
        <w:rPr>
          <w:color w:val="000000"/>
          <w:sz w:val="26"/>
          <w:szCs w:val="26"/>
        </w:rPr>
      </w:pPr>
      <w:r w:rsidRPr="0034754B">
        <w:rPr>
          <w:color w:val="000000"/>
          <w:sz w:val="26"/>
          <w:szCs w:val="26"/>
        </w:rPr>
        <w:t>Section 7B, page 65, in Pre-Intermediate Solutions, 2</w:t>
      </w:r>
      <w:r w:rsidRPr="0034754B">
        <w:rPr>
          <w:color w:val="000000"/>
          <w:sz w:val="26"/>
          <w:szCs w:val="26"/>
          <w:vertAlign w:val="superscript"/>
        </w:rPr>
        <w:t>nd</w:t>
      </w:r>
      <w:r w:rsidRPr="0034754B">
        <w:rPr>
          <w:color w:val="000000"/>
          <w:sz w:val="26"/>
          <w:szCs w:val="26"/>
        </w:rPr>
        <w:t xml:space="preserve"> ed</w:t>
      </w:r>
    </w:p>
    <w:p w:rsidR="00E701F7" w:rsidRPr="0034754B" w:rsidRDefault="00E701F7" w:rsidP="00F75FD8">
      <w:pPr>
        <w:spacing w:before="40" w:after="40"/>
        <w:ind w:left="720"/>
        <w:jc w:val="both"/>
        <w:rPr>
          <w:color w:val="000000"/>
          <w:sz w:val="26"/>
          <w:szCs w:val="26"/>
        </w:rPr>
      </w:pPr>
      <w:r w:rsidRPr="0034754B">
        <w:rPr>
          <w:color w:val="000000"/>
          <w:sz w:val="26"/>
          <w:szCs w:val="26"/>
        </w:rPr>
        <w:t>Tiết 11 &amp; 12</w:t>
      </w:r>
      <w:r w:rsidRPr="0034754B">
        <w:rPr>
          <w:color w:val="000000"/>
          <w:sz w:val="26"/>
          <w:szCs w:val="26"/>
        </w:rPr>
        <w:tab/>
      </w:r>
      <w:r w:rsidRPr="0034754B">
        <w:rPr>
          <w:color w:val="000000"/>
          <w:sz w:val="26"/>
          <w:szCs w:val="26"/>
        </w:rPr>
        <w:tab/>
      </w:r>
      <w:r w:rsidRPr="0034754B">
        <w:rPr>
          <w:b/>
          <w:color w:val="000000"/>
          <w:sz w:val="26"/>
          <w:szCs w:val="26"/>
        </w:rPr>
        <w:t>Strengths in Numbers</w:t>
      </w:r>
    </w:p>
    <w:p w:rsidR="00E701F7" w:rsidRPr="0034754B" w:rsidRDefault="00E701F7" w:rsidP="00F75FD8">
      <w:pPr>
        <w:numPr>
          <w:ilvl w:val="0"/>
          <w:numId w:val="12"/>
        </w:numPr>
        <w:spacing w:before="40" w:after="40"/>
        <w:jc w:val="both"/>
        <w:rPr>
          <w:b/>
          <w:i/>
          <w:color w:val="000000"/>
          <w:sz w:val="26"/>
          <w:szCs w:val="26"/>
        </w:rPr>
      </w:pPr>
      <w:r w:rsidRPr="0034754B">
        <w:rPr>
          <w:color w:val="000000"/>
          <w:sz w:val="26"/>
          <w:szCs w:val="26"/>
        </w:rPr>
        <w:t xml:space="preserve">Urban Angels/ Two Real Angel </w:t>
      </w:r>
      <w:r w:rsidRPr="0034754B">
        <w:rPr>
          <w:bCs/>
          <w:color w:val="000000"/>
          <w:sz w:val="26"/>
          <w:szCs w:val="26"/>
        </w:rPr>
        <w:t>(Northstar 1)</w:t>
      </w:r>
    </w:p>
    <w:p w:rsidR="00E701F7" w:rsidRPr="0034754B" w:rsidRDefault="00E701F7" w:rsidP="00F75FD8">
      <w:pPr>
        <w:numPr>
          <w:ilvl w:val="0"/>
          <w:numId w:val="12"/>
        </w:numPr>
        <w:spacing w:before="40" w:after="40"/>
        <w:jc w:val="both"/>
        <w:rPr>
          <w:color w:val="000000"/>
          <w:sz w:val="26"/>
          <w:szCs w:val="26"/>
        </w:rPr>
      </w:pPr>
      <w:r w:rsidRPr="0034754B">
        <w:rPr>
          <w:color w:val="000000"/>
          <w:sz w:val="26"/>
          <w:szCs w:val="26"/>
        </w:rPr>
        <w:t>Sections 22,23,25&amp;26, from page 151, in Cambridge Grammar for PET</w:t>
      </w:r>
    </w:p>
    <w:p w:rsidR="00E701F7" w:rsidRPr="0034754B" w:rsidRDefault="00E701F7" w:rsidP="00F75FD8">
      <w:pPr>
        <w:numPr>
          <w:ilvl w:val="0"/>
          <w:numId w:val="12"/>
        </w:numPr>
        <w:spacing w:before="40" w:after="40"/>
        <w:jc w:val="both"/>
        <w:rPr>
          <w:color w:val="000000"/>
          <w:sz w:val="26"/>
          <w:szCs w:val="26"/>
        </w:rPr>
      </w:pPr>
      <w:r w:rsidRPr="0034754B">
        <w:rPr>
          <w:color w:val="000000"/>
          <w:sz w:val="26"/>
          <w:szCs w:val="26"/>
        </w:rPr>
        <w:t>Section 9D, page 87, in Pre-Intermediate Solutions, 2</w:t>
      </w:r>
      <w:r w:rsidRPr="0034754B">
        <w:rPr>
          <w:color w:val="000000"/>
          <w:sz w:val="26"/>
          <w:szCs w:val="26"/>
          <w:vertAlign w:val="superscript"/>
        </w:rPr>
        <w:t>nd</w:t>
      </w:r>
      <w:r w:rsidRPr="0034754B">
        <w:rPr>
          <w:color w:val="000000"/>
          <w:sz w:val="26"/>
          <w:szCs w:val="26"/>
        </w:rPr>
        <w:t xml:space="preserve"> ed</w:t>
      </w:r>
    </w:p>
    <w:p w:rsidR="00E701F7" w:rsidRPr="0034754B" w:rsidRDefault="00E701F7" w:rsidP="00F75FD8">
      <w:pPr>
        <w:spacing w:before="40" w:after="40"/>
        <w:ind w:left="720"/>
        <w:jc w:val="both"/>
        <w:rPr>
          <w:color w:val="000000"/>
          <w:sz w:val="26"/>
          <w:szCs w:val="26"/>
        </w:rPr>
      </w:pPr>
      <w:r w:rsidRPr="0034754B">
        <w:rPr>
          <w:color w:val="000000"/>
          <w:sz w:val="26"/>
          <w:szCs w:val="26"/>
        </w:rPr>
        <w:t>Tiết 13 &amp; 14</w:t>
      </w:r>
      <w:r w:rsidRPr="0034754B">
        <w:rPr>
          <w:color w:val="000000"/>
          <w:sz w:val="26"/>
          <w:szCs w:val="26"/>
        </w:rPr>
        <w:tab/>
      </w:r>
      <w:r w:rsidRPr="0034754B">
        <w:rPr>
          <w:color w:val="000000"/>
          <w:sz w:val="26"/>
          <w:szCs w:val="26"/>
        </w:rPr>
        <w:tab/>
      </w:r>
      <w:r w:rsidRPr="0034754B">
        <w:rPr>
          <w:b/>
          <w:bCs/>
          <w:color w:val="000000"/>
          <w:sz w:val="26"/>
          <w:szCs w:val="26"/>
        </w:rPr>
        <w:t>Test 1</w:t>
      </w:r>
    </w:p>
    <w:p w:rsidR="00E701F7" w:rsidRPr="0034754B" w:rsidRDefault="00E701F7" w:rsidP="00F75FD8">
      <w:pPr>
        <w:spacing w:before="40" w:after="40"/>
        <w:ind w:left="720"/>
        <w:jc w:val="both"/>
        <w:rPr>
          <w:color w:val="000000"/>
          <w:sz w:val="26"/>
          <w:szCs w:val="26"/>
        </w:rPr>
      </w:pPr>
      <w:r w:rsidRPr="0034754B">
        <w:rPr>
          <w:color w:val="000000"/>
          <w:sz w:val="26"/>
          <w:szCs w:val="26"/>
        </w:rPr>
        <w:t>Tiết 15 &amp; 16</w:t>
      </w:r>
      <w:r w:rsidRPr="0034754B">
        <w:rPr>
          <w:color w:val="000000"/>
          <w:sz w:val="26"/>
          <w:szCs w:val="26"/>
        </w:rPr>
        <w:tab/>
      </w:r>
      <w:r w:rsidRPr="0034754B">
        <w:rPr>
          <w:color w:val="000000"/>
          <w:sz w:val="26"/>
          <w:szCs w:val="26"/>
        </w:rPr>
        <w:tab/>
      </w:r>
      <w:r w:rsidRPr="0034754B">
        <w:rPr>
          <w:b/>
          <w:color w:val="000000"/>
          <w:sz w:val="26"/>
          <w:szCs w:val="26"/>
        </w:rPr>
        <w:t>Going out of Business</w:t>
      </w:r>
    </w:p>
    <w:p w:rsidR="00E701F7" w:rsidRPr="0034754B" w:rsidRDefault="00E701F7" w:rsidP="00F75FD8">
      <w:pPr>
        <w:numPr>
          <w:ilvl w:val="0"/>
          <w:numId w:val="12"/>
        </w:numPr>
        <w:spacing w:before="40" w:after="40"/>
        <w:jc w:val="both"/>
        <w:rPr>
          <w:color w:val="000000"/>
          <w:sz w:val="26"/>
          <w:szCs w:val="26"/>
        </w:rPr>
      </w:pPr>
      <w:r w:rsidRPr="0034754B">
        <w:rPr>
          <w:color w:val="000000"/>
          <w:sz w:val="26"/>
          <w:szCs w:val="26"/>
        </w:rPr>
        <w:t xml:space="preserve">The Death of the Family Owned Video Store/ About Blockbuster Total Access </w:t>
      </w:r>
      <w:r w:rsidRPr="0034754B">
        <w:rPr>
          <w:bCs/>
          <w:color w:val="000000"/>
          <w:sz w:val="26"/>
          <w:szCs w:val="26"/>
        </w:rPr>
        <w:t>(Northstar 1)</w:t>
      </w:r>
    </w:p>
    <w:p w:rsidR="00E701F7" w:rsidRPr="0034754B" w:rsidRDefault="00E701F7" w:rsidP="00F75FD8">
      <w:pPr>
        <w:numPr>
          <w:ilvl w:val="0"/>
          <w:numId w:val="12"/>
        </w:numPr>
        <w:spacing w:before="40" w:after="40"/>
        <w:jc w:val="both"/>
        <w:rPr>
          <w:color w:val="000000"/>
          <w:sz w:val="26"/>
          <w:szCs w:val="26"/>
        </w:rPr>
      </w:pPr>
      <w:r w:rsidRPr="0034754B">
        <w:rPr>
          <w:color w:val="000000"/>
          <w:sz w:val="26"/>
          <w:szCs w:val="26"/>
        </w:rPr>
        <w:t>Section 5E, page 48, in Pre-Intermediate Solutions, 2</w:t>
      </w:r>
      <w:r w:rsidRPr="0034754B">
        <w:rPr>
          <w:color w:val="000000"/>
          <w:sz w:val="26"/>
          <w:szCs w:val="26"/>
          <w:vertAlign w:val="superscript"/>
        </w:rPr>
        <w:t>nd</w:t>
      </w:r>
      <w:r w:rsidRPr="0034754B">
        <w:rPr>
          <w:color w:val="000000"/>
          <w:sz w:val="26"/>
          <w:szCs w:val="26"/>
        </w:rPr>
        <w:t xml:space="preserve"> ed</w:t>
      </w:r>
    </w:p>
    <w:p w:rsidR="00E701F7" w:rsidRPr="0034754B" w:rsidRDefault="00E701F7" w:rsidP="00F75FD8">
      <w:pPr>
        <w:spacing w:before="40" w:after="40"/>
        <w:ind w:left="720"/>
        <w:jc w:val="both"/>
        <w:rPr>
          <w:b/>
          <w:color w:val="000000"/>
          <w:sz w:val="26"/>
          <w:szCs w:val="26"/>
        </w:rPr>
      </w:pPr>
      <w:r w:rsidRPr="0034754B">
        <w:rPr>
          <w:color w:val="000000"/>
          <w:sz w:val="26"/>
          <w:szCs w:val="26"/>
        </w:rPr>
        <w:t>Tiết 17 &amp; 18</w:t>
      </w:r>
      <w:r w:rsidRPr="0034754B">
        <w:rPr>
          <w:color w:val="000000"/>
          <w:sz w:val="26"/>
          <w:szCs w:val="26"/>
        </w:rPr>
        <w:tab/>
      </w:r>
      <w:r w:rsidRPr="0034754B">
        <w:rPr>
          <w:color w:val="000000"/>
          <w:sz w:val="26"/>
          <w:szCs w:val="26"/>
        </w:rPr>
        <w:tab/>
      </w:r>
      <w:r w:rsidRPr="0034754B">
        <w:rPr>
          <w:b/>
          <w:bCs/>
          <w:color w:val="000000"/>
          <w:sz w:val="26"/>
          <w:szCs w:val="26"/>
        </w:rPr>
        <w:t>Flying High and Low</w:t>
      </w:r>
    </w:p>
    <w:p w:rsidR="00E701F7" w:rsidRPr="0034754B" w:rsidRDefault="00E701F7" w:rsidP="00F75FD8">
      <w:pPr>
        <w:numPr>
          <w:ilvl w:val="0"/>
          <w:numId w:val="12"/>
        </w:numPr>
        <w:spacing w:before="40" w:after="40"/>
        <w:jc w:val="both"/>
        <w:rPr>
          <w:color w:val="000000"/>
          <w:sz w:val="26"/>
          <w:szCs w:val="26"/>
        </w:rPr>
      </w:pPr>
      <w:r w:rsidRPr="0034754B">
        <w:rPr>
          <w:b/>
          <w:i/>
          <w:color w:val="000000"/>
          <w:sz w:val="26"/>
          <w:szCs w:val="26"/>
        </w:rPr>
        <w:softHyphen/>
      </w:r>
      <w:r w:rsidRPr="0034754B">
        <w:rPr>
          <w:color w:val="000000"/>
          <w:sz w:val="26"/>
          <w:szCs w:val="26"/>
        </w:rPr>
        <w:t xml:space="preserve">Lindbergh Did It/ Timeline of Lindbergh’s Life </w:t>
      </w:r>
      <w:r w:rsidRPr="0034754B">
        <w:rPr>
          <w:bCs/>
          <w:color w:val="000000"/>
          <w:sz w:val="26"/>
          <w:szCs w:val="26"/>
        </w:rPr>
        <w:t>(Northstar 1)</w:t>
      </w:r>
    </w:p>
    <w:p w:rsidR="00356AFA" w:rsidRPr="0034754B" w:rsidRDefault="00E701F7" w:rsidP="00F75FD8">
      <w:pPr>
        <w:numPr>
          <w:ilvl w:val="0"/>
          <w:numId w:val="12"/>
        </w:numPr>
        <w:spacing w:before="40" w:after="40"/>
        <w:jc w:val="both"/>
        <w:rPr>
          <w:color w:val="000000"/>
          <w:sz w:val="26"/>
          <w:szCs w:val="26"/>
        </w:rPr>
      </w:pPr>
      <w:r w:rsidRPr="0034754B">
        <w:rPr>
          <w:color w:val="000000"/>
          <w:sz w:val="26"/>
          <w:szCs w:val="26"/>
        </w:rPr>
        <w:t>Section 10B, page 96, in Pre-Intermediate Solutions, 2</w:t>
      </w:r>
      <w:r w:rsidRPr="0034754B">
        <w:rPr>
          <w:color w:val="000000"/>
          <w:sz w:val="26"/>
          <w:szCs w:val="26"/>
          <w:vertAlign w:val="superscript"/>
        </w:rPr>
        <w:t>nd</w:t>
      </w:r>
      <w:r w:rsidRPr="0034754B">
        <w:rPr>
          <w:color w:val="000000"/>
          <w:sz w:val="26"/>
          <w:szCs w:val="26"/>
        </w:rPr>
        <w:t xml:space="preserve"> ed</w:t>
      </w:r>
    </w:p>
    <w:p w:rsidR="00356AFA" w:rsidRPr="0034754B" w:rsidRDefault="00356AFA" w:rsidP="00F75FD8">
      <w:pPr>
        <w:spacing w:before="40" w:after="40"/>
        <w:ind w:left="720"/>
        <w:jc w:val="both"/>
        <w:rPr>
          <w:color w:val="000000"/>
          <w:sz w:val="26"/>
          <w:szCs w:val="26"/>
        </w:rPr>
      </w:pPr>
    </w:p>
    <w:p w:rsidR="00E701F7" w:rsidRPr="0034754B" w:rsidRDefault="00E701F7" w:rsidP="00F75FD8">
      <w:pPr>
        <w:spacing w:before="40" w:after="40"/>
        <w:ind w:left="720"/>
        <w:jc w:val="both"/>
        <w:rPr>
          <w:bCs/>
          <w:color w:val="000000"/>
          <w:sz w:val="26"/>
          <w:szCs w:val="26"/>
        </w:rPr>
      </w:pPr>
      <w:r w:rsidRPr="0034754B">
        <w:rPr>
          <w:color w:val="000000"/>
          <w:sz w:val="26"/>
          <w:szCs w:val="26"/>
        </w:rPr>
        <w:t>Tiết 19 &amp; 20</w:t>
      </w:r>
      <w:r w:rsidRPr="0034754B">
        <w:rPr>
          <w:color w:val="000000"/>
          <w:sz w:val="26"/>
          <w:szCs w:val="26"/>
        </w:rPr>
        <w:tab/>
      </w:r>
      <w:r w:rsidRPr="0034754B">
        <w:rPr>
          <w:color w:val="000000"/>
          <w:sz w:val="26"/>
          <w:szCs w:val="26"/>
        </w:rPr>
        <w:tab/>
      </w:r>
      <w:r w:rsidRPr="0034754B">
        <w:rPr>
          <w:b/>
          <w:bCs/>
          <w:color w:val="000000"/>
          <w:sz w:val="26"/>
          <w:szCs w:val="26"/>
        </w:rPr>
        <w:t>Are we there yet?</w:t>
      </w:r>
    </w:p>
    <w:p w:rsidR="00E701F7" w:rsidRPr="0034754B" w:rsidRDefault="00E701F7" w:rsidP="00F75FD8">
      <w:pPr>
        <w:numPr>
          <w:ilvl w:val="0"/>
          <w:numId w:val="12"/>
        </w:numPr>
        <w:spacing w:before="40" w:after="40"/>
        <w:jc w:val="both"/>
        <w:rPr>
          <w:color w:val="000000"/>
          <w:sz w:val="26"/>
          <w:szCs w:val="26"/>
        </w:rPr>
      </w:pPr>
      <w:r w:rsidRPr="0034754B">
        <w:rPr>
          <w:color w:val="000000"/>
          <w:sz w:val="26"/>
          <w:szCs w:val="26"/>
        </w:rPr>
        <w:t xml:space="preserve">Looking for Traffic Solutions/ New Yorkers Talk Traffic, Mayor in the slow lane </w:t>
      </w:r>
      <w:r w:rsidRPr="0034754B">
        <w:rPr>
          <w:bCs/>
          <w:color w:val="000000"/>
          <w:sz w:val="26"/>
          <w:szCs w:val="26"/>
        </w:rPr>
        <w:t>(Northstar 1)</w:t>
      </w:r>
    </w:p>
    <w:p w:rsidR="00E701F7" w:rsidRPr="0034754B" w:rsidRDefault="00E701F7" w:rsidP="00F75FD8">
      <w:pPr>
        <w:numPr>
          <w:ilvl w:val="0"/>
          <w:numId w:val="12"/>
        </w:numPr>
        <w:spacing w:before="40" w:after="40"/>
        <w:jc w:val="both"/>
        <w:rPr>
          <w:color w:val="000000"/>
          <w:sz w:val="26"/>
          <w:szCs w:val="26"/>
        </w:rPr>
      </w:pPr>
      <w:r w:rsidRPr="0034754B">
        <w:rPr>
          <w:color w:val="000000"/>
          <w:sz w:val="26"/>
          <w:szCs w:val="26"/>
        </w:rPr>
        <w:t>Section 3C, page 26, in Pre-Intermediate Solutions, 2</w:t>
      </w:r>
      <w:r w:rsidRPr="0034754B">
        <w:rPr>
          <w:color w:val="000000"/>
          <w:sz w:val="26"/>
          <w:szCs w:val="26"/>
          <w:vertAlign w:val="superscript"/>
        </w:rPr>
        <w:t>nd</w:t>
      </w:r>
      <w:r w:rsidRPr="0034754B">
        <w:rPr>
          <w:color w:val="000000"/>
          <w:sz w:val="26"/>
          <w:szCs w:val="26"/>
        </w:rPr>
        <w:t xml:space="preserve"> ed</w:t>
      </w:r>
    </w:p>
    <w:p w:rsidR="00E701F7" w:rsidRPr="0034754B" w:rsidRDefault="00E701F7" w:rsidP="00F75FD8">
      <w:pPr>
        <w:spacing w:before="40" w:after="40"/>
        <w:ind w:left="720"/>
        <w:jc w:val="both"/>
        <w:rPr>
          <w:b/>
          <w:bCs/>
          <w:color w:val="000000"/>
          <w:sz w:val="26"/>
          <w:szCs w:val="26"/>
        </w:rPr>
      </w:pPr>
      <w:r w:rsidRPr="0034754B">
        <w:rPr>
          <w:color w:val="000000"/>
          <w:sz w:val="26"/>
          <w:szCs w:val="26"/>
        </w:rPr>
        <w:t>Tiết 21 &amp; 22</w:t>
      </w:r>
      <w:r w:rsidRPr="0034754B">
        <w:rPr>
          <w:color w:val="000000"/>
          <w:sz w:val="26"/>
          <w:szCs w:val="26"/>
        </w:rPr>
        <w:tab/>
      </w:r>
      <w:r w:rsidRPr="0034754B">
        <w:rPr>
          <w:color w:val="000000"/>
          <w:sz w:val="26"/>
          <w:szCs w:val="26"/>
        </w:rPr>
        <w:tab/>
      </w:r>
      <w:r w:rsidRPr="0034754B">
        <w:rPr>
          <w:b/>
          <w:bCs/>
          <w:color w:val="000000"/>
          <w:sz w:val="26"/>
          <w:szCs w:val="26"/>
        </w:rPr>
        <w:t>Full House</w:t>
      </w:r>
    </w:p>
    <w:p w:rsidR="00E701F7" w:rsidRPr="0034754B" w:rsidRDefault="00E701F7" w:rsidP="00F75FD8">
      <w:pPr>
        <w:numPr>
          <w:ilvl w:val="0"/>
          <w:numId w:val="12"/>
        </w:numPr>
        <w:spacing w:before="40" w:after="40"/>
        <w:jc w:val="both"/>
        <w:rPr>
          <w:color w:val="000000"/>
          <w:sz w:val="26"/>
          <w:szCs w:val="26"/>
        </w:rPr>
      </w:pPr>
      <w:r w:rsidRPr="0034754B">
        <w:rPr>
          <w:bCs/>
          <w:color w:val="000000"/>
          <w:sz w:val="26"/>
          <w:szCs w:val="26"/>
        </w:rPr>
        <w:t>Full house/ The Dionne Quintuplets (Northstar 1)</w:t>
      </w:r>
    </w:p>
    <w:p w:rsidR="00E701F7" w:rsidRPr="0034754B" w:rsidRDefault="00E701F7" w:rsidP="00F75FD8">
      <w:pPr>
        <w:numPr>
          <w:ilvl w:val="0"/>
          <w:numId w:val="12"/>
        </w:numPr>
        <w:spacing w:before="40" w:after="40"/>
        <w:jc w:val="both"/>
        <w:rPr>
          <w:color w:val="000000"/>
          <w:sz w:val="26"/>
          <w:szCs w:val="26"/>
        </w:rPr>
      </w:pPr>
      <w:r w:rsidRPr="0034754B">
        <w:rPr>
          <w:color w:val="000000"/>
          <w:sz w:val="26"/>
          <w:szCs w:val="26"/>
        </w:rPr>
        <w:t>Section 1E, page 8, in Pre-Intermediate Solutions, 2</w:t>
      </w:r>
      <w:r w:rsidRPr="0034754B">
        <w:rPr>
          <w:color w:val="000000"/>
          <w:sz w:val="26"/>
          <w:szCs w:val="26"/>
          <w:vertAlign w:val="superscript"/>
        </w:rPr>
        <w:t>nd</w:t>
      </w:r>
      <w:r w:rsidRPr="0034754B">
        <w:rPr>
          <w:color w:val="000000"/>
          <w:sz w:val="26"/>
          <w:szCs w:val="26"/>
        </w:rPr>
        <w:t xml:space="preserve"> ed</w:t>
      </w:r>
    </w:p>
    <w:p w:rsidR="00E701F7" w:rsidRPr="0034754B" w:rsidRDefault="00E701F7" w:rsidP="00F75FD8">
      <w:pPr>
        <w:spacing w:before="40" w:after="40"/>
        <w:ind w:left="720"/>
        <w:jc w:val="both"/>
        <w:rPr>
          <w:bCs/>
          <w:color w:val="000000"/>
          <w:sz w:val="26"/>
          <w:szCs w:val="26"/>
        </w:rPr>
      </w:pPr>
      <w:r w:rsidRPr="0034754B">
        <w:rPr>
          <w:color w:val="000000"/>
          <w:sz w:val="26"/>
          <w:szCs w:val="26"/>
        </w:rPr>
        <w:t>Tiết 23 &amp; 24</w:t>
      </w:r>
      <w:r w:rsidRPr="0034754B">
        <w:rPr>
          <w:color w:val="000000"/>
          <w:sz w:val="26"/>
          <w:szCs w:val="26"/>
        </w:rPr>
        <w:tab/>
      </w:r>
      <w:r w:rsidRPr="0034754B">
        <w:rPr>
          <w:color w:val="000000"/>
          <w:sz w:val="26"/>
          <w:szCs w:val="26"/>
        </w:rPr>
        <w:tab/>
      </w:r>
      <w:r w:rsidRPr="0034754B">
        <w:rPr>
          <w:b/>
          <w:bCs/>
          <w:color w:val="000000"/>
          <w:sz w:val="26"/>
          <w:szCs w:val="26"/>
        </w:rPr>
        <w:t>How young is too young?</w:t>
      </w:r>
    </w:p>
    <w:p w:rsidR="00E701F7" w:rsidRPr="0034754B" w:rsidRDefault="00E701F7" w:rsidP="00F75FD8">
      <w:pPr>
        <w:numPr>
          <w:ilvl w:val="0"/>
          <w:numId w:val="12"/>
        </w:numPr>
        <w:spacing w:before="40" w:after="40"/>
        <w:jc w:val="both"/>
        <w:rPr>
          <w:color w:val="000000"/>
          <w:sz w:val="26"/>
          <w:szCs w:val="26"/>
        </w:rPr>
      </w:pPr>
      <w:r w:rsidRPr="0034754B">
        <w:rPr>
          <w:color w:val="000000"/>
          <w:sz w:val="26"/>
          <w:szCs w:val="26"/>
        </w:rPr>
        <w:t xml:space="preserve">Ready Freddy/ Bram Tarek </w:t>
      </w:r>
      <w:r w:rsidRPr="0034754B">
        <w:rPr>
          <w:bCs/>
          <w:color w:val="000000"/>
          <w:sz w:val="26"/>
          <w:szCs w:val="26"/>
        </w:rPr>
        <w:t>(Northstar 1)</w:t>
      </w:r>
    </w:p>
    <w:p w:rsidR="00E701F7" w:rsidRPr="0034754B" w:rsidRDefault="00E701F7" w:rsidP="00F75FD8">
      <w:pPr>
        <w:numPr>
          <w:ilvl w:val="0"/>
          <w:numId w:val="12"/>
        </w:numPr>
        <w:spacing w:before="40" w:after="40"/>
        <w:jc w:val="both"/>
        <w:rPr>
          <w:color w:val="000000"/>
          <w:sz w:val="26"/>
          <w:szCs w:val="26"/>
        </w:rPr>
      </w:pPr>
      <w:r w:rsidRPr="0034754B">
        <w:rPr>
          <w:color w:val="000000"/>
          <w:sz w:val="26"/>
          <w:szCs w:val="26"/>
        </w:rPr>
        <w:t>Section 10E, page 98, in Pre-Intermediate Solutions, 2</w:t>
      </w:r>
      <w:r w:rsidRPr="0034754B">
        <w:rPr>
          <w:color w:val="000000"/>
          <w:sz w:val="26"/>
          <w:szCs w:val="26"/>
          <w:vertAlign w:val="superscript"/>
        </w:rPr>
        <w:t>nd</w:t>
      </w:r>
      <w:r w:rsidRPr="0034754B">
        <w:rPr>
          <w:color w:val="000000"/>
          <w:sz w:val="26"/>
          <w:szCs w:val="26"/>
        </w:rPr>
        <w:t xml:space="preserve"> ed</w:t>
      </w:r>
    </w:p>
    <w:p w:rsidR="00E701F7" w:rsidRPr="0034754B" w:rsidRDefault="00E701F7" w:rsidP="00F75FD8">
      <w:pPr>
        <w:spacing w:before="40" w:after="40"/>
        <w:ind w:left="720"/>
        <w:jc w:val="both"/>
        <w:rPr>
          <w:bCs/>
          <w:color w:val="000000"/>
          <w:sz w:val="26"/>
          <w:szCs w:val="26"/>
        </w:rPr>
      </w:pPr>
      <w:r w:rsidRPr="0034754B">
        <w:rPr>
          <w:color w:val="000000"/>
          <w:sz w:val="26"/>
          <w:szCs w:val="26"/>
        </w:rPr>
        <w:t>Tiết 25 &amp; 26</w:t>
      </w:r>
      <w:r w:rsidRPr="0034754B">
        <w:rPr>
          <w:color w:val="000000"/>
          <w:sz w:val="26"/>
          <w:szCs w:val="26"/>
        </w:rPr>
        <w:tab/>
      </w:r>
      <w:r w:rsidRPr="0034754B">
        <w:rPr>
          <w:color w:val="000000"/>
          <w:sz w:val="26"/>
          <w:szCs w:val="26"/>
        </w:rPr>
        <w:tab/>
      </w:r>
      <w:r w:rsidRPr="0034754B">
        <w:rPr>
          <w:bCs/>
          <w:color w:val="000000"/>
          <w:sz w:val="26"/>
          <w:szCs w:val="26"/>
        </w:rPr>
        <w:t xml:space="preserve">Reading faster </w:t>
      </w:r>
    </w:p>
    <w:p w:rsidR="00E701F7" w:rsidRPr="0034754B" w:rsidRDefault="00E701F7" w:rsidP="00F75FD8">
      <w:pPr>
        <w:spacing w:before="40" w:after="40"/>
        <w:ind w:left="720"/>
        <w:jc w:val="both"/>
        <w:rPr>
          <w:color w:val="000000"/>
          <w:sz w:val="26"/>
          <w:szCs w:val="26"/>
        </w:rPr>
      </w:pPr>
      <w:r w:rsidRPr="0034754B">
        <w:rPr>
          <w:color w:val="000000"/>
          <w:sz w:val="26"/>
          <w:szCs w:val="26"/>
        </w:rPr>
        <w:lastRenderedPageBreak/>
        <w:t>Tiết 27 &amp; 28</w:t>
      </w:r>
      <w:r w:rsidRPr="0034754B">
        <w:rPr>
          <w:color w:val="000000"/>
          <w:sz w:val="26"/>
          <w:szCs w:val="26"/>
        </w:rPr>
        <w:tab/>
      </w:r>
      <w:r w:rsidRPr="0034754B">
        <w:rPr>
          <w:color w:val="000000"/>
          <w:sz w:val="26"/>
          <w:szCs w:val="26"/>
        </w:rPr>
        <w:tab/>
        <w:t>Test 2</w:t>
      </w:r>
    </w:p>
    <w:p w:rsidR="00E701F7" w:rsidRPr="0034754B" w:rsidRDefault="00E701F7" w:rsidP="00F75FD8">
      <w:pPr>
        <w:spacing w:before="40" w:after="40"/>
        <w:ind w:left="720"/>
        <w:jc w:val="both"/>
        <w:rPr>
          <w:color w:val="000000"/>
          <w:sz w:val="26"/>
          <w:szCs w:val="26"/>
        </w:rPr>
      </w:pPr>
      <w:r w:rsidRPr="0034754B">
        <w:rPr>
          <w:color w:val="000000"/>
          <w:sz w:val="26"/>
          <w:szCs w:val="26"/>
        </w:rPr>
        <w:t>Tiết 29 &amp; 30</w:t>
      </w:r>
      <w:r w:rsidRPr="0034754B">
        <w:rPr>
          <w:color w:val="000000"/>
          <w:sz w:val="26"/>
          <w:szCs w:val="26"/>
        </w:rPr>
        <w:tab/>
      </w:r>
      <w:r w:rsidRPr="0034754B">
        <w:rPr>
          <w:color w:val="000000"/>
          <w:sz w:val="26"/>
          <w:szCs w:val="26"/>
        </w:rPr>
        <w:tab/>
        <w:t>Revision</w:t>
      </w:r>
    </w:p>
    <w:p w:rsidR="00E701F7" w:rsidRPr="0034754B" w:rsidRDefault="00E701F7" w:rsidP="00F75FD8">
      <w:pPr>
        <w:spacing w:before="40" w:after="40"/>
        <w:ind w:left="720"/>
        <w:jc w:val="both"/>
        <w:rPr>
          <w:b/>
          <w:i/>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r>
      <w:r w:rsidRPr="0034754B">
        <w:rPr>
          <w:b/>
          <w:i/>
          <w:color w:val="000000"/>
          <w:sz w:val="26"/>
          <w:szCs w:val="26"/>
        </w:rPr>
        <w:t>Supplement</w:t>
      </w:r>
    </w:p>
    <w:p w:rsidR="00E701F7" w:rsidRPr="0034754B" w:rsidRDefault="00E701F7" w:rsidP="00F75FD8">
      <w:pPr>
        <w:spacing w:before="40" w:after="40"/>
        <w:ind w:left="2880"/>
        <w:jc w:val="both"/>
        <w:rPr>
          <w:color w:val="000000"/>
          <w:sz w:val="26"/>
          <w:szCs w:val="26"/>
        </w:rPr>
      </w:pPr>
      <w:r w:rsidRPr="0034754B">
        <w:rPr>
          <w:color w:val="000000"/>
          <w:sz w:val="26"/>
          <w:szCs w:val="26"/>
        </w:rPr>
        <w:t>Get ready for your exam 1, 2, 3, 4 and 5 in Pre-Intermediate Solutions,      2</w:t>
      </w:r>
      <w:r w:rsidRPr="0034754B">
        <w:rPr>
          <w:color w:val="000000"/>
          <w:sz w:val="26"/>
          <w:szCs w:val="26"/>
          <w:vertAlign w:val="superscript"/>
        </w:rPr>
        <w:t>nd</w:t>
      </w:r>
      <w:r w:rsidRPr="0034754B">
        <w:rPr>
          <w:color w:val="000000"/>
          <w:sz w:val="26"/>
          <w:szCs w:val="26"/>
        </w:rPr>
        <w:t xml:space="preserve"> </w:t>
      </w:r>
      <w:proofErr w:type="gramStart"/>
      <w:r w:rsidRPr="0034754B">
        <w:rPr>
          <w:color w:val="000000"/>
          <w:sz w:val="26"/>
          <w:szCs w:val="26"/>
        </w:rPr>
        <w:t>ed</w:t>
      </w:r>
      <w:proofErr w:type="gramEnd"/>
    </w:p>
    <w:p w:rsidR="00E701F7" w:rsidRDefault="00E701F7" w:rsidP="00F75FD8">
      <w:pPr>
        <w:spacing w:before="40" w:after="40"/>
        <w:jc w:val="both"/>
        <w:rPr>
          <w:color w:val="000000"/>
          <w:sz w:val="26"/>
          <w:szCs w:val="26"/>
        </w:rPr>
      </w:pPr>
      <w:r w:rsidRPr="0034754B">
        <w:rPr>
          <w:b/>
          <w:color w:val="000000"/>
          <w:sz w:val="26"/>
          <w:szCs w:val="26"/>
        </w:rPr>
        <w:t>II. HÌNH THỨC TỔ CHỨC DẠY - HỌC</w:t>
      </w:r>
      <w:r w:rsidRPr="0034754B">
        <w:rPr>
          <w:color w:val="000000"/>
          <w:sz w:val="26"/>
          <w:szCs w:val="26"/>
        </w:rPr>
        <w:t>:</w:t>
      </w:r>
      <w:r w:rsidR="00BF2768">
        <w:rPr>
          <w:color w:val="000000"/>
          <w:sz w:val="26"/>
          <w:szCs w:val="26"/>
        </w:rPr>
        <w:t xml:space="preserve"> </w:t>
      </w:r>
      <w:r w:rsidR="00BF2768" w:rsidRPr="00BF2768">
        <w:rPr>
          <w:b/>
          <w:color w:val="000000"/>
          <w:sz w:val="26"/>
          <w:szCs w:val="26"/>
        </w:rPr>
        <w:t>Online/ Truyền thống</w:t>
      </w:r>
    </w:p>
    <w:p w:rsidR="00E701F7" w:rsidRPr="0034754B" w:rsidRDefault="00E67C2E" w:rsidP="00F75FD8">
      <w:pPr>
        <w:spacing w:before="40" w:after="40"/>
        <w:jc w:val="both"/>
        <w:rPr>
          <w:b/>
          <w:color w:val="000000"/>
          <w:sz w:val="26"/>
          <w:szCs w:val="26"/>
        </w:rPr>
      </w:pPr>
      <w:r>
        <w:rPr>
          <w:b/>
          <w:color w:val="000000"/>
          <w:sz w:val="26"/>
          <w:szCs w:val="26"/>
        </w:rPr>
        <w:t>I</w:t>
      </w:r>
      <w:r w:rsidR="00E701F7" w:rsidRPr="0034754B">
        <w:rPr>
          <w:b/>
          <w:color w:val="000000"/>
          <w:sz w:val="26"/>
          <w:szCs w:val="26"/>
        </w:rPr>
        <w:t>II. CHÍNH SÁCH ĐỐI VỚI HỌC PHẦN VÀ PHƯƠNG PHÁP, HÌNH THỨC KIỂM TRA – ĐÁNH GIÁ KẾT QUẢ HỌC TẬP CỦA HỌC PHẦN</w:t>
      </w:r>
    </w:p>
    <w:p w:rsidR="00B21A71" w:rsidRDefault="00B21A71" w:rsidP="00F75FD8">
      <w:pPr>
        <w:spacing w:before="40" w:after="40"/>
        <w:jc w:val="both"/>
        <w:rPr>
          <w:b/>
          <w:color w:val="000000"/>
          <w:sz w:val="26"/>
          <w:szCs w:val="26"/>
        </w:rPr>
      </w:pPr>
      <w:r>
        <w:rPr>
          <w:b/>
          <w:color w:val="000000"/>
          <w:sz w:val="26"/>
          <w:szCs w:val="26"/>
        </w:rPr>
        <w:t>1. Chính sách đối với học phần</w:t>
      </w:r>
    </w:p>
    <w:p w:rsidR="00B21A71" w:rsidRDefault="00B21A71" w:rsidP="00F75FD8">
      <w:pPr>
        <w:spacing w:before="40" w:after="40"/>
        <w:ind w:firstLine="284"/>
        <w:jc w:val="both"/>
        <w:rPr>
          <w:color w:val="000000"/>
          <w:sz w:val="26"/>
          <w:szCs w:val="26"/>
        </w:rPr>
      </w:pPr>
      <w:r>
        <w:rPr>
          <w:color w:val="000000"/>
          <w:sz w:val="26"/>
          <w:szCs w:val="26"/>
        </w:rPr>
        <w:t xml:space="preserve">- Đánh giá </w:t>
      </w:r>
      <w:proofErr w:type="gramStart"/>
      <w:r>
        <w:rPr>
          <w:color w:val="000000"/>
          <w:sz w:val="26"/>
          <w:szCs w:val="26"/>
        </w:rPr>
        <w:t>về  chuyên</w:t>
      </w:r>
      <w:proofErr w:type="gramEnd"/>
      <w:r>
        <w:rPr>
          <w:color w:val="000000"/>
          <w:sz w:val="26"/>
          <w:szCs w:val="26"/>
        </w:rPr>
        <w:t xml:space="preserve"> cần </w:t>
      </w:r>
      <w:bookmarkStart w:id="1" w:name="_GoBack"/>
      <w:bookmarkEnd w:id="1"/>
      <w:r>
        <w:rPr>
          <w:color w:val="000000"/>
          <w:sz w:val="26"/>
          <w:szCs w:val="26"/>
        </w:rPr>
        <w:t xml:space="preserve">và bài tập nhóm  </w:t>
      </w:r>
    </w:p>
    <w:p w:rsidR="00B21A71" w:rsidRDefault="00B21A71" w:rsidP="00F75FD8">
      <w:pPr>
        <w:spacing w:before="40" w:after="40"/>
        <w:ind w:firstLine="284"/>
        <w:jc w:val="both"/>
        <w:rPr>
          <w:color w:val="000000"/>
          <w:sz w:val="26"/>
          <w:szCs w:val="26"/>
        </w:rPr>
      </w:pPr>
      <w:r>
        <w:rPr>
          <w:color w:val="000000"/>
          <w:sz w:val="26"/>
          <w:szCs w:val="26"/>
        </w:rPr>
        <w:t>- Thi kết thúc học phần</w:t>
      </w:r>
    </w:p>
    <w:p w:rsidR="00B21A71" w:rsidRDefault="00B21A71" w:rsidP="00F75FD8">
      <w:pPr>
        <w:spacing w:before="40" w:after="40"/>
        <w:jc w:val="both"/>
        <w:rPr>
          <w:b/>
          <w:color w:val="000000"/>
          <w:sz w:val="26"/>
          <w:szCs w:val="26"/>
        </w:rPr>
      </w:pPr>
      <w:r>
        <w:rPr>
          <w:b/>
          <w:color w:val="000000"/>
          <w:sz w:val="26"/>
          <w:szCs w:val="26"/>
        </w:rPr>
        <w:t>2. Đánh giá kết quả học tập học phần</w:t>
      </w:r>
    </w:p>
    <w:p w:rsidR="00B21A71" w:rsidRDefault="00B21A71" w:rsidP="00F75FD8">
      <w:pPr>
        <w:spacing w:before="40" w:after="40"/>
        <w:ind w:firstLine="284"/>
        <w:jc w:val="both"/>
        <w:rPr>
          <w:color w:val="000000"/>
          <w:sz w:val="26"/>
          <w:szCs w:val="26"/>
        </w:rPr>
      </w:pPr>
      <w:r>
        <w:rPr>
          <w:color w:val="000000"/>
          <w:sz w:val="26"/>
          <w:szCs w:val="26"/>
        </w:rPr>
        <w:t>2.1. Kiểm tra - đánh giá thường xuyên: Chiếm 30% trọng số.</w:t>
      </w:r>
    </w:p>
    <w:p w:rsidR="00B21A71" w:rsidRDefault="00B21A71" w:rsidP="00F75FD8">
      <w:pPr>
        <w:tabs>
          <w:tab w:val="left" w:pos="402"/>
          <w:tab w:val="left" w:pos="938"/>
        </w:tabs>
        <w:spacing w:before="40" w:after="40"/>
        <w:ind w:firstLine="284"/>
        <w:jc w:val="both"/>
        <w:rPr>
          <w:color w:val="000000"/>
          <w:sz w:val="26"/>
          <w:szCs w:val="26"/>
        </w:rPr>
      </w:pPr>
      <w:r>
        <w:rPr>
          <w:color w:val="000000"/>
          <w:sz w:val="26"/>
          <w:szCs w:val="26"/>
        </w:rPr>
        <w:t xml:space="preserve">2.2. Thi kết thúc học phần: Chiếm 70% trọng số. </w:t>
      </w:r>
    </w:p>
    <w:p w:rsidR="00E701F7" w:rsidRPr="0034754B" w:rsidRDefault="00E701F7" w:rsidP="00F75FD8">
      <w:pPr>
        <w:spacing w:before="40" w:after="40"/>
        <w:jc w:val="both"/>
        <w:rPr>
          <w:b/>
          <w:color w:val="000000"/>
          <w:sz w:val="26"/>
          <w:szCs w:val="26"/>
        </w:rPr>
      </w:pPr>
      <w:r w:rsidRPr="0034754B">
        <w:rPr>
          <w:b/>
          <w:color w:val="000000"/>
          <w:sz w:val="26"/>
          <w:szCs w:val="26"/>
        </w:rPr>
        <w:t>IV. TÀI LIỆU HỌC TẬP:</w:t>
      </w:r>
    </w:p>
    <w:p w:rsidR="00E701F7" w:rsidRPr="0034754B" w:rsidRDefault="00E701F7" w:rsidP="00F75FD8">
      <w:pPr>
        <w:pStyle w:val="ListParagraph"/>
        <w:numPr>
          <w:ilvl w:val="0"/>
          <w:numId w:val="10"/>
        </w:numPr>
        <w:suppressAutoHyphens w:val="0"/>
        <w:spacing w:before="40" w:after="40" w:line="240" w:lineRule="auto"/>
        <w:contextualSpacing/>
        <w:jc w:val="both"/>
        <w:rPr>
          <w:rFonts w:ascii="Times New Roman" w:hAnsi="Times New Roman"/>
          <w:b/>
          <w:color w:val="000000"/>
          <w:sz w:val="26"/>
          <w:szCs w:val="26"/>
        </w:rPr>
      </w:pPr>
      <w:r w:rsidRPr="0034754B">
        <w:rPr>
          <w:rFonts w:ascii="Times New Roman" w:hAnsi="Times New Roman"/>
          <w:b/>
          <w:color w:val="000000"/>
          <w:sz w:val="26"/>
          <w:szCs w:val="26"/>
        </w:rPr>
        <w:t>Tài liệu bắt buộc</w:t>
      </w:r>
    </w:p>
    <w:p w:rsidR="00E701F7" w:rsidRPr="0034754B" w:rsidRDefault="00E701F7" w:rsidP="00F75FD8">
      <w:pPr>
        <w:spacing w:before="40" w:after="40"/>
        <w:ind w:firstLine="720"/>
        <w:jc w:val="both"/>
        <w:rPr>
          <w:color w:val="000000"/>
          <w:sz w:val="26"/>
          <w:szCs w:val="26"/>
        </w:rPr>
      </w:pPr>
      <w:r w:rsidRPr="0034754B">
        <w:rPr>
          <w:color w:val="000000"/>
          <w:sz w:val="26"/>
          <w:szCs w:val="26"/>
        </w:rPr>
        <w:t xml:space="preserve">Beaumont, J. (2009). </w:t>
      </w:r>
      <w:r w:rsidRPr="0034754B">
        <w:rPr>
          <w:i/>
          <w:color w:val="000000"/>
          <w:sz w:val="26"/>
          <w:szCs w:val="26"/>
        </w:rPr>
        <w:t>NorthStar: Reading and Writing Level 1</w:t>
      </w:r>
      <w:r w:rsidRPr="0034754B">
        <w:rPr>
          <w:color w:val="000000"/>
          <w:sz w:val="26"/>
          <w:szCs w:val="26"/>
        </w:rPr>
        <w:t>. New York: Pearson.</w:t>
      </w:r>
    </w:p>
    <w:p w:rsidR="00E701F7" w:rsidRPr="0034754B" w:rsidRDefault="00E701F7" w:rsidP="00F75FD8">
      <w:pPr>
        <w:pStyle w:val="ListParagraph"/>
        <w:numPr>
          <w:ilvl w:val="0"/>
          <w:numId w:val="10"/>
        </w:numPr>
        <w:suppressAutoHyphens w:val="0"/>
        <w:spacing w:before="40" w:after="40" w:line="240" w:lineRule="auto"/>
        <w:contextualSpacing/>
        <w:jc w:val="both"/>
        <w:rPr>
          <w:rFonts w:ascii="Times New Roman" w:hAnsi="Times New Roman"/>
          <w:b/>
          <w:color w:val="000000"/>
          <w:sz w:val="26"/>
          <w:szCs w:val="26"/>
        </w:rPr>
      </w:pPr>
      <w:r w:rsidRPr="0034754B">
        <w:rPr>
          <w:rFonts w:ascii="Times New Roman" w:hAnsi="Times New Roman"/>
          <w:b/>
          <w:color w:val="000000"/>
          <w:sz w:val="26"/>
          <w:szCs w:val="26"/>
        </w:rPr>
        <w:t>Tài liệu tham khảo</w:t>
      </w:r>
    </w:p>
    <w:p w:rsidR="00E701F7" w:rsidRPr="0034754B" w:rsidRDefault="00E701F7" w:rsidP="00F75FD8">
      <w:pPr>
        <w:tabs>
          <w:tab w:val="left" w:pos="720"/>
        </w:tabs>
        <w:spacing w:before="40" w:after="40"/>
        <w:ind w:left="720" w:hanging="720"/>
        <w:jc w:val="both"/>
        <w:rPr>
          <w:color w:val="000000"/>
          <w:sz w:val="26"/>
          <w:szCs w:val="26"/>
        </w:rPr>
      </w:pPr>
      <w:r w:rsidRPr="0034754B">
        <w:rPr>
          <w:color w:val="000000"/>
          <w:sz w:val="26"/>
          <w:szCs w:val="26"/>
        </w:rPr>
        <w:t xml:space="preserve">1. Acklam, R. &amp; Crace, A. (2006). </w:t>
      </w:r>
      <w:r w:rsidRPr="0034754B">
        <w:rPr>
          <w:i/>
          <w:color w:val="000000"/>
          <w:sz w:val="26"/>
          <w:szCs w:val="26"/>
        </w:rPr>
        <w:t xml:space="preserve">Pre-Intermediate </w:t>
      </w:r>
      <w:r w:rsidRPr="0034754B">
        <w:rPr>
          <w:i/>
          <w:iCs/>
          <w:color w:val="000000"/>
          <w:sz w:val="26"/>
          <w:szCs w:val="26"/>
        </w:rPr>
        <w:t>Total English: Student's book</w:t>
      </w:r>
      <w:r w:rsidRPr="0034754B">
        <w:rPr>
          <w:color w:val="000000"/>
          <w:sz w:val="26"/>
          <w:szCs w:val="26"/>
        </w:rPr>
        <w:t>. Harlow: Pearson.</w:t>
      </w:r>
    </w:p>
    <w:p w:rsidR="00E701F7" w:rsidRPr="0034754B" w:rsidRDefault="00E701F7" w:rsidP="00F75FD8">
      <w:pPr>
        <w:spacing w:before="40" w:after="40"/>
        <w:ind w:left="810" w:hanging="810"/>
        <w:jc w:val="both"/>
        <w:rPr>
          <w:color w:val="000000"/>
          <w:sz w:val="26"/>
          <w:szCs w:val="26"/>
        </w:rPr>
      </w:pPr>
      <w:proofErr w:type="gramStart"/>
      <w:r w:rsidRPr="0034754B">
        <w:rPr>
          <w:color w:val="000000"/>
          <w:sz w:val="26"/>
          <w:szCs w:val="26"/>
        </w:rPr>
        <w:t>2.Falla</w:t>
      </w:r>
      <w:proofErr w:type="gramEnd"/>
      <w:r w:rsidRPr="0034754B">
        <w:rPr>
          <w:color w:val="000000"/>
          <w:sz w:val="26"/>
          <w:szCs w:val="26"/>
        </w:rPr>
        <w:t xml:space="preserve">, T. &amp; Davies, P. A. (2012). </w:t>
      </w:r>
      <w:r w:rsidRPr="0034754B">
        <w:rPr>
          <w:i/>
          <w:color w:val="000000"/>
          <w:sz w:val="26"/>
          <w:szCs w:val="26"/>
        </w:rPr>
        <w:t>Pre-Intermediate Solutions 2</w:t>
      </w:r>
      <w:r w:rsidRPr="0034754B">
        <w:rPr>
          <w:i/>
          <w:color w:val="000000"/>
          <w:sz w:val="26"/>
          <w:szCs w:val="26"/>
          <w:vertAlign w:val="superscript"/>
        </w:rPr>
        <w:t>nd</w:t>
      </w:r>
      <w:r w:rsidRPr="0034754B">
        <w:rPr>
          <w:i/>
          <w:color w:val="000000"/>
          <w:sz w:val="26"/>
          <w:szCs w:val="26"/>
        </w:rPr>
        <w:t xml:space="preserve"> </w:t>
      </w:r>
      <w:proofErr w:type="gramStart"/>
      <w:r w:rsidRPr="0034754B">
        <w:rPr>
          <w:i/>
          <w:color w:val="000000"/>
          <w:sz w:val="26"/>
          <w:szCs w:val="26"/>
        </w:rPr>
        <w:t>ed</w:t>
      </w:r>
      <w:proofErr w:type="gramEnd"/>
      <w:r w:rsidRPr="0034754B">
        <w:rPr>
          <w:i/>
          <w:color w:val="000000"/>
          <w:sz w:val="26"/>
          <w:szCs w:val="26"/>
        </w:rPr>
        <w:t xml:space="preserve">: Students’ book. </w:t>
      </w:r>
      <w:r w:rsidRPr="0034754B">
        <w:rPr>
          <w:color w:val="000000"/>
          <w:sz w:val="26"/>
          <w:szCs w:val="26"/>
        </w:rPr>
        <w:t xml:space="preserve">Oxford: Oxford University Press. </w:t>
      </w:r>
    </w:p>
    <w:p w:rsidR="00E701F7" w:rsidRPr="0034754B" w:rsidRDefault="00E701F7" w:rsidP="00F75FD8">
      <w:pPr>
        <w:spacing w:before="40" w:after="40"/>
        <w:jc w:val="both"/>
        <w:rPr>
          <w:color w:val="000000"/>
          <w:sz w:val="26"/>
          <w:szCs w:val="26"/>
        </w:rPr>
      </w:pPr>
      <w:r w:rsidRPr="0034754B">
        <w:rPr>
          <w:color w:val="000000"/>
          <w:sz w:val="26"/>
          <w:szCs w:val="26"/>
        </w:rPr>
        <w:t>(https://new.vk.com/doc8069473_291780366?hash=1acb1e2c5122075432&amp;dl=9306787122d7e7dcac)</w:t>
      </w:r>
    </w:p>
    <w:p w:rsidR="00E701F7" w:rsidRPr="0034754B" w:rsidRDefault="00E701F7" w:rsidP="00F75FD8">
      <w:pPr>
        <w:spacing w:before="40" w:after="40"/>
        <w:jc w:val="both"/>
        <w:rPr>
          <w:color w:val="000000"/>
          <w:sz w:val="26"/>
          <w:szCs w:val="26"/>
        </w:rPr>
      </w:pPr>
      <w:r w:rsidRPr="0034754B">
        <w:rPr>
          <w:color w:val="000000"/>
          <w:sz w:val="26"/>
          <w:szCs w:val="26"/>
        </w:rPr>
        <w:t>3. Hashemi, L. &amp;</w:t>
      </w:r>
      <w:hyperlink r:id="rId9" w:history="1">
        <w:r w:rsidRPr="0034754B">
          <w:rPr>
            <w:color w:val="000000"/>
            <w:sz w:val="26"/>
            <w:szCs w:val="26"/>
          </w:rPr>
          <w:t xml:space="preserve"> Thomas</w:t>
        </w:r>
      </w:hyperlink>
      <w:r w:rsidRPr="0034754B">
        <w:rPr>
          <w:color w:val="000000"/>
          <w:sz w:val="26"/>
          <w:szCs w:val="26"/>
        </w:rPr>
        <w:t xml:space="preserve">, B. (2006). </w:t>
      </w:r>
      <w:r w:rsidRPr="0034754B">
        <w:rPr>
          <w:i/>
          <w:color w:val="000000"/>
          <w:sz w:val="26"/>
          <w:szCs w:val="26"/>
        </w:rPr>
        <w:t xml:space="preserve">Cambridge Grammar for PET, </w:t>
      </w:r>
      <w:r w:rsidRPr="0034754B">
        <w:rPr>
          <w:color w:val="000000"/>
          <w:sz w:val="26"/>
          <w:szCs w:val="26"/>
        </w:rPr>
        <w:t>Cambridge: CUP</w:t>
      </w:r>
    </w:p>
    <w:p w:rsidR="00E701F7" w:rsidRPr="0034754B" w:rsidRDefault="00E701F7" w:rsidP="00F75FD8">
      <w:pPr>
        <w:pStyle w:val="ListParagraph"/>
        <w:numPr>
          <w:ilvl w:val="0"/>
          <w:numId w:val="10"/>
        </w:numPr>
        <w:suppressAutoHyphens w:val="0"/>
        <w:spacing w:before="40" w:after="40" w:line="240" w:lineRule="auto"/>
        <w:contextualSpacing/>
        <w:jc w:val="both"/>
        <w:rPr>
          <w:rFonts w:ascii="Times New Roman" w:hAnsi="Times New Roman"/>
          <w:b/>
          <w:color w:val="000000"/>
          <w:sz w:val="26"/>
          <w:szCs w:val="26"/>
        </w:rPr>
      </w:pPr>
      <w:r w:rsidRPr="0034754B">
        <w:rPr>
          <w:rFonts w:ascii="Times New Roman" w:hAnsi="Times New Roman"/>
          <w:b/>
          <w:color w:val="000000"/>
          <w:sz w:val="26"/>
          <w:szCs w:val="26"/>
        </w:rPr>
        <w:t xml:space="preserve"> Website for PET practice tests: </w:t>
      </w:r>
    </w:p>
    <w:p w:rsidR="00E701F7" w:rsidRPr="0034754B" w:rsidRDefault="00B74BC1" w:rsidP="00F75FD8">
      <w:pPr>
        <w:spacing w:before="40" w:after="40"/>
        <w:ind w:left="720"/>
        <w:jc w:val="both"/>
        <w:rPr>
          <w:color w:val="000000"/>
          <w:sz w:val="26"/>
          <w:szCs w:val="26"/>
        </w:rPr>
      </w:pPr>
      <w:hyperlink r:id="rId10" w:history="1">
        <w:r w:rsidR="00E701F7" w:rsidRPr="0034754B">
          <w:rPr>
            <w:rStyle w:val="Hyperlink"/>
            <w:color w:val="000000"/>
            <w:sz w:val="26"/>
            <w:szCs w:val="26"/>
          </w:rPr>
          <w:t>http://www.flo-joe.co.uk/preliminaryenglish/index.htm</w:t>
        </w:r>
      </w:hyperlink>
    </w:p>
    <w:p w:rsidR="00E701F7" w:rsidRPr="0034754B" w:rsidRDefault="00E701F7" w:rsidP="00F75FD8">
      <w:pPr>
        <w:spacing w:before="40" w:after="40"/>
        <w:jc w:val="both"/>
        <w:rPr>
          <w:color w:val="000000"/>
          <w:sz w:val="26"/>
          <w:szCs w:val="26"/>
        </w:rPr>
      </w:pPr>
      <w:r w:rsidRPr="0034754B">
        <w:rPr>
          <w:color w:val="000000"/>
          <w:sz w:val="26"/>
          <w:szCs w:val="26"/>
        </w:rPr>
        <w:tab/>
      </w:r>
      <w:hyperlink r:id="rId11" w:history="1">
        <w:r w:rsidRPr="0034754B">
          <w:rPr>
            <w:rStyle w:val="Hyperlink"/>
            <w:color w:val="000000"/>
            <w:sz w:val="26"/>
            <w:szCs w:val="26"/>
          </w:rPr>
          <w:t>http://www.examenglish.com/PET/pet_reading.html</w:t>
        </w:r>
      </w:hyperlink>
    </w:p>
    <w:p w:rsidR="00E701F7" w:rsidRPr="0034754B" w:rsidRDefault="00E701F7" w:rsidP="00F75FD8">
      <w:pPr>
        <w:spacing w:before="40" w:after="40"/>
        <w:ind w:left="360"/>
        <w:jc w:val="both"/>
        <w:rPr>
          <w:color w:val="000000"/>
          <w:sz w:val="26"/>
          <w:szCs w:val="26"/>
        </w:rPr>
      </w:pPr>
      <w:r w:rsidRPr="0034754B">
        <w:rPr>
          <w:color w:val="000000"/>
          <w:sz w:val="26"/>
          <w:szCs w:val="26"/>
        </w:rPr>
        <w:tab/>
      </w:r>
      <w:hyperlink r:id="rId12" w:history="1">
        <w:r w:rsidRPr="0034754B">
          <w:rPr>
            <w:rStyle w:val="Hyperlink"/>
            <w:color w:val="000000"/>
            <w:sz w:val="26"/>
            <w:szCs w:val="26"/>
          </w:rPr>
          <w:t>http://learnenglishteens.britishcouncil.org/skills/reading-skills-practice</w:t>
        </w:r>
      </w:hyperlink>
    </w:p>
    <w:sectPr w:rsidR="00E701F7" w:rsidRPr="0034754B" w:rsidSect="0034754B">
      <w:footerReference w:type="even" r:id="rId13"/>
      <w:footerReference w:type="default" r:id="rId14"/>
      <w:pgSz w:w="11907" w:h="16839" w:code="9"/>
      <w:pgMar w:top="1134" w:right="1134" w:bottom="1134" w:left="1985" w:header="0" w:footer="261"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BC1" w:rsidRDefault="00B74BC1">
      <w:r>
        <w:separator/>
      </w:r>
    </w:p>
  </w:endnote>
  <w:endnote w:type="continuationSeparator" w:id="0">
    <w:p w:rsidR="00B74BC1" w:rsidRDefault="00B7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28" w:rsidRDefault="005B77C2" w:rsidP="002631A6">
    <w:pPr>
      <w:pStyle w:val="Footer"/>
      <w:framePr w:wrap="around" w:vAnchor="text" w:hAnchor="margin" w:xAlign="center" w:y="1"/>
      <w:rPr>
        <w:rStyle w:val="PageNumber"/>
      </w:rPr>
    </w:pPr>
    <w:r>
      <w:rPr>
        <w:rStyle w:val="PageNumber"/>
      </w:rPr>
      <w:fldChar w:fldCharType="begin"/>
    </w:r>
    <w:r w:rsidR="00C95F28">
      <w:rPr>
        <w:rStyle w:val="PageNumber"/>
      </w:rPr>
      <w:instrText xml:space="preserve">PAGE  </w:instrText>
    </w:r>
    <w:r>
      <w:rPr>
        <w:rStyle w:val="PageNumber"/>
      </w:rPr>
      <w:fldChar w:fldCharType="end"/>
    </w:r>
  </w:p>
  <w:p w:rsidR="00C95F28" w:rsidRDefault="00C95F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28" w:rsidRDefault="005B77C2" w:rsidP="002631A6">
    <w:pPr>
      <w:pStyle w:val="Footer"/>
      <w:framePr w:wrap="around" w:vAnchor="text" w:hAnchor="margin" w:xAlign="center" w:y="1"/>
      <w:rPr>
        <w:rStyle w:val="PageNumber"/>
      </w:rPr>
    </w:pPr>
    <w:r>
      <w:rPr>
        <w:rStyle w:val="PageNumber"/>
      </w:rPr>
      <w:fldChar w:fldCharType="begin"/>
    </w:r>
    <w:r w:rsidR="00C95F28">
      <w:rPr>
        <w:rStyle w:val="PageNumber"/>
      </w:rPr>
      <w:instrText xml:space="preserve">PAGE  </w:instrText>
    </w:r>
    <w:r>
      <w:rPr>
        <w:rStyle w:val="PageNumber"/>
      </w:rPr>
      <w:fldChar w:fldCharType="separate"/>
    </w:r>
    <w:r w:rsidR="00BF2768">
      <w:rPr>
        <w:rStyle w:val="PageNumber"/>
        <w:noProof/>
      </w:rPr>
      <w:t>3</w:t>
    </w:r>
    <w:r>
      <w:rPr>
        <w:rStyle w:val="PageNumber"/>
      </w:rPr>
      <w:fldChar w:fldCharType="end"/>
    </w:r>
  </w:p>
  <w:p w:rsidR="00C95F28" w:rsidRDefault="00C95F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BC1" w:rsidRDefault="00B74BC1">
      <w:r>
        <w:separator/>
      </w:r>
    </w:p>
  </w:footnote>
  <w:footnote w:type="continuationSeparator" w:id="0">
    <w:p w:rsidR="00B74BC1" w:rsidRDefault="00B74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D9C710C"/>
    <w:lvl w:ilvl="0">
      <w:numFmt w:val="bullet"/>
      <w:lvlText w:val="*"/>
      <w:lvlJc w:val="left"/>
    </w:lvl>
  </w:abstractNum>
  <w:abstractNum w:abstractNumId="1">
    <w:nsid w:val="00000002"/>
    <w:multiLevelType w:val="singleLevel"/>
    <w:tmpl w:val="00000002"/>
    <w:name w:val="WW8Num10"/>
    <w:lvl w:ilvl="0">
      <w:start w:val="1"/>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singleLevel"/>
    <w:tmpl w:val="00000003"/>
    <w:name w:val="WW8Num12"/>
    <w:lvl w:ilvl="0">
      <w:start w:val="2"/>
      <w:numFmt w:val="bullet"/>
      <w:lvlText w:val="-"/>
      <w:lvlJc w:val="left"/>
      <w:pPr>
        <w:tabs>
          <w:tab w:val="num" w:pos="1415"/>
        </w:tabs>
        <w:ind w:left="1415" w:hanging="360"/>
      </w:pPr>
      <w:rPr>
        <w:rFonts w:ascii="Times New Roman" w:hAnsi="Times New Roman" w:cs="Times New Roman"/>
      </w:rPr>
    </w:lvl>
  </w:abstractNum>
  <w:abstractNum w:abstractNumId="3">
    <w:nsid w:val="00000004"/>
    <w:multiLevelType w:val="singleLevel"/>
    <w:tmpl w:val="00000004"/>
    <w:name w:val="WW8Num22"/>
    <w:lvl w:ilvl="0">
      <w:start w:val="10"/>
      <w:numFmt w:val="bullet"/>
      <w:lvlText w:val="-"/>
      <w:lvlJc w:val="left"/>
      <w:pPr>
        <w:tabs>
          <w:tab w:val="num" w:pos="540"/>
        </w:tabs>
        <w:ind w:left="540" w:hanging="360"/>
      </w:pPr>
      <w:rPr>
        <w:rFonts w:ascii="Times New Roman" w:hAnsi="Times New Roman"/>
        <w:b/>
      </w:rPr>
    </w:lvl>
  </w:abstractNum>
  <w:abstractNum w:abstractNumId="4">
    <w:nsid w:val="00000005"/>
    <w:multiLevelType w:val="singleLevel"/>
    <w:tmpl w:val="00000005"/>
    <w:name w:val="WW8Num33"/>
    <w:lvl w:ilvl="0">
      <w:start w:val="1"/>
      <w:numFmt w:val="decimal"/>
      <w:lvlText w:val="%1."/>
      <w:lvlJc w:val="left"/>
      <w:pPr>
        <w:tabs>
          <w:tab w:val="num" w:pos="360"/>
        </w:tabs>
        <w:ind w:left="360" w:hanging="360"/>
      </w:pPr>
    </w:lvl>
  </w:abstractNum>
  <w:abstractNum w:abstractNumId="5">
    <w:nsid w:val="0235514A"/>
    <w:multiLevelType w:val="hybridMultilevel"/>
    <w:tmpl w:val="79A413C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0259343F"/>
    <w:multiLevelType w:val="hybridMultilevel"/>
    <w:tmpl w:val="FE5EDFC0"/>
    <w:lvl w:ilvl="0" w:tplc="D206E000">
      <w:numFmt w:val="bullet"/>
      <w:lvlText w:val="-"/>
      <w:lvlJc w:val="left"/>
      <w:pPr>
        <w:tabs>
          <w:tab w:val="num" w:pos="576"/>
        </w:tabs>
        <w:ind w:left="576" w:hanging="360"/>
      </w:pPr>
      <w:rPr>
        <w:rFonts w:ascii="Times New Roman" w:eastAsia="Times New Roman" w:hAnsi="Times New Roman" w:cs="Times New Roman"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
    <w:nsid w:val="02A656A3"/>
    <w:multiLevelType w:val="hybridMultilevel"/>
    <w:tmpl w:val="74E01FF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03300760"/>
    <w:multiLevelType w:val="hybridMultilevel"/>
    <w:tmpl w:val="3EFE1E56"/>
    <w:lvl w:ilvl="0" w:tplc="A23C4706">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03C412AA"/>
    <w:multiLevelType w:val="hybridMultilevel"/>
    <w:tmpl w:val="58CE49B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03EF225E"/>
    <w:multiLevelType w:val="hybridMultilevel"/>
    <w:tmpl w:val="9FD2C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9500E4"/>
    <w:multiLevelType w:val="multilevel"/>
    <w:tmpl w:val="A8762A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0F77B4"/>
    <w:multiLevelType w:val="hybridMultilevel"/>
    <w:tmpl w:val="C1460D2E"/>
    <w:lvl w:ilvl="0" w:tplc="268C2C9E">
      <w:start w:val="1"/>
      <w:numFmt w:val="upperRoman"/>
      <w:lvlText w:val="%1."/>
      <w:lvlJc w:val="right"/>
      <w:pPr>
        <w:ind w:left="720" w:hanging="360"/>
      </w:pPr>
    </w:lvl>
    <w:lvl w:ilvl="1" w:tplc="88EC29A8">
      <w:start w:val="2"/>
      <w:numFmt w:val="bullet"/>
      <w:lvlText w:val="-"/>
      <w:lvlJc w:val="left"/>
      <w:pPr>
        <w:ind w:left="1440" w:hanging="360"/>
      </w:pPr>
      <w:rPr>
        <w:rFonts w:ascii="Times New Roman" w:eastAsia="Times New Roman" w:hAnsi="Times New Roman" w:cs="Times New Roman" w:hint="default"/>
      </w:rPr>
    </w:lvl>
    <w:lvl w:ilvl="2" w:tplc="D96C8D92">
      <w:start w:val="1"/>
      <w:numFmt w:val="decimal"/>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07B00FE0"/>
    <w:multiLevelType w:val="hybridMultilevel"/>
    <w:tmpl w:val="4BBE372C"/>
    <w:lvl w:ilvl="0" w:tplc="3AC28B2A">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07B6740D"/>
    <w:multiLevelType w:val="hybridMultilevel"/>
    <w:tmpl w:val="AE821F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0AB3353D"/>
    <w:multiLevelType w:val="hybridMultilevel"/>
    <w:tmpl w:val="B298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5F7796"/>
    <w:multiLevelType w:val="hybridMultilevel"/>
    <w:tmpl w:val="1360916C"/>
    <w:lvl w:ilvl="0" w:tplc="F3CC8094">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0BC941EC"/>
    <w:multiLevelType w:val="hybridMultilevel"/>
    <w:tmpl w:val="859AC99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0CC64278"/>
    <w:multiLevelType w:val="hybridMultilevel"/>
    <w:tmpl w:val="2834C6F6"/>
    <w:lvl w:ilvl="0" w:tplc="1020DDCA">
      <w:start w:val="7"/>
      <w:numFmt w:val="bullet"/>
      <w:lvlText w:val="-"/>
      <w:lvlJc w:val="left"/>
      <w:pPr>
        <w:tabs>
          <w:tab w:val="num" w:pos="1080"/>
        </w:tabs>
        <w:ind w:left="1080" w:hanging="360"/>
      </w:pPr>
      <w:rPr>
        <w:rFonts w:ascii="Times New Roman" w:eastAsia="MS Mincho"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9">
    <w:nsid w:val="0DFF25C5"/>
    <w:multiLevelType w:val="hybridMultilevel"/>
    <w:tmpl w:val="63621D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0F376A9D"/>
    <w:multiLevelType w:val="multilevel"/>
    <w:tmpl w:val="A69C2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0B3452"/>
    <w:multiLevelType w:val="hybridMultilevel"/>
    <w:tmpl w:val="FBA21F5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1238182B"/>
    <w:multiLevelType w:val="hybridMultilevel"/>
    <w:tmpl w:val="62143780"/>
    <w:lvl w:ilvl="0" w:tplc="E3FA9CCA">
      <w:start w:val="1"/>
      <w:numFmt w:val="upperRoman"/>
      <w:lvlText w:val="%1."/>
      <w:lvlJc w:val="left"/>
      <w:pPr>
        <w:ind w:left="1080" w:hanging="720"/>
      </w:pPr>
      <w:rPr>
        <w:rFonts w:cs="Times New Roman" w:hint="default"/>
      </w:rPr>
    </w:lvl>
    <w:lvl w:ilvl="1" w:tplc="B7B40998">
      <w:start w:val="2"/>
      <w:numFmt w:val="decimal"/>
      <w:lvlText w:val="%2."/>
      <w:lvlJc w:val="left"/>
      <w:pPr>
        <w:tabs>
          <w:tab w:val="num" w:pos="1440"/>
        </w:tabs>
        <w:ind w:left="1440" w:hanging="360"/>
      </w:pPr>
      <w:rPr>
        <w:rFonts w:cs="Times New Roman" w:hint="default"/>
        <w:b/>
        <w:color w:val="auto"/>
        <w:sz w:val="28"/>
      </w:rPr>
    </w:lvl>
    <w:lvl w:ilvl="2" w:tplc="972AC1B8">
      <w:start w:val="3"/>
      <w:numFmt w:val="decimal"/>
      <w:lvlText w:val="%3"/>
      <w:lvlJc w:val="left"/>
      <w:pPr>
        <w:tabs>
          <w:tab w:val="num" w:pos="2340"/>
        </w:tabs>
        <w:ind w:left="2340" w:hanging="36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16EC7E43"/>
    <w:multiLevelType w:val="hybridMultilevel"/>
    <w:tmpl w:val="5B3EB260"/>
    <w:lvl w:ilvl="0" w:tplc="DC40337A">
      <w:start w:val="5"/>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1A630724"/>
    <w:multiLevelType w:val="hybridMultilevel"/>
    <w:tmpl w:val="586EF40A"/>
    <w:lvl w:ilvl="0" w:tplc="F92EF40E">
      <w:numFmt w:val="bullet"/>
      <w:lvlText w:val="-"/>
      <w:lvlJc w:val="left"/>
      <w:pPr>
        <w:ind w:left="2520" w:hanging="360"/>
      </w:pPr>
      <w:rPr>
        <w:rFonts w:ascii="Times New Roman" w:eastAsia="Times New Roman" w:hAnsi="Times New Roman" w:cs="Times New Roman" w:hint="default"/>
        <w:b/>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5">
    <w:nsid w:val="1EE868FB"/>
    <w:multiLevelType w:val="multilevel"/>
    <w:tmpl w:val="73367F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EF42C9E"/>
    <w:multiLevelType w:val="hybridMultilevel"/>
    <w:tmpl w:val="1062CD02"/>
    <w:lvl w:ilvl="0" w:tplc="91A6F2F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F454001"/>
    <w:multiLevelType w:val="hybridMultilevel"/>
    <w:tmpl w:val="D736D5BE"/>
    <w:lvl w:ilvl="0" w:tplc="63FACD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23C0921"/>
    <w:multiLevelType w:val="hybridMultilevel"/>
    <w:tmpl w:val="BA4EEE3A"/>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9">
    <w:nsid w:val="23290850"/>
    <w:multiLevelType w:val="hybridMultilevel"/>
    <w:tmpl w:val="0E948744"/>
    <w:lvl w:ilvl="0" w:tplc="2C4CC724">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241E4E35"/>
    <w:multiLevelType w:val="hybridMultilevel"/>
    <w:tmpl w:val="17904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5763EF"/>
    <w:multiLevelType w:val="hybridMultilevel"/>
    <w:tmpl w:val="0A4C46BC"/>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2">
    <w:nsid w:val="264B52FE"/>
    <w:multiLevelType w:val="hybridMultilevel"/>
    <w:tmpl w:val="1682D84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67E5DEA"/>
    <w:multiLevelType w:val="hybridMultilevel"/>
    <w:tmpl w:val="8D5C9E96"/>
    <w:lvl w:ilvl="0" w:tplc="8A928404">
      <w:start w:val="1"/>
      <w:numFmt w:val="decimal"/>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29500B1F"/>
    <w:multiLevelType w:val="hybridMultilevel"/>
    <w:tmpl w:val="081A1C24"/>
    <w:lvl w:ilvl="0" w:tplc="AF7CA060">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5">
    <w:nsid w:val="2A301C76"/>
    <w:multiLevelType w:val="hybridMultilevel"/>
    <w:tmpl w:val="42DC3C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2AB3438D"/>
    <w:multiLevelType w:val="hybridMultilevel"/>
    <w:tmpl w:val="74C66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F3959D8"/>
    <w:multiLevelType w:val="hybridMultilevel"/>
    <w:tmpl w:val="E64A4BD4"/>
    <w:lvl w:ilvl="0" w:tplc="E6B2FE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F4B032F"/>
    <w:multiLevelType w:val="hybridMultilevel"/>
    <w:tmpl w:val="050857F4"/>
    <w:lvl w:ilvl="0" w:tplc="8D9C266A">
      <w:start w:val="5"/>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9">
    <w:nsid w:val="303406B4"/>
    <w:multiLevelType w:val="hybridMultilevel"/>
    <w:tmpl w:val="34D2C242"/>
    <w:lvl w:ilvl="0" w:tplc="F3CC8094">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0">
    <w:nsid w:val="308F18B1"/>
    <w:multiLevelType w:val="hybridMultilevel"/>
    <w:tmpl w:val="8E802B90"/>
    <w:lvl w:ilvl="0" w:tplc="91FE410A">
      <w:start w:val="2"/>
      <w:numFmt w:val="decimal"/>
      <w:lvlText w:val="%1."/>
      <w:lvlJc w:val="left"/>
      <w:pPr>
        <w:ind w:left="928"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313573D7"/>
    <w:multiLevelType w:val="hybridMultilevel"/>
    <w:tmpl w:val="6EC4EB9C"/>
    <w:lvl w:ilvl="0" w:tplc="AE4AF93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35193D8A"/>
    <w:multiLevelType w:val="hybridMultilevel"/>
    <w:tmpl w:val="348E7444"/>
    <w:lvl w:ilvl="0" w:tplc="BF2C8F2E">
      <w:start w:val="4"/>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359010CE"/>
    <w:multiLevelType w:val="hybridMultilevel"/>
    <w:tmpl w:val="F6B8917C"/>
    <w:lvl w:ilvl="0" w:tplc="70D4EB00">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37841083"/>
    <w:multiLevelType w:val="multilevel"/>
    <w:tmpl w:val="7B781B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8596359"/>
    <w:multiLevelType w:val="hybridMultilevel"/>
    <w:tmpl w:val="2B92EC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nsid w:val="3AAE5887"/>
    <w:multiLevelType w:val="hybridMultilevel"/>
    <w:tmpl w:val="0D6069A8"/>
    <w:lvl w:ilvl="0" w:tplc="042A0005">
      <w:start w:val="1"/>
      <w:numFmt w:val="bullet"/>
      <w:lvlText w:val=""/>
      <w:lvlJc w:val="left"/>
      <w:pPr>
        <w:ind w:left="1055" w:hanging="360"/>
      </w:pPr>
      <w:rPr>
        <w:rFonts w:ascii="Wingdings" w:hAnsi="Wingdings" w:hint="default"/>
      </w:rPr>
    </w:lvl>
    <w:lvl w:ilvl="1" w:tplc="042A0003" w:tentative="1">
      <w:start w:val="1"/>
      <w:numFmt w:val="bullet"/>
      <w:lvlText w:val="o"/>
      <w:lvlJc w:val="left"/>
      <w:pPr>
        <w:ind w:left="1775" w:hanging="360"/>
      </w:pPr>
      <w:rPr>
        <w:rFonts w:ascii="Courier New" w:hAnsi="Courier New" w:hint="default"/>
      </w:rPr>
    </w:lvl>
    <w:lvl w:ilvl="2" w:tplc="042A0005" w:tentative="1">
      <w:start w:val="1"/>
      <w:numFmt w:val="bullet"/>
      <w:lvlText w:val=""/>
      <w:lvlJc w:val="left"/>
      <w:pPr>
        <w:ind w:left="2495" w:hanging="360"/>
      </w:pPr>
      <w:rPr>
        <w:rFonts w:ascii="Wingdings" w:hAnsi="Wingdings" w:hint="default"/>
      </w:rPr>
    </w:lvl>
    <w:lvl w:ilvl="3" w:tplc="042A0001" w:tentative="1">
      <w:start w:val="1"/>
      <w:numFmt w:val="bullet"/>
      <w:lvlText w:val=""/>
      <w:lvlJc w:val="left"/>
      <w:pPr>
        <w:ind w:left="3215" w:hanging="360"/>
      </w:pPr>
      <w:rPr>
        <w:rFonts w:ascii="Symbol" w:hAnsi="Symbol" w:hint="default"/>
      </w:rPr>
    </w:lvl>
    <w:lvl w:ilvl="4" w:tplc="042A0003" w:tentative="1">
      <w:start w:val="1"/>
      <w:numFmt w:val="bullet"/>
      <w:lvlText w:val="o"/>
      <w:lvlJc w:val="left"/>
      <w:pPr>
        <w:ind w:left="3935" w:hanging="360"/>
      </w:pPr>
      <w:rPr>
        <w:rFonts w:ascii="Courier New" w:hAnsi="Courier New" w:hint="default"/>
      </w:rPr>
    </w:lvl>
    <w:lvl w:ilvl="5" w:tplc="042A0005" w:tentative="1">
      <w:start w:val="1"/>
      <w:numFmt w:val="bullet"/>
      <w:lvlText w:val=""/>
      <w:lvlJc w:val="left"/>
      <w:pPr>
        <w:ind w:left="4655" w:hanging="360"/>
      </w:pPr>
      <w:rPr>
        <w:rFonts w:ascii="Wingdings" w:hAnsi="Wingdings" w:hint="default"/>
      </w:rPr>
    </w:lvl>
    <w:lvl w:ilvl="6" w:tplc="042A0001" w:tentative="1">
      <w:start w:val="1"/>
      <w:numFmt w:val="bullet"/>
      <w:lvlText w:val=""/>
      <w:lvlJc w:val="left"/>
      <w:pPr>
        <w:ind w:left="5375" w:hanging="360"/>
      </w:pPr>
      <w:rPr>
        <w:rFonts w:ascii="Symbol" w:hAnsi="Symbol" w:hint="default"/>
      </w:rPr>
    </w:lvl>
    <w:lvl w:ilvl="7" w:tplc="042A0003" w:tentative="1">
      <w:start w:val="1"/>
      <w:numFmt w:val="bullet"/>
      <w:lvlText w:val="o"/>
      <w:lvlJc w:val="left"/>
      <w:pPr>
        <w:ind w:left="6095" w:hanging="360"/>
      </w:pPr>
      <w:rPr>
        <w:rFonts w:ascii="Courier New" w:hAnsi="Courier New" w:hint="default"/>
      </w:rPr>
    </w:lvl>
    <w:lvl w:ilvl="8" w:tplc="042A0005" w:tentative="1">
      <w:start w:val="1"/>
      <w:numFmt w:val="bullet"/>
      <w:lvlText w:val=""/>
      <w:lvlJc w:val="left"/>
      <w:pPr>
        <w:ind w:left="6815" w:hanging="360"/>
      </w:pPr>
      <w:rPr>
        <w:rFonts w:ascii="Wingdings" w:hAnsi="Wingdings" w:hint="default"/>
      </w:rPr>
    </w:lvl>
  </w:abstractNum>
  <w:abstractNum w:abstractNumId="47">
    <w:nsid w:val="3B2D7CED"/>
    <w:multiLevelType w:val="hybridMultilevel"/>
    <w:tmpl w:val="3B4E83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nsid w:val="3C9307AC"/>
    <w:multiLevelType w:val="hybridMultilevel"/>
    <w:tmpl w:val="B13246F0"/>
    <w:lvl w:ilvl="0" w:tplc="FD96E9B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nsid w:val="3CAA00C0"/>
    <w:multiLevelType w:val="hybridMultilevel"/>
    <w:tmpl w:val="EBC8E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E784EFC"/>
    <w:multiLevelType w:val="hybridMultilevel"/>
    <w:tmpl w:val="D1E61F70"/>
    <w:lvl w:ilvl="0" w:tplc="7B76C5B6">
      <w:start w:val="2"/>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1">
    <w:nsid w:val="3EDB2091"/>
    <w:multiLevelType w:val="hybridMultilevel"/>
    <w:tmpl w:val="10F2582C"/>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2">
    <w:nsid w:val="429F0BE9"/>
    <w:multiLevelType w:val="hybridMultilevel"/>
    <w:tmpl w:val="703C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2A32FDE"/>
    <w:multiLevelType w:val="hybridMultilevel"/>
    <w:tmpl w:val="A70C2A2A"/>
    <w:lvl w:ilvl="0" w:tplc="F50A1A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3D3425E"/>
    <w:multiLevelType w:val="hybridMultilevel"/>
    <w:tmpl w:val="70840818"/>
    <w:lvl w:ilvl="0" w:tplc="ECEEFE9C">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nsid w:val="448A23CD"/>
    <w:multiLevelType w:val="hybridMultilevel"/>
    <w:tmpl w:val="4CD62902"/>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C848EDAA">
      <w:start w:val="1"/>
      <w:numFmt w:val="decimal"/>
      <w:lvlText w:val="%3."/>
      <w:lvlJc w:val="left"/>
      <w:pPr>
        <w:ind w:left="540" w:hanging="180"/>
      </w:pPr>
      <w:rPr>
        <w:rFonts w:cs="Times New Roman" w:hint="default"/>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6">
    <w:nsid w:val="44D01AEA"/>
    <w:multiLevelType w:val="hybridMultilevel"/>
    <w:tmpl w:val="857C7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4E41565"/>
    <w:multiLevelType w:val="hybridMultilevel"/>
    <w:tmpl w:val="E22A0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83F6A6E"/>
    <w:multiLevelType w:val="hybridMultilevel"/>
    <w:tmpl w:val="1AF81FCE"/>
    <w:lvl w:ilvl="0" w:tplc="3A64840A">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9">
    <w:nsid w:val="486B7079"/>
    <w:multiLevelType w:val="hybridMultilevel"/>
    <w:tmpl w:val="8FF64B2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97D7740"/>
    <w:multiLevelType w:val="hybridMultilevel"/>
    <w:tmpl w:val="4104B5AE"/>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1">
    <w:nsid w:val="4A224B4F"/>
    <w:multiLevelType w:val="hybridMultilevel"/>
    <w:tmpl w:val="41FA6202"/>
    <w:lvl w:ilvl="0" w:tplc="985A1C98">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nsid w:val="4DE91CD9"/>
    <w:multiLevelType w:val="hybridMultilevel"/>
    <w:tmpl w:val="841C975C"/>
    <w:lvl w:ilvl="0" w:tplc="16B0B52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503544BF"/>
    <w:multiLevelType w:val="hybridMultilevel"/>
    <w:tmpl w:val="C8062F92"/>
    <w:lvl w:ilvl="0" w:tplc="ADE006D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nsid w:val="50C14868"/>
    <w:multiLevelType w:val="hybridMultilevel"/>
    <w:tmpl w:val="7DD85B0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nsid w:val="54A21924"/>
    <w:multiLevelType w:val="hybridMultilevel"/>
    <w:tmpl w:val="72FC876A"/>
    <w:lvl w:ilvl="0" w:tplc="7AC078F2">
      <w:start w:val="7"/>
      <w:numFmt w:val="bullet"/>
      <w:lvlText w:val="-"/>
      <w:lvlJc w:val="left"/>
      <w:pPr>
        <w:tabs>
          <w:tab w:val="num" w:pos="1080"/>
        </w:tabs>
        <w:ind w:left="1080" w:hanging="360"/>
      </w:pPr>
      <w:rPr>
        <w:rFonts w:ascii="Times New Roman" w:eastAsia="MS Mincho" w:hAnsi="Times New Roman" w:cs="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66">
    <w:nsid w:val="558C2A5A"/>
    <w:multiLevelType w:val="hybridMultilevel"/>
    <w:tmpl w:val="F5BCF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618117C"/>
    <w:multiLevelType w:val="hybridMultilevel"/>
    <w:tmpl w:val="F6A6BFA4"/>
    <w:lvl w:ilvl="0" w:tplc="E1D68AEE">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8">
    <w:nsid w:val="5A204367"/>
    <w:multiLevelType w:val="hybridMultilevel"/>
    <w:tmpl w:val="14AEC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5C6B4D0D"/>
    <w:multiLevelType w:val="hybridMultilevel"/>
    <w:tmpl w:val="492EE82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0">
    <w:nsid w:val="5CB60F21"/>
    <w:multiLevelType w:val="hybridMultilevel"/>
    <w:tmpl w:val="29947A86"/>
    <w:lvl w:ilvl="0" w:tplc="042A0005">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1">
    <w:nsid w:val="5EFC46F2"/>
    <w:multiLevelType w:val="hybridMultilevel"/>
    <w:tmpl w:val="CA4C534A"/>
    <w:lvl w:ilvl="0" w:tplc="86D4E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60667497"/>
    <w:multiLevelType w:val="hybridMultilevel"/>
    <w:tmpl w:val="2398E75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27A2BC0"/>
    <w:multiLevelType w:val="hybridMultilevel"/>
    <w:tmpl w:val="1EE6D66E"/>
    <w:lvl w:ilvl="0" w:tplc="D994960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4">
    <w:nsid w:val="62982AED"/>
    <w:multiLevelType w:val="hybridMultilevel"/>
    <w:tmpl w:val="18EA1262"/>
    <w:lvl w:ilvl="0" w:tplc="042A0005">
      <w:start w:val="1"/>
      <w:numFmt w:val="bullet"/>
      <w:lvlText w:val=""/>
      <w:lvlJc w:val="left"/>
      <w:pPr>
        <w:ind w:left="1080" w:hanging="360"/>
      </w:pPr>
      <w:rPr>
        <w:rFonts w:ascii="Wingdings" w:hAnsi="Wingdings"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75">
    <w:nsid w:val="62E710FF"/>
    <w:multiLevelType w:val="hybridMultilevel"/>
    <w:tmpl w:val="78D0263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6">
    <w:nsid w:val="62FD3FBA"/>
    <w:multiLevelType w:val="hybridMultilevel"/>
    <w:tmpl w:val="B2D886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63545B25"/>
    <w:multiLevelType w:val="hybridMultilevel"/>
    <w:tmpl w:val="D26CFA04"/>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8">
    <w:nsid w:val="64A60204"/>
    <w:multiLevelType w:val="multilevel"/>
    <w:tmpl w:val="8DD6EE8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7771100"/>
    <w:multiLevelType w:val="hybridMultilevel"/>
    <w:tmpl w:val="E9726D76"/>
    <w:lvl w:ilvl="0" w:tplc="BEEAA37C">
      <w:start w:val="1"/>
      <w:numFmt w:val="bullet"/>
      <w:lvlText w:val=""/>
      <w:lvlJc w:val="left"/>
      <w:pPr>
        <w:ind w:left="720" w:hanging="360"/>
      </w:pPr>
      <w:rPr>
        <w:rFonts w:ascii="Symbol" w:hAnsi="Symbol" w:hint="default"/>
      </w:rPr>
    </w:lvl>
    <w:lvl w:ilvl="1" w:tplc="3AB223AE" w:tentative="1">
      <w:start w:val="1"/>
      <w:numFmt w:val="bullet"/>
      <w:lvlText w:val="o"/>
      <w:lvlJc w:val="left"/>
      <w:pPr>
        <w:ind w:left="1440" w:hanging="360"/>
      </w:pPr>
      <w:rPr>
        <w:rFonts w:ascii="Courier New" w:hAnsi="Courier New" w:cs="Courier New" w:hint="default"/>
      </w:rPr>
    </w:lvl>
    <w:lvl w:ilvl="2" w:tplc="3DF2B626" w:tentative="1">
      <w:start w:val="1"/>
      <w:numFmt w:val="bullet"/>
      <w:lvlText w:val=""/>
      <w:lvlJc w:val="left"/>
      <w:pPr>
        <w:ind w:left="2160" w:hanging="360"/>
      </w:pPr>
      <w:rPr>
        <w:rFonts w:ascii="Wingdings" w:hAnsi="Wingdings" w:hint="default"/>
      </w:rPr>
    </w:lvl>
    <w:lvl w:ilvl="3" w:tplc="7D386A56" w:tentative="1">
      <w:start w:val="1"/>
      <w:numFmt w:val="bullet"/>
      <w:lvlText w:val=""/>
      <w:lvlJc w:val="left"/>
      <w:pPr>
        <w:ind w:left="2880" w:hanging="360"/>
      </w:pPr>
      <w:rPr>
        <w:rFonts w:ascii="Symbol" w:hAnsi="Symbol" w:hint="default"/>
      </w:rPr>
    </w:lvl>
    <w:lvl w:ilvl="4" w:tplc="06928F5A" w:tentative="1">
      <w:start w:val="1"/>
      <w:numFmt w:val="bullet"/>
      <w:lvlText w:val="o"/>
      <w:lvlJc w:val="left"/>
      <w:pPr>
        <w:ind w:left="3600" w:hanging="360"/>
      </w:pPr>
      <w:rPr>
        <w:rFonts w:ascii="Courier New" w:hAnsi="Courier New" w:cs="Courier New" w:hint="default"/>
      </w:rPr>
    </w:lvl>
    <w:lvl w:ilvl="5" w:tplc="EB6C4624" w:tentative="1">
      <w:start w:val="1"/>
      <w:numFmt w:val="bullet"/>
      <w:lvlText w:val=""/>
      <w:lvlJc w:val="left"/>
      <w:pPr>
        <w:ind w:left="4320" w:hanging="360"/>
      </w:pPr>
      <w:rPr>
        <w:rFonts w:ascii="Wingdings" w:hAnsi="Wingdings" w:hint="default"/>
      </w:rPr>
    </w:lvl>
    <w:lvl w:ilvl="6" w:tplc="3FD43BD4" w:tentative="1">
      <w:start w:val="1"/>
      <w:numFmt w:val="bullet"/>
      <w:lvlText w:val=""/>
      <w:lvlJc w:val="left"/>
      <w:pPr>
        <w:ind w:left="5040" w:hanging="360"/>
      </w:pPr>
      <w:rPr>
        <w:rFonts w:ascii="Symbol" w:hAnsi="Symbol" w:hint="default"/>
      </w:rPr>
    </w:lvl>
    <w:lvl w:ilvl="7" w:tplc="B080A846" w:tentative="1">
      <w:start w:val="1"/>
      <w:numFmt w:val="bullet"/>
      <w:lvlText w:val="o"/>
      <w:lvlJc w:val="left"/>
      <w:pPr>
        <w:ind w:left="5760" w:hanging="360"/>
      </w:pPr>
      <w:rPr>
        <w:rFonts w:ascii="Courier New" w:hAnsi="Courier New" w:cs="Courier New" w:hint="default"/>
      </w:rPr>
    </w:lvl>
    <w:lvl w:ilvl="8" w:tplc="F434F5C6" w:tentative="1">
      <w:start w:val="1"/>
      <w:numFmt w:val="bullet"/>
      <w:lvlText w:val=""/>
      <w:lvlJc w:val="left"/>
      <w:pPr>
        <w:ind w:left="6480" w:hanging="360"/>
      </w:pPr>
      <w:rPr>
        <w:rFonts w:ascii="Wingdings" w:hAnsi="Wingdings" w:hint="default"/>
      </w:rPr>
    </w:lvl>
  </w:abstractNum>
  <w:abstractNum w:abstractNumId="80">
    <w:nsid w:val="67B849D2"/>
    <w:multiLevelType w:val="hybridMultilevel"/>
    <w:tmpl w:val="B2D88656"/>
    <w:lvl w:ilvl="0" w:tplc="26F60CFA">
      <w:start w:val="1"/>
      <w:numFmt w:val="decimal"/>
      <w:lvlText w:val="%1."/>
      <w:lvlJc w:val="left"/>
      <w:pPr>
        <w:tabs>
          <w:tab w:val="num" w:pos="720"/>
        </w:tabs>
        <w:ind w:left="720" w:hanging="360"/>
      </w:pPr>
      <w:rPr>
        <w:rFonts w:hint="default"/>
      </w:rPr>
    </w:lvl>
    <w:lvl w:ilvl="1" w:tplc="0E5662FA" w:tentative="1">
      <w:start w:val="1"/>
      <w:numFmt w:val="lowerLetter"/>
      <w:lvlText w:val="%2."/>
      <w:lvlJc w:val="left"/>
      <w:pPr>
        <w:tabs>
          <w:tab w:val="num" w:pos="1440"/>
        </w:tabs>
        <w:ind w:left="1440" w:hanging="360"/>
      </w:pPr>
    </w:lvl>
    <w:lvl w:ilvl="2" w:tplc="A3DCD1E2" w:tentative="1">
      <w:start w:val="1"/>
      <w:numFmt w:val="lowerRoman"/>
      <w:lvlText w:val="%3."/>
      <w:lvlJc w:val="right"/>
      <w:pPr>
        <w:tabs>
          <w:tab w:val="num" w:pos="2160"/>
        </w:tabs>
        <w:ind w:left="2160" w:hanging="180"/>
      </w:pPr>
    </w:lvl>
    <w:lvl w:ilvl="3" w:tplc="68AAC5DA" w:tentative="1">
      <w:start w:val="1"/>
      <w:numFmt w:val="decimal"/>
      <w:lvlText w:val="%4."/>
      <w:lvlJc w:val="left"/>
      <w:pPr>
        <w:tabs>
          <w:tab w:val="num" w:pos="2880"/>
        </w:tabs>
        <w:ind w:left="2880" w:hanging="360"/>
      </w:pPr>
    </w:lvl>
    <w:lvl w:ilvl="4" w:tplc="B59A56CE" w:tentative="1">
      <w:start w:val="1"/>
      <w:numFmt w:val="lowerLetter"/>
      <w:lvlText w:val="%5."/>
      <w:lvlJc w:val="left"/>
      <w:pPr>
        <w:tabs>
          <w:tab w:val="num" w:pos="3600"/>
        </w:tabs>
        <w:ind w:left="3600" w:hanging="360"/>
      </w:pPr>
    </w:lvl>
    <w:lvl w:ilvl="5" w:tplc="7FBCC8CA" w:tentative="1">
      <w:start w:val="1"/>
      <w:numFmt w:val="lowerRoman"/>
      <w:lvlText w:val="%6."/>
      <w:lvlJc w:val="right"/>
      <w:pPr>
        <w:tabs>
          <w:tab w:val="num" w:pos="4320"/>
        </w:tabs>
        <w:ind w:left="4320" w:hanging="180"/>
      </w:pPr>
    </w:lvl>
    <w:lvl w:ilvl="6" w:tplc="78FE3E8C" w:tentative="1">
      <w:start w:val="1"/>
      <w:numFmt w:val="decimal"/>
      <w:lvlText w:val="%7."/>
      <w:lvlJc w:val="left"/>
      <w:pPr>
        <w:tabs>
          <w:tab w:val="num" w:pos="5040"/>
        </w:tabs>
        <w:ind w:left="5040" w:hanging="360"/>
      </w:pPr>
    </w:lvl>
    <w:lvl w:ilvl="7" w:tplc="07F22E58" w:tentative="1">
      <w:start w:val="1"/>
      <w:numFmt w:val="lowerLetter"/>
      <w:lvlText w:val="%8."/>
      <w:lvlJc w:val="left"/>
      <w:pPr>
        <w:tabs>
          <w:tab w:val="num" w:pos="5760"/>
        </w:tabs>
        <w:ind w:left="5760" w:hanging="360"/>
      </w:pPr>
    </w:lvl>
    <w:lvl w:ilvl="8" w:tplc="3A0A0E94" w:tentative="1">
      <w:start w:val="1"/>
      <w:numFmt w:val="lowerRoman"/>
      <w:lvlText w:val="%9."/>
      <w:lvlJc w:val="right"/>
      <w:pPr>
        <w:tabs>
          <w:tab w:val="num" w:pos="6480"/>
        </w:tabs>
        <w:ind w:left="6480" w:hanging="180"/>
      </w:pPr>
    </w:lvl>
  </w:abstractNum>
  <w:abstractNum w:abstractNumId="81">
    <w:nsid w:val="68402E3E"/>
    <w:multiLevelType w:val="hybridMultilevel"/>
    <w:tmpl w:val="7D326210"/>
    <w:lvl w:ilvl="0" w:tplc="1A36EF88">
      <w:start w:val="1"/>
      <w:numFmt w:val="bullet"/>
      <w:lvlText w:val=""/>
      <w:lvlJc w:val="left"/>
      <w:pPr>
        <w:ind w:left="720" w:hanging="360"/>
      </w:pPr>
      <w:rPr>
        <w:rFonts w:ascii="Symbol" w:hAnsi="Symbol" w:hint="default"/>
      </w:rPr>
    </w:lvl>
    <w:lvl w:ilvl="1" w:tplc="FCCA9F70" w:tentative="1">
      <w:start w:val="1"/>
      <w:numFmt w:val="bullet"/>
      <w:lvlText w:val="o"/>
      <w:lvlJc w:val="left"/>
      <w:pPr>
        <w:ind w:left="1440" w:hanging="360"/>
      </w:pPr>
      <w:rPr>
        <w:rFonts w:ascii="Courier New" w:hAnsi="Courier New" w:cs="Courier New" w:hint="default"/>
      </w:rPr>
    </w:lvl>
    <w:lvl w:ilvl="2" w:tplc="110EB380" w:tentative="1">
      <w:start w:val="1"/>
      <w:numFmt w:val="bullet"/>
      <w:lvlText w:val=""/>
      <w:lvlJc w:val="left"/>
      <w:pPr>
        <w:ind w:left="2160" w:hanging="360"/>
      </w:pPr>
      <w:rPr>
        <w:rFonts w:ascii="Wingdings" w:hAnsi="Wingdings" w:hint="default"/>
      </w:rPr>
    </w:lvl>
    <w:lvl w:ilvl="3" w:tplc="D8889508" w:tentative="1">
      <w:start w:val="1"/>
      <w:numFmt w:val="bullet"/>
      <w:lvlText w:val=""/>
      <w:lvlJc w:val="left"/>
      <w:pPr>
        <w:ind w:left="2880" w:hanging="360"/>
      </w:pPr>
      <w:rPr>
        <w:rFonts w:ascii="Symbol" w:hAnsi="Symbol" w:hint="default"/>
      </w:rPr>
    </w:lvl>
    <w:lvl w:ilvl="4" w:tplc="C7DE4148" w:tentative="1">
      <w:start w:val="1"/>
      <w:numFmt w:val="bullet"/>
      <w:lvlText w:val="o"/>
      <w:lvlJc w:val="left"/>
      <w:pPr>
        <w:ind w:left="3600" w:hanging="360"/>
      </w:pPr>
      <w:rPr>
        <w:rFonts w:ascii="Courier New" w:hAnsi="Courier New" w:cs="Courier New" w:hint="default"/>
      </w:rPr>
    </w:lvl>
    <w:lvl w:ilvl="5" w:tplc="E286EA64" w:tentative="1">
      <w:start w:val="1"/>
      <w:numFmt w:val="bullet"/>
      <w:lvlText w:val=""/>
      <w:lvlJc w:val="left"/>
      <w:pPr>
        <w:ind w:left="4320" w:hanging="360"/>
      </w:pPr>
      <w:rPr>
        <w:rFonts w:ascii="Wingdings" w:hAnsi="Wingdings" w:hint="default"/>
      </w:rPr>
    </w:lvl>
    <w:lvl w:ilvl="6" w:tplc="8F2898C8" w:tentative="1">
      <w:start w:val="1"/>
      <w:numFmt w:val="bullet"/>
      <w:lvlText w:val=""/>
      <w:lvlJc w:val="left"/>
      <w:pPr>
        <w:ind w:left="5040" w:hanging="360"/>
      </w:pPr>
      <w:rPr>
        <w:rFonts w:ascii="Symbol" w:hAnsi="Symbol" w:hint="default"/>
      </w:rPr>
    </w:lvl>
    <w:lvl w:ilvl="7" w:tplc="B9EC478E" w:tentative="1">
      <w:start w:val="1"/>
      <w:numFmt w:val="bullet"/>
      <w:lvlText w:val="o"/>
      <w:lvlJc w:val="left"/>
      <w:pPr>
        <w:ind w:left="5760" w:hanging="360"/>
      </w:pPr>
      <w:rPr>
        <w:rFonts w:ascii="Courier New" w:hAnsi="Courier New" w:cs="Courier New" w:hint="default"/>
      </w:rPr>
    </w:lvl>
    <w:lvl w:ilvl="8" w:tplc="7BDC2EEE" w:tentative="1">
      <w:start w:val="1"/>
      <w:numFmt w:val="bullet"/>
      <w:lvlText w:val=""/>
      <w:lvlJc w:val="left"/>
      <w:pPr>
        <w:ind w:left="6480" w:hanging="360"/>
      </w:pPr>
      <w:rPr>
        <w:rFonts w:ascii="Wingdings" w:hAnsi="Wingdings" w:hint="default"/>
      </w:rPr>
    </w:lvl>
  </w:abstractNum>
  <w:abstractNum w:abstractNumId="82">
    <w:nsid w:val="6CE84E3C"/>
    <w:multiLevelType w:val="hybridMultilevel"/>
    <w:tmpl w:val="5E0C592C"/>
    <w:lvl w:ilvl="0" w:tplc="EDD23E26">
      <w:start w:val="1"/>
      <w:numFmt w:val="bullet"/>
      <w:lvlText w:val=""/>
      <w:lvlJc w:val="left"/>
      <w:pPr>
        <w:tabs>
          <w:tab w:val="num" w:pos="720"/>
        </w:tabs>
        <w:ind w:left="720" w:hanging="360"/>
      </w:pPr>
      <w:rPr>
        <w:rFonts w:ascii="Symbol" w:hAnsi="Symbol" w:hint="default"/>
      </w:rPr>
    </w:lvl>
    <w:lvl w:ilvl="1" w:tplc="BFD61AE0">
      <w:start w:val="1"/>
      <w:numFmt w:val="decimal"/>
      <w:lvlText w:val="%2."/>
      <w:lvlJc w:val="left"/>
      <w:pPr>
        <w:tabs>
          <w:tab w:val="num" w:pos="1440"/>
        </w:tabs>
        <w:ind w:left="1440" w:hanging="360"/>
      </w:pPr>
    </w:lvl>
    <w:lvl w:ilvl="2" w:tplc="52C6DD94">
      <w:start w:val="1"/>
      <w:numFmt w:val="decimal"/>
      <w:lvlText w:val="%3."/>
      <w:lvlJc w:val="left"/>
      <w:pPr>
        <w:tabs>
          <w:tab w:val="num" w:pos="2160"/>
        </w:tabs>
        <w:ind w:left="2160" w:hanging="360"/>
      </w:pPr>
    </w:lvl>
    <w:lvl w:ilvl="3" w:tplc="0AE08526">
      <w:start w:val="1"/>
      <w:numFmt w:val="decimal"/>
      <w:lvlText w:val="%4."/>
      <w:lvlJc w:val="left"/>
      <w:pPr>
        <w:tabs>
          <w:tab w:val="num" w:pos="2880"/>
        </w:tabs>
        <w:ind w:left="2880" w:hanging="360"/>
      </w:pPr>
    </w:lvl>
    <w:lvl w:ilvl="4" w:tplc="9F9E1F78">
      <w:start w:val="1"/>
      <w:numFmt w:val="decimal"/>
      <w:lvlText w:val="%5."/>
      <w:lvlJc w:val="left"/>
      <w:pPr>
        <w:tabs>
          <w:tab w:val="num" w:pos="3600"/>
        </w:tabs>
        <w:ind w:left="3600" w:hanging="360"/>
      </w:pPr>
    </w:lvl>
    <w:lvl w:ilvl="5" w:tplc="A3322536">
      <w:start w:val="1"/>
      <w:numFmt w:val="decimal"/>
      <w:lvlText w:val="%6."/>
      <w:lvlJc w:val="left"/>
      <w:pPr>
        <w:tabs>
          <w:tab w:val="num" w:pos="4320"/>
        </w:tabs>
        <w:ind w:left="4320" w:hanging="360"/>
      </w:pPr>
    </w:lvl>
    <w:lvl w:ilvl="6" w:tplc="D682EBA2">
      <w:start w:val="1"/>
      <w:numFmt w:val="decimal"/>
      <w:lvlText w:val="%7."/>
      <w:lvlJc w:val="left"/>
      <w:pPr>
        <w:tabs>
          <w:tab w:val="num" w:pos="5040"/>
        </w:tabs>
        <w:ind w:left="5040" w:hanging="360"/>
      </w:pPr>
    </w:lvl>
    <w:lvl w:ilvl="7" w:tplc="2B6ADF0C">
      <w:start w:val="1"/>
      <w:numFmt w:val="decimal"/>
      <w:lvlText w:val="%8."/>
      <w:lvlJc w:val="left"/>
      <w:pPr>
        <w:tabs>
          <w:tab w:val="num" w:pos="5760"/>
        </w:tabs>
        <w:ind w:left="5760" w:hanging="360"/>
      </w:pPr>
    </w:lvl>
    <w:lvl w:ilvl="8" w:tplc="5BF6631C">
      <w:start w:val="1"/>
      <w:numFmt w:val="decimal"/>
      <w:lvlText w:val="%9."/>
      <w:lvlJc w:val="left"/>
      <w:pPr>
        <w:tabs>
          <w:tab w:val="num" w:pos="6480"/>
        </w:tabs>
        <w:ind w:left="6480" w:hanging="360"/>
      </w:pPr>
    </w:lvl>
  </w:abstractNum>
  <w:abstractNum w:abstractNumId="83">
    <w:nsid w:val="6D011007"/>
    <w:multiLevelType w:val="hybridMultilevel"/>
    <w:tmpl w:val="105A9C36"/>
    <w:lvl w:ilvl="0" w:tplc="D960C06C">
      <w:start w:val="1"/>
      <w:numFmt w:val="bullet"/>
      <w:lvlText w:val=""/>
      <w:lvlJc w:val="left"/>
      <w:pPr>
        <w:ind w:left="720" w:hanging="360"/>
      </w:pPr>
      <w:rPr>
        <w:rFonts w:ascii="Wingdings" w:hAnsi="Wingdings" w:hint="default"/>
      </w:rPr>
    </w:lvl>
    <w:lvl w:ilvl="1" w:tplc="91607FD4" w:tentative="1">
      <w:start w:val="1"/>
      <w:numFmt w:val="bullet"/>
      <w:lvlText w:val="o"/>
      <w:lvlJc w:val="left"/>
      <w:pPr>
        <w:ind w:left="1440" w:hanging="360"/>
      </w:pPr>
      <w:rPr>
        <w:rFonts w:ascii="Courier New" w:hAnsi="Courier New" w:cs="Courier New" w:hint="default"/>
      </w:rPr>
    </w:lvl>
    <w:lvl w:ilvl="2" w:tplc="6C881E94" w:tentative="1">
      <w:start w:val="1"/>
      <w:numFmt w:val="bullet"/>
      <w:lvlText w:val=""/>
      <w:lvlJc w:val="left"/>
      <w:pPr>
        <w:ind w:left="2160" w:hanging="360"/>
      </w:pPr>
      <w:rPr>
        <w:rFonts w:ascii="Wingdings" w:hAnsi="Wingdings" w:hint="default"/>
      </w:rPr>
    </w:lvl>
    <w:lvl w:ilvl="3" w:tplc="656A0562" w:tentative="1">
      <w:start w:val="1"/>
      <w:numFmt w:val="bullet"/>
      <w:lvlText w:val=""/>
      <w:lvlJc w:val="left"/>
      <w:pPr>
        <w:ind w:left="2880" w:hanging="360"/>
      </w:pPr>
      <w:rPr>
        <w:rFonts w:ascii="Symbol" w:hAnsi="Symbol" w:hint="default"/>
      </w:rPr>
    </w:lvl>
    <w:lvl w:ilvl="4" w:tplc="D60E557A" w:tentative="1">
      <w:start w:val="1"/>
      <w:numFmt w:val="bullet"/>
      <w:lvlText w:val="o"/>
      <w:lvlJc w:val="left"/>
      <w:pPr>
        <w:ind w:left="3600" w:hanging="360"/>
      </w:pPr>
      <w:rPr>
        <w:rFonts w:ascii="Courier New" w:hAnsi="Courier New" w:cs="Courier New" w:hint="default"/>
      </w:rPr>
    </w:lvl>
    <w:lvl w:ilvl="5" w:tplc="C47C58E4" w:tentative="1">
      <w:start w:val="1"/>
      <w:numFmt w:val="bullet"/>
      <w:lvlText w:val=""/>
      <w:lvlJc w:val="left"/>
      <w:pPr>
        <w:ind w:left="4320" w:hanging="360"/>
      </w:pPr>
      <w:rPr>
        <w:rFonts w:ascii="Wingdings" w:hAnsi="Wingdings" w:hint="default"/>
      </w:rPr>
    </w:lvl>
    <w:lvl w:ilvl="6" w:tplc="AEBE2270" w:tentative="1">
      <w:start w:val="1"/>
      <w:numFmt w:val="bullet"/>
      <w:lvlText w:val=""/>
      <w:lvlJc w:val="left"/>
      <w:pPr>
        <w:ind w:left="5040" w:hanging="360"/>
      </w:pPr>
      <w:rPr>
        <w:rFonts w:ascii="Symbol" w:hAnsi="Symbol" w:hint="default"/>
      </w:rPr>
    </w:lvl>
    <w:lvl w:ilvl="7" w:tplc="8ABA97CE" w:tentative="1">
      <w:start w:val="1"/>
      <w:numFmt w:val="bullet"/>
      <w:lvlText w:val="o"/>
      <w:lvlJc w:val="left"/>
      <w:pPr>
        <w:ind w:left="5760" w:hanging="360"/>
      </w:pPr>
      <w:rPr>
        <w:rFonts w:ascii="Courier New" w:hAnsi="Courier New" w:cs="Courier New" w:hint="default"/>
      </w:rPr>
    </w:lvl>
    <w:lvl w:ilvl="8" w:tplc="5A6EAE76" w:tentative="1">
      <w:start w:val="1"/>
      <w:numFmt w:val="bullet"/>
      <w:lvlText w:val=""/>
      <w:lvlJc w:val="left"/>
      <w:pPr>
        <w:ind w:left="6480" w:hanging="360"/>
      </w:pPr>
      <w:rPr>
        <w:rFonts w:ascii="Wingdings" w:hAnsi="Wingdings" w:hint="default"/>
      </w:rPr>
    </w:lvl>
  </w:abstractNum>
  <w:abstractNum w:abstractNumId="84">
    <w:nsid w:val="6DBC22A7"/>
    <w:multiLevelType w:val="hybridMultilevel"/>
    <w:tmpl w:val="F7E4A7E2"/>
    <w:lvl w:ilvl="0" w:tplc="3DF41E1E">
      <w:start w:val="2"/>
      <w:numFmt w:val="bullet"/>
      <w:lvlText w:val="-"/>
      <w:lvlJc w:val="left"/>
      <w:pPr>
        <w:tabs>
          <w:tab w:val="num" w:pos="-285"/>
        </w:tabs>
        <w:ind w:left="-285" w:hanging="360"/>
      </w:pPr>
      <w:rPr>
        <w:rFonts w:ascii="Times New Roman" w:eastAsia="Times New Roman" w:hAnsi="Times New Roman" w:cs="Times New Roman" w:hint="default"/>
      </w:rPr>
    </w:lvl>
    <w:lvl w:ilvl="1" w:tplc="B7607AE0" w:tentative="1">
      <w:start w:val="1"/>
      <w:numFmt w:val="bullet"/>
      <w:lvlText w:val="o"/>
      <w:lvlJc w:val="left"/>
      <w:pPr>
        <w:tabs>
          <w:tab w:val="num" w:pos="435"/>
        </w:tabs>
        <w:ind w:left="435" w:hanging="360"/>
      </w:pPr>
      <w:rPr>
        <w:rFonts w:ascii="Courier New" w:hAnsi="Courier New" w:cs="Courier New" w:hint="default"/>
      </w:rPr>
    </w:lvl>
    <w:lvl w:ilvl="2" w:tplc="3E8A82C4" w:tentative="1">
      <w:start w:val="1"/>
      <w:numFmt w:val="bullet"/>
      <w:lvlText w:val=""/>
      <w:lvlJc w:val="left"/>
      <w:pPr>
        <w:tabs>
          <w:tab w:val="num" w:pos="1155"/>
        </w:tabs>
        <w:ind w:left="1155" w:hanging="360"/>
      </w:pPr>
      <w:rPr>
        <w:rFonts w:ascii="Wingdings" w:hAnsi="Wingdings" w:hint="default"/>
      </w:rPr>
    </w:lvl>
    <w:lvl w:ilvl="3" w:tplc="042E9C16" w:tentative="1">
      <w:start w:val="1"/>
      <w:numFmt w:val="bullet"/>
      <w:lvlText w:val=""/>
      <w:lvlJc w:val="left"/>
      <w:pPr>
        <w:tabs>
          <w:tab w:val="num" w:pos="1875"/>
        </w:tabs>
        <w:ind w:left="1875" w:hanging="360"/>
      </w:pPr>
      <w:rPr>
        <w:rFonts w:ascii="Symbol" w:hAnsi="Symbol" w:hint="default"/>
      </w:rPr>
    </w:lvl>
    <w:lvl w:ilvl="4" w:tplc="9020A38A" w:tentative="1">
      <w:start w:val="1"/>
      <w:numFmt w:val="bullet"/>
      <w:lvlText w:val="o"/>
      <w:lvlJc w:val="left"/>
      <w:pPr>
        <w:tabs>
          <w:tab w:val="num" w:pos="2595"/>
        </w:tabs>
        <w:ind w:left="2595" w:hanging="360"/>
      </w:pPr>
      <w:rPr>
        <w:rFonts w:ascii="Courier New" w:hAnsi="Courier New" w:cs="Courier New" w:hint="default"/>
      </w:rPr>
    </w:lvl>
    <w:lvl w:ilvl="5" w:tplc="80BAF23E" w:tentative="1">
      <w:start w:val="1"/>
      <w:numFmt w:val="bullet"/>
      <w:lvlText w:val=""/>
      <w:lvlJc w:val="left"/>
      <w:pPr>
        <w:tabs>
          <w:tab w:val="num" w:pos="3315"/>
        </w:tabs>
        <w:ind w:left="3315" w:hanging="360"/>
      </w:pPr>
      <w:rPr>
        <w:rFonts w:ascii="Wingdings" w:hAnsi="Wingdings" w:hint="default"/>
      </w:rPr>
    </w:lvl>
    <w:lvl w:ilvl="6" w:tplc="CA8863E6" w:tentative="1">
      <w:start w:val="1"/>
      <w:numFmt w:val="bullet"/>
      <w:lvlText w:val=""/>
      <w:lvlJc w:val="left"/>
      <w:pPr>
        <w:tabs>
          <w:tab w:val="num" w:pos="4035"/>
        </w:tabs>
        <w:ind w:left="4035" w:hanging="360"/>
      </w:pPr>
      <w:rPr>
        <w:rFonts w:ascii="Symbol" w:hAnsi="Symbol" w:hint="default"/>
      </w:rPr>
    </w:lvl>
    <w:lvl w:ilvl="7" w:tplc="E02EFAE4" w:tentative="1">
      <w:start w:val="1"/>
      <w:numFmt w:val="bullet"/>
      <w:lvlText w:val="o"/>
      <w:lvlJc w:val="left"/>
      <w:pPr>
        <w:tabs>
          <w:tab w:val="num" w:pos="4755"/>
        </w:tabs>
        <w:ind w:left="4755" w:hanging="360"/>
      </w:pPr>
      <w:rPr>
        <w:rFonts w:ascii="Courier New" w:hAnsi="Courier New" w:cs="Courier New" w:hint="default"/>
      </w:rPr>
    </w:lvl>
    <w:lvl w:ilvl="8" w:tplc="7F8454B0" w:tentative="1">
      <w:start w:val="1"/>
      <w:numFmt w:val="bullet"/>
      <w:lvlText w:val=""/>
      <w:lvlJc w:val="left"/>
      <w:pPr>
        <w:tabs>
          <w:tab w:val="num" w:pos="5475"/>
        </w:tabs>
        <w:ind w:left="5475" w:hanging="360"/>
      </w:pPr>
      <w:rPr>
        <w:rFonts w:ascii="Wingdings" w:hAnsi="Wingdings" w:hint="default"/>
      </w:rPr>
    </w:lvl>
  </w:abstractNum>
  <w:abstractNum w:abstractNumId="85">
    <w:nsid w:val="730D0A9C"/>
    <w:multiLevelType w:val="hybridMultilevel"/>
    <w:tmpl w:val="C8062F92"/>
    <w:lvl w:ilvl="0" w:tplc="68F62404">
      <w:start w:val="1"/>
      <w:numFmt w:val="decimal"/>
      <w:lvlText w:val="%1."/>
      <w:lvlJc w:val="left"/>
      <w:pPr>
        <w:ind w:left="720" w:hanging="360"/>
      </w:pPr>
    </w:lvl>
    <w:lvl w:ilvl="1" w:tplc="0CBCD8C8" w:tentative="1">
      <w:start w:val="1"/>
      <w:numFmt w:val="lowerLetter"/>
      <w:lvlText w:val="%2."/>
      <w:lvlJc w:val="left"/>
      <w:pPr>
        <w:ind w:left="1440" w:hanging="360"/>
      </w:pPr>
    </w:lvl>
    <w:lvl w:ilvl="2" w:tplc="00BEF458" w:tentative="1">
      <w:start w:val="1"/>
      <w:numFmt w:val="lowerRoman"/>
      <w:lvlText w:val="%3."/>
      <w:lvlJc w:val="right"/>
      <w:pPr>
        <w:ind w:left="2160" w:hanging="180"/>
      </w:pPr>
    </w:lvl>
    <w:lvl w:ilvl="3" w:tplc="89F86B8E" w:tentative="1">
      <w:start w:val="1"/>
      <w:numFmt w:val="decimal"/>
      <w:lvlText w:val="%4."/>
      <w:lvlJc w:val="left"/>
      <w:pPr>
        <w:ind w:left="2880" w:hanging="360"/>
      </w:pPr>
    </w:lvl>
    <w:lvl w:ilvl="4" w:tplc="A4F254DC" w:tentative="1">
      <w:start w:val="1"/>
      <w:numFmt w:val="lowerLetter"/>
      <w:lvlText w:val="%5."/>
      <w:lvlJc w:val="left"/>
      <w:pPr>
        <w:ind w:left="3600" w:hanging="360"/>
      </w:pPr>
    </w:lvl>
    <w:lvl w:ilvl="5" w:tplc="0B4814B2" w:tentative="1">
      <w:start w:val="1"/>
      <w:numFmt w:val="lowerRoman"/>
      <w:lvlText w:val="%6."/>
      <w:lvlJc w:val="right"/>
      <w:pPr>
        <w:ind w:left="4320" w:hanging="180"/>
      </w:pPr>
    </w:lvl>
    <w:lvl w:ilvl="6" w:tplc="3AA417DE" w:tentative="1">
      <w:start w:val="1"/>
      <w:numFmt w:val="decimal"/>
      <w:lvlText w:val="%7."/>
      <w:lvlJc w:val="left"/>
      <w:pPr>
        <w:ind w:left="5040" w:hanging="360"/>
      </w:pPr>
    </w:lvl>
    <w:lvl w:ilvl="7" w:tplc="0B96EF8E" w:tentative="1">
      <w:start w:val="1"/>
      <w:numFmt w:val="lowerLetter"/>
      <w:lvlText w:val="%8."/>
      <w:lvlJc w:val="left"/>
      <w:pPr>
        <w:ind w:left="5760" w:hanging="360"/>
      </w:pPr>
    </w:lvl>
    <w:lvl w:ilvl="8" w:tplc="C1161AA8" w:tentative="1">
      <w:start w:val="1"/>
      <w:numFmt w:val="lowerRoman"/>
      <w:lvlText w:val="%9."/>
      <w:lvlJc w:val="right"/>
      <w:pPr>
        <w:ind w:left="6480" w:hanging="180"/>
      </w:pPr>
    </w:lvl>
  </w:abstractNum>
  <w:abstractNum w:abstractNumId="86">
    <w:nsid w:val="751160A6"/>
    <w:multiLevelType w:val="hybridMultilevel"/>
    <w:tmpl w:val="D3029E7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nsid w:val="7A3C1173"/>
    <w:multiLevelType w:val="hybridMultilevel"/>
    <w:tmpl w:val="40B615EA"/>
    <w:lvl w:ilvl="0" w:tplc="0409000F">
      <w:start w:val="1"/>
      <w:numFmt w:val="bullet"/>
      <w:lvlText w:val=""/>
      <w:lvlJc w:val="left"/>
      <w:pPr>
        <w:ind w:left="720" w:hanging="360"/>
      </w:pPr>
      <w:rPr>
        <w:rFonts w:ascii="Symbol" w:hAnsi="Symbol" w:hint="default"/>
      </w:rPr>
    </w:lvl>
    <w:lvl w:ilvl="1" w:tplc="04090019">
      <w:start w:val="1"/>
      <w:numFmt w:val="bullet"/>
      <w:lvlText w:val=""/>
      <w:lvlJc w:val="left"/>
      <w:pPr>
        <w:ind w:left="108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8">
    <w:nsid w:val="7A961803"/>
    <w:multiLevelType w:val="hybridMultilevel"/>
    <w:tmpl w:val="AA32E2DA"/>
    <w:lvl w:ilvl="0" w:tplc="042A0001">
      <w:start w:val="1"/>
      <w:numFmt w:val="decimal"/>
      <w:lvlText w:val="%1."/>
      <w:lvlJc w:val="left"/>
      <w:pPr>
        <w:ind w:left="720" w:hanging="360"/>
      </w:pPr>
    </w:lvl>
    <w:lvl w:ilvl="1" w:tplc="042A0003"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num w:numId="1">
    <w:abstractNumId w:val="1"/>
  </w:num>
  <w:num w:numId="2">
    <w:abstractNumId w:val="3"/>
  </w:num>
  <w:num w:numId="3">
    <w:abstractNumId w:val="26"/>
  </w:num>
  <w:num w:numId="4">
    <w:abstractNumId w:val="37"/>
  </w:num>
  <w:num w:numId="5">
    <w:abstractNumId w:val="49"/>
  </w:num>
  <w:num w:numId="6">
    <w:abstractNumId w:val="76"/>
  </w:num>
  <w:num w:numId="7">
    <w:abstractNumId w:val="74"/>
  </w:num>
  <w:num w:numId="8">
    <w:abstractNumId w:val="84"/>
  </w:num>
  <w:num w:numId="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9"/>
  </w:num>
  <w:num w:numId="12">
    <w:abstractNumId w:val="24"/>
  </w:num>
  <w:num w:numId="13">
    <w:abstractNumId w:val="82"/>
  </w:num>
  <w:num w:numId="14">
    <w:abstractNumId w:val="12"/>
  </w:num>
  <w:num w:numId="15">
    <w:abstractNumId w:val="43"/>
  </w:num>
  <w:num w:numId="16">
    <w:abstractNumId w:val="54"/>
  </w:num>
  <w:num w:numId="17">
    <w:abstractNumId w:val="5"/>
  </w:num>
  <w:num w:numId="18">
    <w:abstractNumId w:val="77"/>
  </w:num>
  <w:num w:numId="19">
    <w:abstractNumId w:val="31"/>
  </w:num>
  <w:num w:numId="20">
    <w:abstractNumId w:val="28"/>
  </w:num>
  <w:num w:numId="21">
    <w:abstractNumId w:val="13"/>
  </w:num>
  <w:num w:numId="22">
    <w:abstractNumId w:val="74"/>
  </w:num>
  <w:num w:numId="23">
    <w:abstractNumId w:val="53"/>
  </w:num>
  <w:num w:numId="24">
    <w:abstractNumId w:val="29"/>
  </w:num>
  <w:num w:numId="25">
    <w:abstractNumId w:val="85"/>
  </w:num>
  <w:num w:numId="26">
    <w:abstractNumId w:val="42"/>
  </w:num>
  <w:num w:numId="27">
    <w:abstractNumId w:val="40"/>
  </w:num>
  <w:num w:numId="28">
    <w:abstractNumId w:val="48"/>
  </w:num>
  <w:num w:numId="29">
    <w:abstractNumId w:val="23"/>
  </w:num>
  <w:num w:numId="30">
    <w:abstractNumId w:val="87"/>
  </w:num>
  <w:num w:numId="31">
    <w:abstractNumId w:val="75"/>
  </w:num>
  <w:num w:numId="32">
    <w:abstractNumId w:val="83"/>
  </w:num>
  <w:num w:numId="33">
    <w:abstractNumId w:val="51"/>
  </w:num>
  <w:num w:numId="34">
    <w:abstractNumId w:val="67"/>
  </w:num>
  <w:num w:numId="35">
    <w:abstractNumId w:val="46"/>
  </w:num>
  <w:num w:numId="36">
    <w:abstractNumId w:val="55"/>
  </w:num>
  <w:num w:numId="37">
    <w:abstractNumId w:val="50"/>
  </w:num>
  <w:num w:numId="38">
    <w:abstractNumId w:val="34"/>
  </w:num>
  <w:num w:numId="39">
    <w:abstractNumId w:val="0"/>
    <w:lvlOverride w:ilvl="0">
      <w:lvl w:ilvl="0">
        <w:numFmt w:val="bullet"/>
        <w:lvlText w:val=""/>
        <w:legacy w:legacy="1" w:legacySpace="0" w:legacyIndent="360"/>
        <w:lvlJc w:val="left"/>
        <w:rPr>
          <w:rFonts w:ascii="Symbol" w:hAnsi="Symbol" w:hint="default"/>
        </w:rPr>
      </w:lvl>
    </w:lvlOverride>
  </w:num>
  <w:num w:numId="40">
    <w:abstractNumId w:val="45"/>
  </w:num>
  <w:num w:numId="41">
    <w:abstractNumId w:val="14"/>
  </w:num>
  <w:num w:numId="42">
    <w:abstractNumId w:val="86"/>
  </w:num>
  <w:num w:numId="43">
    <w:abstractNumId w:val="69"/>
  </w:num>
  <w:num w:numId="44">
    <w:abstractNumId w:val="81"/>
  </w:num>
  <w:num w:numId="45">
    <w:abstractNumId w:val="70"/>
  </w:num>
  <w:num w:numId="46">
    <w:abstractNumId w:val="19"/>
  </w:num>
  <w:num w:numId="47">
    <w:abstractNumId w:val="17"/>
  </w:num>
  <w:num w:numId="48">
    <w:abstractNumId w:val="61"/>
  </w:num>
  <w:num w:numId="49">
    <w:abstractNumId w:val="8"/>
  </w:num>
  <w:num w:numId="50">
    <w:abstractNumId w:val="41"/>
  </w:num>
  <w:num w:numId="51">
    <w:abstractNumId w:val="0"/>
    <w:lvlOverride w:ilvl="0">
      <w:lvl w:ilvl="0">
        <w:numFmt w:val="bullet"/>
        <w:lvlText w:val=""/>
        <w:legacy w:legacy="1" w:legacySpace="0" w:legacyIndent="360"/>
        <w:lvlJc w:val="left"/>
        <w:rPr>
          <w:rFonts w:ascii="Symbol" w:hAnsi="Symbol" w:hint="default"/>
        </w:rPr>
      </w:lvl>
    </w:lvlOverride>
  </w:num>
  <w:num w:numId="52">
    <w:abstractNumId w:val="64"/>
  </w:num>
  <w:num w:numId="53">
    <w:abstractNumId w:val="47"/>
  </w:num>
  <w:num w:numId="54">
    <w:abstractNumId w:val="21"/>
  </w:num>
  <w:num w:numId="55">
    <w:abstractNumId w:val="60"/>
  </w:num>
  <w:num w:numId="56">
    <w:abstractNumId w:val="15"/>
  </w:num>
  <w:num w:numId="57">
    <w:abstractNumId w:val="52"/>
  </w:num>
  <w:num w:numId="58">
    <w:abstractNumId w:val="6"/>
  </w:num>
  <w:num w:numId="59">
    <w:abstractNumId w:val="38"/>
  </w:num>
  <w:num w:numId="60">
    <w:abstractNumId w:val="32"/>
  </w:num>
  <w:num w:numId="61">
    <w:abstractNumId w:val="66"/>
  </w:num>
  <w:num w:numId="62">
    <w:abstractNumId w:val="56"/>
  </w:num>
  <w:num w:numId="63">
    <w:abstractNumId w:val="88"/>
  </w:num>
  <w:num w:numId="64">
    <w:abstractNumId w:val="30"/>
  </w:num>
  <w:num w:numId="65">
    <w:abstractNumId w:val="35"/>
  </w:num>
  <w:num w:numId="66">
    <w:abstractNumId w:val="9"/>
  </w:num>
  <w:num w:numId="67">
    <w:abstractNumId w:val="80"/>
  </w:num>
  <w:num w:numId="68">
    <w:abstractNumId w:val="63"/>
  </w:num>
  <w:num w:numId="69">
    <w:abstractNumId w:val="65"/>
  </w:num>
  <w:num w:numId="70">
    <w:abstractNumId w:val="18"/>
  </w:num>
  <w:num w:numId="71">
    <w:abstractNumId w:val="44"/>
  </w:num>
  <w:num w:numId="72">
    <w:abstractNumId w:val="20"/>
  </w:num>
  <w:num w:numId="73">
    <w:abstractNumId w:val="71"/>
  </w:num>
  <w:num w:numId="74">
    <w:abstractNumId w:val="57"/>
  </w:num>
  <w:num w:numId="75">
    <w:abstractNumId w:val="39"/>
  </w:num>
  <w:num w:numId="76">
    <w:abstractNumId w:val="16"/>
  </w:num>
  <w:num w:numId="77">
    <w:abstractNumId w:val="58"/>
  </w:num>
  <w:num w:numId="78">
    <w:abstractNumId w:val="22"/>
  </w:num>
  <w:num w:numId="79">
    <w:abstractNumId w:val="73"/>
  </w:num>
  <w:num w:numId="80">
    <w:abstractNumId w:val="33"/>
  </w:num>
  <w:num w:numId="81">
    <w:abstractNumId w:val="62"/>
  </w:num>
  <w:num w:numId="82">
    <w:abstractNumId w:val="10"/>
  </w:num>
  <w:num w:numId="83">
    <w:abstractNumId w:val="68"/>
  </w:num>
  <w:num w:numId="84">
    <w:abstractNumId w:val="72"/>
  </w:num>
  <w:num w:numId="85">
    <w:abstractNumId w:val="59"/>
  </w:num>
  <w:num w:numId="86">
    <w:abstractNumId w:val="36"/>
  </w:num>
  <w:num w:numId="87">
    <w:abstractNumId w:val="11"/>
  </w:num>
  <w:num w:numId="88">
    <w:abstractNumId w:val="25"/>
  </w:num>
  <w:num w:numId="89">
    <w:abstractNumId w:val="78"/>
  </w:num>
  <w:num w:numId="90">
    <w:abstractNumId w:val="2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B19"/>
    <w:rsid w:val="00004E4F"/>
    <w:rsid w:val="00005C7B"/>
    <w:rsid w:val="00005E81"/>
    <w:rsid w:val="00010125"/>
    <w:rsid w:val="00010A92"/>
    <w:rsid w:val="000156B2"/>
    <w:rsid w:val="00016AE5"/>
    <w:rsid w:val="000246EF"/>
    <w:rsid w:val="00024B45"/>
    <w:rsid w:val="0002562E"/>
    <w:rsid w:val="0002658A"/>
    <w:rsid w:val="00026F2E"/>
    <w:rsid w:val="000277BD"/>
    <w:rsid w:val="000310E8"/>
    <w:rsid w:val="00033690"/>
    <w:rsid w:val="00037CB9"/>
    <w:rsid w:val="00044592"/>
    <w:rsid w:val="00045B8F"/>
    <w:rsid w:val="0004698A"/>
    <w:rsid w:val="00052777"/>
    <w:rsid w:val="00052E0A"/>
    <w:rsid w:val="0006698D"/>
    <w:rsid w:val="0007526E"/>
    <w:rsid w:val="00080A5B"/>
    <w:rsid w:val="00080DEF"/>
    <w:rsid w:val="00081B0C"/>
    <w:rsid w:val="00087873"/>
    <w:rsid w:val="000917A1"/>
    <w:rsid w:val="00093BD8"/>
    <w:rsid w:val="00095628"/>
    <w:rsid w:val="00095C9C"/>
    <w:rsid w:val="00096526"/>
    <w:rsid w:val="00097D49"/>
    <w:rsid w:val="000A1F83"/>
    <w:rsid w:val="000A22AE"/>
    <w:rsid w:val="000A5A13"/>
    <w:rsid w:val="000B194C"/>
    <w:rsid w:val="000B2DD1"/>
    <w:rsid w:val="000B3E59"/>
    <w:rsid w:val="000B51B3"/>
    <w:rsid w:val="000B66A3"/>
    <w:rsid w:val="000B7303"/>
    <w:rsid w:val="000C1D59"/>
    <w:rsid w:val="000C4C22"/>
    <w:rsid w:val="000C5C1D"/>
    <w:rsid w:val="000D0B09"/>
    <w:rsid w:val="000D0B8A"/>
    <w:rsid w:val="000D1D19"/>
    <w:rsid w:val="000D4DE3"/>
    <w:rsid w:val="000D6D11"/>
    <w:rsid w:val="000E2972"/>
    <w:rsid w:val="000E552E"/>
    <w:rsid w:val="000E6ABE"/>
    <w:rsid w:val="000E6E48"/>
    <w:rsid w:val="000E745B"/>
    <w:rsid w:val="000E7C42"/>
    <w:rsid w:val="000F19F3"/>
    <w:rsid w:val="000F1B03"/>
    <w:rsid w:val="000F314B"/>
    <w:rsid w:val="000F57F9"/>
    <w:rsid w:val="001026E4"/>
    <w:rsid w:val="0011123C"/>
    <w:rsid w:val="0011531E"/>
    <w:rsid w:val="00117B48"/>
    <w:rsid w:val="0012001A"/>
    <w:rsid w:val="00122605"/>
    <w:rsid w:val="001227A6"/>
    <w:rsid w:val="00123CFE"/>
    <w:rsid w:val="001255A3"/>
    <w:rsid w:val="001256A7"/>
    <w:rsid w:val="00125CD3"/>
    <w:rsid w:val="00133EA4"/>
    <w:rsid w:val="00144F95"/>
    <w:rsid w:val="00145043"/>
    <w:rsid w:val="00146845"/>
    <w:rsid w:val="001476D0"/>
    <w:rsid w:val="00156ECD"/>
    <w:rsid w:val="00160840"/>
    <w:rsid w:val="001609E2"/>
    <w:rsid w:val="00162008"/>
    <w:rsid w:val="00164F64"/>
    <w:rsid w:val="00167CA9"/>
    <w:rsid w:val="00171208"/>
    <w:rsid w:val="001756A1"/>
    <w:rsid w:val="00183BCA"/>
    <w:rsid w:val="001841AE"/>
    <w:rsid w:val="0018630E"/>
    <w:rsid w:val="00191455"/>
    <w:rsid w:val="00191788"/>
    <w:rsid w:val="001933A4"/>
    <w:rsid w:val="00193663"/>
    <w:rsid w:val="001936B5"/>
    <w:rsid w:val="001A18A0"/>
    <w:rsid w:val="001A282A"/>
    <w:rsid w:val="001B0F66"/>
    <w:rsid w:val="001B2DE1"/>
    <w:rsid w:val="001B4559"/>
    <w:rsid w:val="001C35F9"/>
    <w:rsid w:val="001C3959"/>
    <w:rsid w:val="001C6343"/>
    <w:rsid w:val="001D0BB2"/>
    <w:rsid w:val="001D4655"/>
    <w:rsid w:val="001D5728"/>
    <w:rsid w:val="001D73BD"/>
    <w:rsid w:val="001E289E"/>
    <w:rsid w:val="001E2C91"/>
    <w:rsid w:val="001E3BB2"/>
    <w:rsid w:val="001E3C8D"/>
    <w:rsid w:val="001E4B15"/>
    <w:rsid w:val="001E702A"/>
    <w:rsid w:val="001F0F29"/>
    <w:rsid w:val="001F16A9"/>
    <w:rsid w:val="001F4612"/>
    <w:rsid w:val="001F54EA"/>
    <w:rsid w:val="001F7843"/>
    <w:rsid w:val="002004F9"/>
    <w:rsid w:val="002021F7"/>
    <w:rsid w:val="00203316"/>
    <w:rsid w:val="002037C0"/>
    <w:rsid w:val="00204BDA"/>
    <w:rsid w:val="002067BF"/>
    <w:rsid w:val="00207ED6"/>
    <w:rsid w:val="00211DD1"/>
    <w:rsid w:val="00212048"/>
    <w:rsid w:val="00221ED0"/>
    <w:rsid w:val="0022213A"/>
    <w:rsid w:val="00227357"/>
    <w:rsid w:val="00227862"/>
    <w:rsid w:val="00240FE6"/>
    <w:rsid w:val="002449D4"/>
    <w:rsid w:val="002461D5"/>
    <w:rsid w:val="00253994"/>
    <w:rsid w:val="00260220"/>
    <w:rsid w:val="00262F28"/>
    <w:rsid w:val="002631A6"/>
    <w:rsid w:val="0026601D"/>
    <w:rsid w:val="00267D03"/>
    <w:rsid w:val="00270075"/>
    <w:rsid w:val="00270A4E"/>
    <w:rsid w:val="0027106A"/>
    <w:rsid w:val="00273D64"/>
    <w:rsid w:val="00275EEF"/>
    <w:rsid w:val="0027693F"/>
    <w:rsid w:val="00277A53"/>
    <w:rsid w:val="002802D1"/>
    <w:rsid w:val="0028294C"/>
    <w:rsid w:val="00285960"/>
    <w:rsid w:val="0029165E"/>
    <w:rsid w:val="00292350"/>
    <w:rsid w:val="002937A9"/>
    <w:rsid w:val="00293A00"/>
    <w:rsid w:val="00296C36"/>
    <w:rsid w:val="002A096A"/>
    <w:rsid w:val="002A1AB1"/>
    <w:rsid w:val="002A1CFB"/>
    <w:rsid w:val="002A3268"/>
    <w:rsid w:val="002A39B2"/>
    <w:rsid w:val="002A539C"/>
    <w:rsid w:val="002A6531"/>
    <w:rsid w:val="002A7474"/>
    <w:rsid w:val="002B06E0"/>
    <w:rsid w:val="002B087F"/>
    <w:rsid w:val="002C0BB8"/>
    <w:rsid w:val="002C26B1"/>
    <w:rsid w:val="002C5999"/>
    <w:rsid w:val="002D2CC4"/>
    <w:rsid w:val="002D35D4"/>
    <w:rsid w:val="002D4058"/>
    <w:rsid w:val="002D473B"/>
    <w:rsid w:val="002D4854"/>
    <w:rsid w:val="002E123B"/>
    <w:rsid w:val="002E3E24"/>
    <w:rsid w:val="003029AA"/>
    <w:rsid w:val="00302CD5"/>
    <w:rsid w:val="00305CDB"/>
    <w:rsid w:val="00314E04"/>
    <w:rsid w:val="003218B3"/>
    <w:rsid w:val="00322856"/>
    <w:rsid w:val="003229C9"/>
    <w:rsid w:val="00323F1F"/>
    <w:rsid w:val="003241F7"/>
    <w:rsid w:val="00330A70"/>
    <w:rsid w:val="00331CFC"/>
    <w:rsid w:val="00332ACA"/>
    <w:rsid w:val="00333432"/>
    <w:rsid w:val="00340DB1"/>
    <w:rsid w:val="003438D0"/>
    <w:rsid w:val="00344A2A"/>
    <w:rsid w:val="00345922"/>
    <w:rsid w:val="0034754B"/>
    <w:rsid w:val="00347FDB"/>
    <w:rsid w:val="00352B55"/>
    <w:rsid w:val="0035404A"/>
    <w:rsid w:val="00356825"/>
    <w:rsid w:val="00356AFA"/>
    <w:rsid w:val="0036518B"/>
    <w:rsid w:val="003674EF"/>
    <w:rsid w:val="00367CCE"/>
    <w:rsid w:val="00367D9B"/>
    <w:rsid w:val="00370223"/>
    <w:rsid w:val="0037140F"/>
    <w:rsid w:val="0038222C"/>
    <w:rsid w:val="003826D0"/>
    <w:rsid w:val="00383FC1"/>
    <w:rsid w:val="00387AE2"/>
    <w:rsid w:val="00396809"/>
    <w:rsid w:val="00397988"/>
    <w:rsid w:val="003A13D9"/>
    <w:rsid w:val="003A2B38"/>
    <w:rsid w:val="003A7531"/>
    <w:rsid w:val="003B1FFF"/>
    <w:rsid w:val="003B3C1A"/>
    <w:rsid w:val="003B6721"/>
    <w:rsid w:val="003B746A"/>
    <w:rsid w:val="003C124B"/>
    <w:rsid w:val="003C5D6B"/>
    <w:rsid w:val="003C78D3"/>
    <w:rsid w:val="003D44BF"/>
    <w:rsid w:val="003E0710"/>
    <w:rsid w:val="003E254F"/>
    <w:rsid w:val="003E376F"/>
    <w:rsid w:val="003E49CD"/>
    <w:rsid w:val="003F0638"/>
    <w:rsid w:val="003F0853"/>
    <w:rsid w:val="003F16DE"/>
    <w:rsid w:val="003F1B1F"/>
    <w:rsid w:val="003F50DF"/>
    <w:rsid w:val="003F6C91"/>
    <w:rsid w:val="004052FD"/>
    <w:rsid w:val="00405382"/>
    <w:rsid w:val="00410AA5"/>
    <w:rsid w:val="00413C61"/>
    <w:rsid w:val="00414053"/>
    <w:rsid w:val="00414215"/>
    <w:rsid w:val="00417261"/>
    <w:rsid w:val="00420913"/>
    <w:rsid w:val="00426882"/>
    <w:rsid w:val="00432813"/>
    <w:rsid w:val="00440A89"/>
    <w:rsid w:val="004422DB"/>
    <w:rsid w:val="00442676"/>
    <w:rsid w:val="004470F2"/>
    <w:rsid w:val="0045113B"/>
    <w:rsid w:val="00452861"/>
    <w:rsid w:val="0046567F"/>
    <w:rsid w:val="00466BFF"/>
    <w:rsid w:val="00466F8E"/>
    <w:rsid w:val="00467425"/>
    <w:rsid w:val="0046754C"/>
    <w:rsid w:val="00482177"/>
    <w:rsid w:val="004826F1"/>
    <w:rsid w:val="00484CA3"/>
    <w:rsid w:val="00485215"/>
    <w:rsid w:val="00492701"/>
    <w:rsid w:val="004A0CDC"/>
    <w:rsid w:val="004A3425"/>
    <w:rsid w:val="004A7D41"/>
    <w:rsid w:val="004A7FE7"/>
    <w:rsid w:val="004B1303"/>
    <w:rsid w:val="004B13B2"/>
    <w:rsid w:val="004B16E4"/>
    <w:rsid w:val="004B29D9"/>
    <w:rsid w:val="004D0C1F"/>
    <w:rsid w:val="004D5DF8"/>
    <w:rsid w:val="004D5F9C"/>
    <w:rsid w:val="004D6CF0"/>
    <w:rsid w:val="004D7721"/>
    <w:rsid w:val="004E2E49"/>
    <w:rsid w:val="004E3118"/>
    <w:rsid w:val="004E529F"/>
    <w:rsid w:val="004F20B2"/>
    <w:rsid w:val="004F2E58"/>
    <w:rsid w:val="004F3550"/>
    <w:rsid w:val="004F3D9E"/>
    <w:rsid w:val="004F530E"/>
    <w:rsid w:val="004F5C02"/>
    <w:rsid w:val="004F6B64"/>
    <w:rsid w:val="00502C4F"/>
    <w:rsid w:val="00504528"/>
    <w:rsid w:val="005079BE"/>
    <w:rsid w:val="005079D0"/>
    <w:rsid w:val="005124F9"/>
    <w:rsid w:val="0051368F"/>
    <w:rsid w:val="00514047"/>
    <w:rsid w:val="005237AD"/>
    <w:rsid w:val="00524982"/>
    <w:rsid w:val="00530B19"/>
    <w:rsid w:val="00535A83"/>
    <w:rsid w:val="00537436"/>
    <w:rsid w:val="00541B30"/>
    <w:rsid w:val="005433AA"/>
    <w:rsid w:val="005507C8"/>
    <w:rsid w:val="00552BF7"/>
    <w:rsid w:val="005531D4"/>
    <w:rsid w:val="005563A7"/>
    <w:rsid w:val="00561AA5"/>
    <w:rsid w:val="0056482F"/>
    <w:rsid w:val="00564CCE"/>
    <w:rsid w:val="005658C9"/>
    <w:rsid w:val="005704FF"/>
    <w:rsid w:val="00571F00"/>
    <w:rsid w:val="00574D6B"/>
    <w:rsid w:val="00575FFC"/>
    <w:rsid w:val="005761A5"/>
    <w:rsid w:val="005764EF"/>
    <w:rsid w:val="005772BE"/>
    <w:rsid w:val="00580E95"/>
    <w:rsid w:val="0058176B"/>
    <w:rsid w:val="005847A4"/>
    <w:rsid w:val="00586BCD"/>
    <w:rsid w:val="0059138F"/>
    <w:rsid w:val="00592740"/>
    <w:rsid w:val="00594D4C"/>
    <w:rsid w:val="00594D8B"/>
    <w:rsid w:val="00595B62"/>
    <w:rsid w:val="00595D7B"/>
    <w:rsid w:val="005A0442"/>
    <w:rsid w:val="005A0499"/>
    <w:rsid w:val="005A1678"/>
    <w:rsid w:val="005A3506"/>
    <w:rsid w:val="005A5FAD"/>
    <w:rsid w:val="005A6D7B"/>
    <w:rsid w:val="005A7DAD"/>
    <w:rsid w:val="005B6B33"/>
    <w:rsid w:val="005B6ED3"/>
    <w:rsid w:val="005B77C2"/>
    <w:rsid w:val="005C0435"/>
    <w:rsid w:val="005C097C"/>
    <w:rsid w:val="005C1130"/>
    <w:rsid w:val="005C6408"/>
    <w:rsid w:val="005D2188"/>
    <w:rsid w:val="005D3F15"/>
    <w:rsid w:val="005D75C8"/>
    <w:rsid w:val="005E739E"/>
    <w:rsid w:val="005E7A89"/>
    <w:rsid w:val="005F4C3F"/>
    <w:rsid w:val="005F56C9"/>
    <w:rsid w:val="005F66E8"/>
    <w:rsid w:val="005F75CA"/>
    <w:rsid w:val="0060113C"/>
    <w:rsid w:val="006011A0"/>
    <w:rsid w:val="00601874"/>
    <w:rsid w:val="00610D6C"/>
    <w:rsid w:val="00615E89"/>
    <w:rsid w:val="006175D2"/>
    <w:rsid w:val="00623FB5"/>
    <w:rsid w:val="0062485A"/>
    <w:rsid w:val="006279CC"/>
    <w:rsid w:val="0063209A"/>
    <w:rsid w:val="006376F0"/>
    <w:rsid w:val="006410FE"/>
    <w:rsid w:val="00641C35"/>
    <w:rsid w:val="006469AC"/>
    <w:rsid w:val="00647FC4"/>
    <w:rsid w:val="00651CCE"/>
    <w:rsid w:val="00652CF1"/>
    <w:rsid w:val="006548EA"/>
    <w:rsid w:val="006575A5"/>
    <w:rsid w:val="00662827"/>
    <w:rsid w:val="00662D38"/>
    <w:rsid w:val="00663248"/>
    <w:rsid w:val="0066479F"/>
    <w:rsid w:val="0067377C"/>
    <w:rsid w:val="0067435F"/>
    <w:rsid w:val="00676727"/>
    <w:rsid w:val="0068292C"/>
    <w:rsid w:val="00685AB6"/>
    <w:rsid w:val="006917CB"/>
    <w:rsid w:val="00693263"/>
    <w:rsid w:val="0069450F"/>
    <w:rsid w:val="006951DF"/>
    <w:rsid w:val="006A175F"/>
    <w:rsid w:val="006A2C0F"/>
    <w:rsid w:val="006A4A31"/>
    <w:rsid w:val="006B15FF"/>
    <w:rsid w:val="006B4110"/>
    <w:rsid w:val="006B4231"/>
    <w:rsid w:val="006B4DB2"/>
    <w:rsid w:val="006D2805"/>
    <w:rsid w:val="006D2904"/>
    <w:rsid w:val="006D3653"/>
    <w:rsid w:val="006F3892"/>
    <w:rsid w:val="0070053F"/>
    <w:rsid w:val="007037F3"/>
    <w:rsid w:val="00703CAF"/>
    <w:rsid w:val="00705C17"/>
    <w:rsid w:val="007075DB"/>
    <w:rsid w:val="00714139"/>
    <w:rsid w:val="00717308"/>
    <w:rsid w:val="00722D7B"/>
    <w:rsid w:val="007246BC"/>
    <w:rsid w:val="007255F1"/>
    <w:rsid w:val="00731322"/>
    <w:rsid w:val="0073153D"/>
    <w:rsid w:val="0073444F"/>
    <w:rsid w:val="007355FD"/>
    <w:rsid w:val="00735FA5"/>
    <w:rsid w:val="00735FA9"/>
    <w:rsid w:val="007375C9"/>
    <w:rsid w:val="007404E4"/>
    <w:rsid w:val="007464F9"/>
    <w:rsid w:val="007501CA"/>
    <w:rsid w:val="00756045"/>
    <w:rsid w:val="007577CD"/>
    <w:rsid w:val="0076140A"/>
    <w:rsid w:val="00765BDF"/>
    <w:rsid w:val="00767892"/>
    <w:rsid w:val="0077077C"/>
    <w:rsid w:val="00772CC9"/>
    <w:rsid w:val="00775B2C"/>
    <w:rsid w:val="00776095"/>
    <w:rsid w:val="007809D9"/>
    <w:rsid w:val="007810BA"/>
    <w:rsid w:val="00783464"/>
    <w:rsid w:val="0079286F"/>
    <w:rsid w:val="00796FA5"/>
    <w:rsid w:val="0079707B"/>
    <w:rsid w:val="00797813"/>
    <w:rsid w:val="007A31A4"/>
    <w:rsid w:val="007A3625"/>
    <w:rsid w:val="007A3730"/>
    <w:rsid w:val="007A4393"/>
    <w:rsid w:val="007B0784"/>
    <w:rsid w:val="007B52BD"/>
    <w:rsid w:val="007B5B39"/>
    <w:rsid w:val="007B6772"/>
    <w:rsid w:val="007C01A3"/>
    <w:rsid w:val="007C1EEB"/>
    <w:rsid w:val="007C71FC"/>
    <w:rsid w:val="007D012E"/>
    <w:rsid w:val="007D4874"/>
    <w:rsid w:val="007D7A91"/>
    <w:rsid w:val="007E19DB"/>
    <w:rsid w:val="007E2300"/>
    <w:rsid w:val="007E2510"/>
    <w:rsid w:val="007E6D40"/>
    <w:rsid w:val="007F0118"/>
    <w:rsid w:val="007F13E4"/>
    <w:rsid w:val="007F6172"/>
    <w:rsid w:val="007F7834"/>
    <w:rsid w:val="00801242"/>
    <w:rsid w:val="00803320"/>
    <w:rsid w:val="00810CDE"/>
    <w:rsid w:val="0081210B"/>
    <w:rsid w:val="00812D63"/>
    <w:rsid w:val="00813E43"/>
    <w:rsid w:val="008159D2"/>
    <w:rsid w:val="008163C8"/>
    <w:rsid w:val="00823B60"/>
    <w:rsid w:val="008242C0"/>
    <w:rsid w:val="008262A3"/>
    <w:rsid w:val="00831702"/>
    <w:rsid w:val="0083207A"/>
    <w:rsid w:val="008334BE"/>
    <w:rsid w:val="0084607F"/>
    <w:rsid w:val="0085023E"/>
    <w:rsid w:val="008510F5"/>
    <w:rsid w:val="0085595F"/>
    <w:rsid w:val="00857E77"/>
    <w:rsid w:val="008612EF"/>
    <w:rsid w:val="00861A3A"/>
    <w:rsid w:val="00861AFF"/>
    <w:rsid w:val="0086273A"/>
    <w:rsid w:val="008636CE"/>
    <w:rsid w:val="00865208"/>
    <w:rsid w:val="00865685"/>
    <w:rsid w:val="00866E6C"/>
    <w:rsid w:val="00876607"/>
    <w:rsid w:val="00876AA2"/>
    <w:rsid w:val="00882D56"/>
    <w:rsid w:val="00883478"/>
    <w:rsid w:val="00891763"/>
    <w:rsid w:val="008962BB"/>
    <w:rsid w:val="008A064C"/>
    <w:rsid w:val="008A6531"/>
    <w:rsid w:val="008B6967"/>
    <w:rsid w:val="008B6D73"/>
    <w:rsid w:val="008C1BB5"/>
    <w:rsid w:val="008C2FCD"/>
    <w:rsid w:val="008C3023"/>
    <w:rsid w:val="008C3087"/>
    <w:rsid w:val="008C4FDD"/>
    <w:rsid w:val="008C6417"/>
    <w:rsid w:val="008D3D01"/>
    <w:rsid w:val="008D3EA3"/>
    <w:rsid w:val="008D5301"/>
    <w:rsid w:val="008D6C38"/>
    <w:rsid w:val="008D7E5E"/>
    <w:rsid w:val="008E1008"/>
    <w:rsid w:val="008E14C1"/>
    <w:rsid w:val="008E4EC5"/>
    <w:rsid w:val="008E5FE8"/>
    <w:rsid w:val="008E63A7"/>
    <w:rsid w:val="008F28C6"/>
    <w:rsid w:val="008F4C9D"/>
    <w:rsid w:val="00903BAD"/>
    <w:rsid w:val="009041DB"/>
    <w:rsid w:val="009063AC"/>
    <w:rsid w:val="00907ED7"/>
    <w:rsid w:val="00911531"/>
    <w:rsid w:val="00911EF4"/>
    <w:rsid w:val="00914A0C"/>
    <w:rsid w:val="00916146"/>
    <w:rsid w:val="00926347"/>
    <w:rsid w:val="009266F3"/>
    <w:rsid w:val="009278E2"/>
    <w:rsid w:val="00927E1F"/>
    <w:rsid w:val="0093050B"/>
    <w:rsid w:val="009308D0"/>
    <w:rsid w:val="00930EA0"/>
    <w:rsid w:val="009325C6"/>
    <w:rsid w:val="009349D7"/>
    <w:rsid w:val="00944602"/>
    <w:rsid w:val="00945CDE"/>
    <w:rsid w:val="00946047"/>
    <w:rsid w:val="009475F3"/>
    <w:rsid w:val="009528DA"/>
    <w:rsid w:val="00952CC2"/>
    <w:rsid w:val="009555C8"/>
    <w:rsid w:val="009603DA"/>
    <w:rsid w:val="0097515E"/>
    <w:rsid w:val="00977CA8"/>
    <w:rsid w:val="00982D32"/>
    <w:rsid w:val="00983C9E"/>
    <w:rsid w:val="00984330"/>
    <w:rsid w:val="00984EDC"/>
    <w:rsid w:val="009867BD"/>
    <w:rsid w:val="00997B74"/>
    <w:rsid w:val="009A3154"/>
    <w:rsid w:val="009A610A"/>
    <w:rsid w:val="009A69C6"/>
    <w:rsid w:val="009A6B52"/>
    <w:rsid w:val="009A7086"/>
    <w:rsid w:val="009B2922"/>
    <w:rsid w:val="009B649D"/>
    <w:rsid w:val="009C13AF"/>
    <w:rsid w:val="009C510C"/>
    <w:rsid w:val="009C572F"/>
    <w:rsid w:val="009C5957"/>
    <w:rsid w:val="009E26C2"/>
    <w:rsid w:val="009E3FD7"/>
    <w:rsid w:val="009E54AD"/>
    <w:rsid w:val="009E5C01"/>
    <w:rsid w:val="009E6657"/>
    <w:rsid w:val="009E7B52"/>
    <w:rsid w:val="00A003F8"/>
    <w:rsid w:val="00A00F8B"/>
    <w:rsid w:val="00A04820"/>
    <w:rsid w:val="00A11DD0"/>
    <w:rsid w:val="00A13524"/>
    <w:rsid w:val="00A14C43"/>
    <w:rsid w:val="00A1589B"/>
    <w:rsid w:val="00A24C83"/>
    <w:rsid w:val="00A25892"/>
    <w:rsid w:val="00A27662"/>
    <w:rsid w:val="00A3143D"/>
    <w:rsid w:val="00A36267"/>
    <w:rsid w:val="00A438B6"/>
    <w:rsid w:val="00A45D8F"/>
    <w:rsid w:val="00A5466A"/>
    <w:rsid w:val="00A54BCF"/>
    <w:rsid w:val="00A61A9D"/>
    <w:rsid w:val="00A63025"/>
    <w:rsid w:val="00A637C4"/>
    <w:rsid w:val="00A64B1A"/>
    <w:rsid w:val="00A6575E"/>
    <w:rsid w:val="00A754D8"/>
    <w:rsid w:val="00A75D61"/>
    <w:rsid w:val="00A80DA4"/>
    <w:rsid w:val="00A83FA9"/>
    <w:rsid w:val="00A86B25"/>
    <w:rsid w:val="00A92407"/>
    <w:rsid w:val="00A93CFB"/>
    <w:rsid w:val="00A93DB7"/>
    <w:rsid w:val="00A95109"/>
    <w:rsid w:val="00AA1BC2"/>
    <w:rsid w:val="00AA37F5"/>
    <w:rsid w:val="00AA3C17"/>
    <w:rsid w:val="00AA59EB"/>
    <w:rsid w:val="00AA6E22"/>
    <w:rsid w:val="00AA74F1"/>
    <w:rsid w:val="00AB5E7C"/>
    <w:rsid w:val="00AC7613"/>
    <w:rsid w:val="00AD54B7"/>
    <w:rsid w:val="00AE11DA"/>
    <w:rsid w:val="00AE3087"/>
    <w:rsid w:val="00AF02CF"/>
    <w:rsid w:val="00AF2EA6"/>
    <w:rsid w:val="00AF4C23"/>
    <w:rsid w:val="00AF6C3B"/>
    <w:rsid w:val="00AF6E95"/>
    <w:rsid w:val="00AF6F74"/>
    <w:rsid w:val="00B01261"/>
    <w:rsid w:val="00B11483"/>
    <w:rsid w:val="00B17FF1"/>
    <w:rsid w:val="00B2118B"/>
    <w:rsid w:val="00B218A7"/>
    <w:rsid w:val="00B21A71"/>
    <w:rsid w:val="00B2242E"/>
    <w:rsid w:val="00B22C6D"/>
    <w:rsid w:val="00B30FBE"/>
    <w:rsid w:val="00B41D0E"/>
    <w:rsid w:val="00B42DC7"/>
    <w:rsid w:val="00B45126"/>
    <w:rsid w:val="00B456C7"/>
    <w:rsid w:val="00B51807"/>
    <w:rsid w:val="00B51D9D"/>
    <w:rsid w:val="00B5613E"/>
    <w:rsid w:val="00B57A50"/>
    <w:rsid w:val="00B600EE"/>
    <w:rsid w:val="00B61D1B"/>
    <w:rsid w:val="00B6648A"/>
    <w:rsid w:val="00B74BC1"/>
    <w:rsid w:val="00B8381E"/>
    <w:rsid w:val="00B91D94"/>
    <w:rsid w:val="00B9232F"/>
    <w:rsid w:val="00B92878"/>
    <w:rsid w:val="00B940D8"/>
    <w:rsid w:val="00B95692"/>
    <w:rsid w:val="00B96222"/>
    <w:rsid w:val="00BA3370"/>
    <w:rsid w:val="00BA630B"/>
    <w:rsid w:val="00BA678E"/>
    <w:rsid w:val="00BB15EB"/>
    <w:rsid w:val="00BB2516"/>
    <w:rsid w:val="00BB5684"/>
    <w:rsid w:val="00BB57AE"/>
    <w:rsid w:val="00BB5ECB"/>
    <w:rsid w:val="00BC045D"/>
    <w:rsid w:val="00BC1637"/>
    <w:rsid w:val="00BC397A"/>
    <w:rsid w:val="00BC4EE7"/>
    <w:rsid w:val="00BC6F8D"/>
    <w:rsid w:val="00BC748E"/>
    <w:rsid w:val="00BD10A6"/>
    <w:rsid w:val="00BD1B45"/>
    <w:rsid w:val="00BD318A"/>
    <w:rsid w:val="00BD36A8"/>
    <w:rsid w:val="00BE0257"/>
    <w:rsid w:val="00BE3E9F"/>
    <w:rsid w:val="00BE5038"/>
    <w:rsid w:val="00BE79D6"/>
    <w:rsid w:val="00BE7A5C"/>
    <w:rsid w:val="00BF2768"/>
    <w:rsid w:val="00BF49E6"/>
    <w:rsid w:val="00BF5AEA"/>
    <w:rsid w:val="00C0345A"/>
    <w:rsid w:val="00C103A6"/>
    <w:rsid w:val="00C1174A"/>
    <w:rsid w:val="00C1204C"/>
    <w:rsid w:val="00C20119"/>
    <w:rsid w:val="00C24142"/>
    <w:rsid w:val="00C30E79"/>
    <w:rsid w:val="00C31FA5"/>
    <w:rsid w:val="00C32477"/>
    <w:rsid w:val="00C325ED"/>
    <w:rsid w:val="00C33A50"/>
    <w:rsid w:val="00C37AFD"/>
    <w:rsid w:val="00C4090C"/>
    <w:rsid w:val="00C42818"/>
    <w:rsid w:val="00C429F5"/>
    <w:rsid w:val="00C43095"/>
    <w:rsid w:val="00C4422B"/>
    <w:rsid w:val="00C47237"/>
    <w:rsid w:val="00C521CB"/>
    <w:rsid w:val="00C57835"/>
    <w:rsid w:val="00C612F2"/>
    <w:rsid w:val="00C637FC"/>
    <w:rsid w:val="00C63E97"/>
    <w:rsid w:val="00C64C0E"/>
    <w:rsid w:val="00C7419A"/>
    <w:rsid w:val="00C74821"/>
    <w:rsid w:val="00C75226"/>
    <w:rsid w:val="00C756E8"/>
    <w:rsid w:val="00C75E9F"/>
    <w:rsid w:val="00C77671"/>
    <w:rsid w:val="00C81171"/>
    <w:rsid w:val="00C81319"/>
    <w:rsid w:val="00C8503E"/>
    <w:rsid w:val="00C86A89"/>
    <w:rsid w:val="00C93C32"/>
    <w:rsid w:val="00C9536E"/>
    <w:rsid w:val="00C95F28"/>
    <w:rsid w:val="00CA0319"/>
    <w:rsid w:val="00CA0CB9"/>
    <w:rsid w:val="00CA73D0"/>
    <w:rsid w:val="00CB02D4"/>
    <w:rsid w:val="00CB060B"/>
    <w:rsid w:val="00CB1462"/>
    <w:rsid w:val="00CB341C"/>
    <w:rsid w:val="00CB3CCF"/>
    <w:rsid w:val="00CB6510"/>
    <w:rsid w:val="00CD0191"/>
    <w:rsid w:val="00CD01A9"/>
    <w:rsid w:val="00CD35C6"/>
    <w:rsid w:val="00CD52F7"/>
    <w:rsid w:val="00CE1745"/>
    <w:rsid w:val="00CE4F49"/>
    <w:rsid w:val="00CE60A2"/>
    <w:rsid w:val="00CE60B7"/>
    <w:rsid w:val="00CF2B1D"/>
    <w:rsid w:val="00CF3084"/>
    <w:rsid w:val="00CF468D"/>
    <w:rsid w:val="00D02958"/>
    <w:rsid w:val="00D07E46"/>
    <w:rsid w:val="00D108D5"/>
    <w:rsid w:val="00D10E8D"/>
    <w:rsid w:val="00D11ACE"/>
    <w:rsid w:val="00D13B0E"/>
    <w:rsid w:val="00D14478"/>
    <w:rsid w:val="00D157A0"/>
    <w:rsid w:val="00D20352"/>
    <w:rsid w:val="00D21683"/>
    <w:rsid w:val="00D370FA"/>
    <w:rsid w:val="00D4046B"/>
    <w:rsid w:val="00D41D52"/>
    <w:rsid w:val="00D42935"/>
    <w:rsid w:val="00D45639"/>
    <w:rsid w:val="00D514F0"/>
    <w:rsid w:val="00D521E9"/>
    <w:rsid w:val="00D63588"/>
    <w:rsid w:val="00D66739"/>
    <w:rsid w:val="00D678E0"/>
    <w:rsid w:val="00D67EBA"/>
    <w:rsid w:val="00D74182"/>
    <w:rsid w:val="00D81051"/>
    <w:rsid w:val="00D82DB0"/>
    <w:rsid w:val="00D84361"/>
    <w:rsid w:val="00D84A95"/>
    <w:rsid w:val="00D914EC"/>
    <w:rsid w:val="00D91A88"/>
    <w:rsid w:val="00D94908"/>
    <w:rsid w:val="00DA1119"/>
    <w:rsid w:val="00DA4A59"/>
    <w:rsid w:val="00DA7FB1"/>
    <w:rsid w:val="00DB2B58"/>
    <w:rsid w:val="00DB5596"/>
    <w:rsid w:val="00DB69BC"/>
    <w:rsid w:val="00DC185C"/>
    <w:rsid w:val="00DC1D2A"/>
    <w:rsid w:val="00DC4E08"/>
    <w:rsid w:val="00DD2A2A"/>
    <w:rsid w:val="00DD38BD"/>
    <w:rsid w:val="00DD4BCE"/>
    <w:rsid w:val="00DE0A5F"/>
    <w:rsid w:val="00DE11A9"/>
    <w:rsid w:val="00DE4BF0"/>
    <w:rsid w:val="00DE4CCA"/>
    <w:rsid w:val="00DE4D89"/>
    <w:rsid w:val="00DE5E92"/>
    <w:rsid w:val="00DE7A93"/>
    <w:rsid w:val="00DF1F3B"/>
    <w:rsid w:val="00DF429A"/>
    <w:rsid w:val="00DF4E09"/>
    <w:rsid w:val="00DF6854"/>
    <w:rsid w:val="00E01F18"/>
    <w:rsid w:val="00E03D7C"/>
    <w:rsid w:val="00E048E7"/>
    <w:rsid w:val="00E06E9D"/>
    <w:rsid w:val="00E1445D"/>
    <w:rsid w:val="00E1479F"/>
    <w:rsid w:val="00E20F09"/>
    <w:rsid w:val="00E21247"/>
    <w:rsid w:val="00E252E2"/>
    <w:rsid w:val="00E40A8C"/>
    <w:rsid w:val="00E4149F"/>
    <w:rsid w:val="00E4453F"/>
    <w:rsid w:val="00E50A8A"/>
    <w:rsid w:val="00E5702E"/>
    <w:rsid w:val="00E57318"/>
    <w:rsid w:val="00E57A09"/>
    <w:rsid w:val="00E60275"/>
    <w:rsid w:val="00E6230A"/>
    <w:rsid w:val="00E67734"/>
    <w:rsid w:val="00E6798F"/>
    <w:rsid w:val="00E67C2E"/>
    <w:rsid w:val="00E701F7"/>
    <w:rsid w:val="00E704C2"/>
    <w:rsid w:val="00E72509"/>
    <w:rsid w:val="00E76CD7"/>
    <w:rsid w:val="00E804CF"/>
    <w:rsid w:val="00E817D7"/>
    <w:rsid w:val="00E81D73"/>
    <w:rsid w:val="00E825C8"/>
    <w:rsid w:val="00E84427"/>
    <w:rsid w:val="00E84FE6"/>
    <w:rsid w:val="00E87E1E"/>
    <w:rsid w:val="00E909A6"/>
    <w:rsid w:val="00E92925"/>
    <w:rsid w:val="00E9429B"/>
    <w:rsid w:val="00EA1C79"/>
    <w:rsid w:val="00EA701F"/>
    <w:rsid w:val="00EB4DB5"/>
    <w:rsid w:val="00EC07FD"/>
    <w:rsid w:val="00EC4218"/>
    <w:rsid w:val="00EC6A83"/>
    <w:rsid w:val="00ED3640"/>
    <w:rsid w:val="00ED41B5"/>
    <w:rsid w:val="00ED4854"/>
    <w:rsid w:val="00ED4B21"/>
    <w:rsid w:val="00ED5102"/>
    <w:rsid w:val="00EE0BB1"/>
    <w:rsid w:val="00EE22BA"/>
    <w:rsid w:val="00EE5123"/>
    <w:rsid w:val="00EE6440"/>
    <w:rsid w:val="00EF2D75"/>
    <w:rsid w:val="00EF4883"/>
    <w:rsid w:val="00F02175"/>
    <w:rsid w:val="00F0643B"/>
    <w:rsid w:val="00F11CD2"/>
    <w:rsid w:val="00F1669E"/>
    <w:rsid w:val="00F26D8C"/>
    <w:rsid w:val="00F278CD"/>
    <w:rsid w:val="00F325B0"/>
    <w:rsid w:val="00F325C6"/>
    <w:rsid w:val="00F32DB1"/>
    <w:rsid w:val="00F36683"/>
    <w:rsid w:val="00F37A92"/>
    <w:rsid w:val="00F42418"/>
    <w:rsid w:val="00F43C4C"/>
    <w:rsid w:val="00F47C36"/>
    <w:rsid w:val="00F50830"/>
    <w:rsid w:val="00F57C76"/>
    <w:rsid w:val="00F6322F"/>
    <w:rsid w:val="00F6413C"/>
    <w:rsid w:val="00F64AF2"/>
    <w:rsid w:val="00F65BC0"/>
    <w:rsid w:val="00F65DB3"/>
    <w:rsid w:val="00F75FD8"/>
    <w:rsid w:val="00F763FD"/>
    <w:rsid w:val="00F91556"/>
    <w:rsid w:val="00F942FB"/>
    <w:rsid w:val="00FA1287"/>
    <w:rsid w:val="00FA21B4"/>
    <w:rsid w:val="00FA2927"/>
    <w:rsid w:val="00FA6AF9"/>
    <w:rsid w:val="00FA7FF0"/>
    <w:rsid w:val="00FB0B54"/>
    <w:rsid w:val="00FB0F38"/>
    <w:rsid w:val="00FB1219"/>
    <w:rsid w:val="00FC0170"/>
    <w:rsid w:val="00FC1178"/>
    <w:rsid w:val="00FC51C4"/>
    <w:rsid w:val="00FC7410"/>
    <w:rsid w:val="00FC7990"/>
    <w:rsid w:val="00FD2A21"/>
    <w:rsid w:val="00FD3076"/>
    <w:rsid w:val="00FD3FE7"/>
    <w:rsid w:val="00FD59DB"/>
    <w:rsid w:val="00FE598F"/>
    <w:rsid w:val="00FE7DD0"/>
    <w:rsid w:val="00FF1993"/>
    <w:rsid w:val="00FF1C6C"/>
    <w:rsid w:val="00FF502E"/>
    <w:rsid w:val="00FF6F0E"/>
    <w:rsid w:val="00FF7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99"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0FE"/>
    <w:rPr>
      <w:sz w:val="28"/>
      <w:szCs w:val="28"/>
    </w:rPr>
  </w:style>
  <w:style w:type="paragraph" w:styleId="Heading1">
    <w:name w:val="heading 1"/>
    <w:basedOn w:val="Normal"/>
    <w:next w:val="Normal"/>
    <w:link w:val="Heading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Heading2">
    <w:name w:val="heading 2"/>
    <w:basedOn w:val="Normal"/>
    <w:link w:val="Heading2Char"/>
    <w:qFormat/>
    <w:rsid w:val="00FD3FE7"/>
    <w:pPr>
      <w:spacing w:before="100" w:after="100"/>
      <w:outlineLvl w:val="1"/>
    </w:pPr>
    <w:rPr>
      <w:b/>
      <w:sz w:val="36"/>
      <w:szCs w:val="20"/>
    </w:rPr>
  </w:style>
  <w:style w:type="paragraph" w:styleId="Heading3">
    <w:name w:val="heading 3"/>
    <w:basedOn w:val="Normal"/>
    <w:next w:val="Normal"/>
    <w:link w:val="Heading3Char"/>
    <w:uiPriority w:val="99"/>
    <w:qFormat/>
    <w:rsid w:val="00530B19"/>
    <w:pPr>
      <w:keepNext/>
      <w:tabs>
        <w:tab w:val="num" w:pos="0"/>
      </w:tabs>
      <w:suppressAutoHyphens/>
      <w:outlineLvl w:val="2"/>
    </w:pPr>
    <w:rPr>
      <w:b/>
      <w:bCs/>
      <w:sz w:val="26"/>
      <w:szCs w:val="24"/>
      <w:lang w:eastAsia="ar-SA"/>
    </w:rPr>
  </w:style>
  <w:style w:type="paragraph" w:styleId="Heading4">
    <w:name w:val="heading 4"/>
    <w:basedOn w:val="Normal"/>
    <w:next w:val="Normal"/>
    <w:link w:val="Heading4Char"/>
    <w:uiPriority w:val="99"/>
    <w:qFormat/>
    <w:rsid w:val="006175D2"/>
    <w:pPr>
      <w:keepNext/>
      <w:jc w:val="both"/>
      <w:outlineLvl w:val="3"/>
    </w:pPr>
    <w:rPr>
      <w:b/>
      <w:bCs/>
      <w:sz w:val="26"/>
      <w:szCs w:val="26"/>
    </w:rPr>
  </w:style>
  <w:style w:type="paragraph" w:styleId="Heading5">
    <w:name w:val="heading 5"/>
    <w:basedOn w:val="Normal"/>
    <w:next w:val="Normal"/>
    <w:link w:val="Heading5Char"/>
    <w:uiPriority w:val="99"/>
    <w:qFormat/>
    <w:rsid w:val="006175D2"/>
    <w:pPr>
      <w:keepNext/>
      <w:tabs>
        <w:tab w:val="left" w:pos="540"/>
      </w:tabs>
      <w:ind w:left="360"/>
      <w:jc w:val="both"/>
      <w:outlineLvl w:val="4"/>
    </w:pPr>
    <w:rPr>
      <w:b/>
      <w:bCs/>
      <w:sz w:val="26"/>
      <w:szCs w:val="26"/>
    </w:rPr>
  </w:style>
  <w:style w:type="paragraph" w:styleId="Heading6">
    <w:name w:val="heading 6"/>
    <w:basedOn w:val="Normal"/>
    <w:next w:val="Normal"/>
    <w:link w:val="Heading6Char"/>
    <w:uiPriority w:val="99"/>
    <w:qFormat/>
    <w:rsid w:val="006175D2"/>
    <w:pPr>
      <w:keepNext/>
      <w:jc w:val="center"/>
      <w:outlineLvl w:val="5"/>
    </w:pPr>
    <w:rPr>
      <w:b/>
      <w:bCs/>
      <w:sz w:val="26"/>
      <w:szCs w:val="26"/>
    </w:rPr>
  </w:style>
  <w:style w:type="paragraph" w:styleId="Heading7">
    <w:name w:val="heading 7"/>
    <w:basedOn w:val="Normal"/>
    <w:next w:val="Normal"/>
    <w:link w:val="Heading7Char"/>
    <w:uiPriority w:val="99"/>
    <w:qFormat/>
    <w:rsid w:val="006175D2"/>
    <w:pPr>
      <w:keepNext/>
      <w:tabs>
        <w:tab w:val="left" w:pos="540"/>
      </w:tabs>
      <w:jc w:val="center"/>
      <w:outlineLvl w:val="6"/>
    </w:pPr>
  </w:style>
  <w:style w:type="paragraph" w:styleId="Heading8">
    <w:name w:val="heading 8"/>
    <w:basedOn w:val="Normal"/>
    <w:next w:val="Normal"/>
    <w:link w:val="Heading8Char"/>
    <w:uiPriority w:val="99"/>
    <w:qFormat/>
    <w:rsid w:val="006175D2"/>
    <w:pPr>
      <w:keepNext/>
      <w:ind w:hanging="540"/>
      <w:jc w:val="center"/>
      <w:outlineLvl w:val="7"/>
    </w:pPr>
    <w:rPr>
      <w:b/>
      <w:bCs/>
      <w:sz w:val="26"/>
      <w:szCs w:val="26"/>
    </w:rPr>
  </w:style>
  <w:style w:type="paragraph" w:styleId="Heading9">
    <w:name w:val="heading 9"/>
    <w:basedOn w:val="Normal"/>
    <w:next w:val="Normal"/>
    <w:link w:val="Heading9Char"/>
    <w:uiPriority w:val="99"/>
    <w:qFormat/>
    <w:rsid w:val="006175D2"/>
    <w:pPr>
      <w:keepNext/>
      <w:outlineLvl w:val="8"/>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30B19"/>
  </w:style>
  <w:style w:type="character" w:styleId="Hyperlink">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HTMLCite">
    <w:name w:val="HTML Cite"/>
    <w:rsid w:val="00530B19"/>
    <w:rPr>
      <w:i w:val="0"/>
      <w:iCs w:val="0"/>
      <w:color w:val="008000"/>
    </w:rPr>
  </w:style>
  <w:style w:type="character" w:customStyle="1" w:styleId="a1">
    <w:name w:val="a1"/>
    <w:rsid w:val="00530B19"/>
    <w:rPr>
      <w:color w:val="008000"/>
    </w:rPr>
  </w:style>
  <w:style w:type="paragraph" w:styleId="BodyText">
    <w:name w:val="Body Text"/>
    <w:basedOn w:val="Normal"/>
    <w:link w:val="BodyTextChar"/>
    <w:uiPriority w:val="99"/>
    <w:rsid w:val="00530B19"/>
    <w:pPr>
      <w:suppressAutoHyphens/>
      <w:spacing w:after="120"/>
    </w:pPr>
    <w:rPr>
      <w:lang w:eastAsia="ar-SA"/>
    </w:rPr>
  </w:style>
  <w:style w:type="paragraph" w:styleId="ListParagraph">
    <w:name w:val="List Paragraph"/>
    <w:basedOn w:val="Normal"/>
    <w:uiPriority w:val="34"/>
    <w:qFormat/>
    <w:rsid w:val="00530B19"/>
    <w:pPr>
      <w:suppressAutoHyphens/>
      <w:spacing w:after="200" w:line="276" w:lineRule="auto"/>
      <w:ind w:left="720"/>
    </w:pPr>
    <w:rPr>
      <w:rFonts w:ascii="Calibri" w:eastAsia="Calibri" w:hAnsi="Calibri"/>
      <w:sz w:val="22"/>
      <w:szCs w:val="22"/>
      <w:lang w:eastAsia="ar-SA"/>
    </w:rPr>
  </w:style>
  <w:style w:type="paragraph" w:styleId="PlainText">
    <w:name w:val="Plain Text"/>
    <w:basedOn w:val="Normal"/>
    <w:link w:val="PlainTextChar"/>
    <w:rsid w:val="00530B19"/>
    <w:pPr>
      <w:suppressAutoHyphens/>
    </w:pPr>
    <w:rPr>
      <w:rFonts w:ascii="Courier New" w:hAnsi="Courier New"/>
      <w:sz w:val="20"/>
      <w:szCs w:val="20"/>
      <w:lang w:eastAsia="ar-SA"/>
    </w:rPr>
  </w:style>
  <w:style w:type="paragraph" w:styleId="BodyTextIndent">
    <w:name w:val="Body Text Indent"/>
    <w:basedOn w:val="Normal"/>
    <w:link w:val="BodyTextIndentChar"/>
    <w:uiPriority w:val="99"/>
    <w:rsid w:val="00530B19"/>
    <w:pPr>
      <w:tabs>
        <w:tab w:val="left" w:pos="3120"/>
      </w:tabs>
      <w:suppressAutoHyphens/>
      <w:ind w:left="720"/>
    </w:pPr>
    <w:rPr>
      <w:rFonts w:ascii="Arial" w:hAnsi="Arial" w:cs="Arial"/>
      <w:sz w:val="24"/>
      <w:szCs w:val="20"/>
      <w:lang w:eastAsia="ar-SA"/>
    </w:rPr>
  </w:style>
  <w:style w:type="paragraph" w:styleId="Title">
    <w:name w:val="Title"/>
    <w:basedOn w:val="Normal"/>
    <w:next w:val="Subtitle"/>
    <w:link w:val="TitleChar"/>
    <w:uiPriority w:val="99"/>
    <w:qFormat/>
    <w:rsid w:val="00530B19"/>
    <w:pPr>
      <w:suppressAutoHyphens/>
      <w:jc w:val="center"/>
    </w:pPr>
    <w:rPr>
      <w:b/>
      <w:bCs/>
      <w:sz w:val="24"/>
      <w:szCs w:val="24"/>
      <w:lang w:eastAsia="ar-SA"/>
    </w:rPr>
  </w:style>
  <w:style w:type="paragraph" w:styleId="Subtitle">
    <w:name w:val="Subtitle"/>
    <w:basedOn w:val="Heading"/>
    <w:next w:val="BodyText"/>
    <w:qFormat/>
    <w:rsid w:val="00530B19"/>
    <w:pPr>
      <w:jc w:val="center"/>
    </w:pPr>
    <w:rPr>
      <w:i/>
      <w:iCs/>
    </w:rPr>
  </w:style>
  <w:style w:type="paragraph" w:customStyle="1" w:styleId="Heading">
    <w:name w:val="Heading"/>
    <w:basedOn w:val="Normal"/>
    <w:next w:val="BodyText"/>
    <w:rsid w:val="00530B19"/>
    <w:pPr>
      <w:keepNext/>
      <w:suppressAutoHyphens/>
      <w:spacing w:before="240" w:after="120"/>
    </w:pPr>
    <w:rPr>
      <w:rFonts w:ascii="Arial" w:eastAsia="MS Mincho" w:hAnsi="Arial" w:cs="Tahoma"/>
      <w:lang w:eastAsia="ar-SA"/>
    </w:rPr>
  </w:style>
  <w:style w:type="paragraph" w:styleId="NormalWeb">
    <w:name w:val="Normal (Web)"/>
    <w:basedOn w:val="Normal"/>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BodyText3">
    <w:name w:val="Body Text 3"/>
    <w:basedOn w:val="Normal"/>
    <w:link w:val="BodyText3Char"/>
    <w:uiPriority w:val="99"/>
    <w:rsid w:val="00530B19"/>
    <w:pPr>
      <w:suppressAutoHyphens/>
      <w:spacing w:after="120"/>
    </w:pPr>
    <w:rPr>
      <w:sz w:val="16"/>
      <w:szCs w:val="16"/>
      <w:lang w:eastAsia="ar-SA"/>
    </w:rPr>
  </w:style>
  <w:style w:type="paragraph" w:styleId="BodyText2">
    <w:name w:val="Body Text 2"/>
    <w:basedOn w:val="Normal"/>
    <w:link w:val="BodyText2Char"/>
    <w:uiPriority w:val="99"/>
    <w:rsid w:val="00530B19"/>
    <w:pPr>
      <w:suppressAutoHyphens/>
      <w:spacing w:after="120" w:line="480" w:lineRule="auto"/>
    </w:pPr>
    <w:rPr>
      <w:lang w:eastAsia="ar-SA"/>
    </w:rPr>
  </w:style>
  <w:style w:type="paragraph" w:styleId="Footer">
    <w:name w:val="footer"/>
    <w:basedOn w:val="Normal"/>
    <w:link w:val="FooterChar"/>
    <w:uiPriority w:val="99"/>
    <w:rsid w:val="00333432"/>
    <w:pPr>
      <w:tabs>
        <w:tab w:val="center" w:pos="4320"/>
        <w:tab w:val="right" w:pos="8640"/>
      </w:tabs>
    </w:pPr>
  </w:style>
  <w:style w:type="character" w:styleId="PageNumber">
    <w:name w:val="page number"/>
    <w:basedOn w:val="DefaultParagraphFont"/>
    <w:uiPriority w:val="99"/>
    <w:rsid w:val="00333432"/>
  </w:style>
  <w:style w:type="table" w:styleId="TableGrid">
    <w:name w:val="Table Grid"/>
    <w:basedOn w:val="TableNormal"/>
    <w:rsid w:val="00857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link w:val="PlainText"/>
    <w:rsid w:val="00D678E0"/>
    <w:rPr>
      <w:rFonts w:ascii="Courier New" w:hAnsi="Courier New" w:cs="Courier New"/>
      <w:lang w:eastAsia="ar-SA"/>
    </w:rPr>
  </w:style>
  <w:style w:type="character" w:customStyle="1" w:styleId="Heading3Char">
    <w:name w:val="Heading 3 Char"/>
    <w:link w:val="Heading3"/>
    <w:uiPriority w:val="99"/>
    <w:rsid w:val="00227862"/>
    <w:rPr>
      <w:b/>
      <w:bCs/>
      <w:sz w:val="26"/>
      <w:szCs w:val="24"/>
      <w:lang w:eastAsia="ar-SA"/>
    </w:rPr>
  </w:style>
  <w:style w:type="character" w:customStyle="1" w:styleId="apple-converted-space">
    <w:name w:val="apple-converted-space"/>
    <w:rsid w:val="00227862"/>
  </w:style>
  <w:style w:type="character" w:styleId="SubtleEmphasis">
    <w:name w:val="Subtle Emphasis"/>
    <w:uiPriority w:val="19"/>
    <w:qFormat/>
    <w:rsid w:val="004F6B64"/>
    <w:rPr>
      <w:i/>
      <w:iCs/>
      <w:color w:val="808080"/>
    </w:rPr>
  </w:style>
  <w:style w:type="character" w:customStyle="1" w:styleId="a-size-large">
    <w:name w:val="a-size-large"/>
    <w:basedOn w:val="DefaultParagraphFont"/>
    <w:rsid w:val="009E26C2"/>
  </w:style>
  <w:style w:type="character" w:styleId="CommentReference">
    <w:name w:val="annotation reference"/>
    <w:rsid w:val="004B16E4"/>
    <w:rPr>
      <w:sz w:val="16"/>
      <w:szCs w:val="16"/>
    </w:rPr>
  </w:style>
  <w:style w:type="paragraph" w:styleId="CommentText">
    <w:name w:val="annotation text"/>
    <w:basedOn w:val="Normal"/>
    <w:link w:val="CommentTextChar"/>
    <w:rsid w:val="004B16E4"/>
    <w:rPr>
      <w:sz w:val="20"/>
      <w:szCs w:val="20"/>
    </w:rPr>
  </w:style>
  <w:style w:type="character" w:customStyle="1" w:styleId="CommentTextChar">
    <w:name w:val="Comment Text Char"/>
    <w:basedOn w:val="DefaultParagraphFont"/>
    <w:link w:val="CommentText"/>
    <w:rsid w:val="004B16E4"/>
  </w:style>
  <w:style w:type="paragraph" w:styleId="BalloonText">
    <w:name w:val="Balloon Text"/>
    <w:basedOn w:val="Normal"/>
    <w:link w:val="BalloonTextChar"/>
    <w:uiPriority w:val="99"/>
    <w:rsid w:val="004B16E4"/>
    <w:rPr>
      <w:rFonts w:ascii="Tahoma" w:hAnsi="Tahoma"/>
      <w:sz w:val="16"/>
      <w:szCs w:val="16"/>
    </w:rPr>
  </w:style>
  <w:style w:type="character" w:customStyle="1" w:styleId="BalloonTextChar">
    <w:name w:val="Balloon Text Char"/>
    <w:link w:val="BalloonText"/>
    <w:uiPriority w:val="99"/>
    <w:rsid w:val="004B16E4"/>
    <w:rPr>
      <w:rFonts w:ascii="Tahoma" w:hAnsi="Tahoma" w:cs="Tahoma"/>
      <w:sz w:val="16"/>
      <w:szCs w:val="16"/>
    </w:rPr>
  </w:style>
  <w:style w:type="character" w:customStyle="1" w:styleId="BodyTextChar">
    <w:name w:val="Body Text Char"/>
    <w:link w:val="BodyText"/>
    <w:uiPriority w:val="99"/>
    <w:rsid w:val="00E701F7"/>
    <w:rPr>
      <w:sz w:val="28"/>
      <w:szCs w:val="28"/>
      <w:lang w:eastAsia="ar-SA"/>
    </w:rPr>
  </w:style>
  <w:style w:type="character" w:customStyle="1" w:styleId="BodyTextIndentChar">
    <w:name w:val="Body Text Indent Char"/>
    <w:link w:val="BodyTextIndent"/>
    <w:uiPriority w:val="99"/>
    <w:rsid w:val="00A92407"/>
    <w:rPr>
      <w:rFonts w:ascii="Arial" w:hAnsi="Arial" w:cs="Arial"/>
      <w:sz w:val="24"/>
      <w:lang w:eastAsia="ar-SA"/>
    </w:rPr>
  </w:style>
  <w:style w:type="character" w:customStyle="1" w:styleId="bold">
    <w:name w:val="bold"/>
    <w:basedOn w:val="DefaultParagraphFont"/>
    <w:rsid w:val="004D5F9C"/>
  </w:style>
  <w:style w:type="character" w:customStyle="1" w:styleId="italic">
    <w:name w:val="italic"/>
    <w:basedOn w:val="DefaultParagraphFont"/>
    <w:rsid w:val="004D5F9C"/>
  </w:style>
  <w:style w:type="paragraph" w:styleId="Header">
    <w:name w:val="header"/>
    <w:basedOn w:val="Normal"/>
    <w:link w:val="HeaderChar"/>
    <w:uiPriority w:val="99"/>
    <w:rsid w:val="00BE7A5C"/>
    <w:pPr>
      <w:tabs>
        <w:tab w:val="center" w:pos="4680"/>
        <w:tab w:val="right" w:pos="9360"/>
      </w:tabs>
    </w:pPr>
  </w:style>
  <w:style w:type="character" w:customStyle="1" w:styleId="HeaderChar">
    <w:name w:val="Header Char"/>
    <w:link w:val="Header"/>
    <w:uiPriority w:val="99"/>
    <w:rsid w:val="00BE7A5C"/>
    <w:rPr>
      <w:sz w:val="28"/>
      <w:szCs w:val="28"/>
    </w:rPr>
  </w:style>
  <w:style w:type="character" w:customStyle="1" w:styleId="FooterChar">
    <w:name w:val="Footer Char"/>
    <w:link w:val="Footer"/>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BodyTextIndent2">
    <w:name w:val="Body Text Indent 2"/>
    <w:basedOn w:val="Normal"/>
    <w:link w:val="BodyTextIndent2Char"/>
    <w:uiPriority w:val="99"/>
    <w:rsid w:val="002A539C"/>
    <w:pPr>
      <w:spacing w:after="120" w:line="480" w:lineRule="auto"/>
      <w:ind w:left="360"/>
    </w:pPr>
  </w:style>
  <w:style w:type="character" w:customStyle="1" w:styleId="BodyTextIndent2Char">
    <w:name w:val="Body Text Indent 2 Char"/>
    <w:link w:val="BodyTextIndent2"/>
    <w:uiPriority w:val="99"/>
    <w:rsid w:val="002A539C"/>
    <w:rPr>
      <w:sz w:val="28"/>
      <w:szCs w:val="28"/>
    </w:rPr>
  </w:style>
  <w:style w:type="character" w:customStyle="1" w:styleId="Heading2Char">
    <w:name w:val="Heading 2 Char"/>
    <w:link w:val="Heading2"/>
    <w:rsid w:val="00FD3FE7"/>
    <w:rPr>
      <w:b/>
      <w:sz w:val="36"/>
    </w:rPr>
  </w:style>
  <w:style w:type="paragraph" w:customStyle="1" w:styleId="paranorm">
    <w:name w:val="paranorm"/>
    <w:basedOn w:val="Normal"/>
    <w:uiPriority w:val="99"/>
    <w:rsid w:val="00FD3FE7"/>
    <w:pPr>
      <w:spacing w:before="100" w:after="100"/>
    </w:pPr>
    <w:rPr>
      <w:sz w:val="24"/>
      <w:szCs w:val="20"/>
    </w:rPr>
  </w:style>
  <w:style w:type="paragraph" w:customStyle="1" w:styleId="yiv5376337560msonormal">
    <w:name w:val="yiv5376337560msonormal"/>
    <w:basedOn w:val="Normal"/>
    <w:rsid w:val="00E4453F"/>
    <w:pPr>
      <w:spacing w:before="100" w:beforeAutospacing="1" w:after="100" w:afterAutospacing="1"/>
    </w:pPr>
    <w:rPr>
      <w:sz w:val="24"/>
      <w:szCs w:val="24"/>
    </w:rPr>
  </w:style>
  <w:style w:type="character" w:customStyle="1" w:styleId="BodyText2Char">
    <w:name w:val="Body Text 2 Char"/>
    <w:link w:val="BodyText2"/>
    <w:uiPriority w:val="99"/>
    <w:rsid w:val="00E4453F"/>
    <w:rPr>
      <w:sz w:val="28"/>
      <w:szCs w:val="28"/>
      <w:lang w:eastAsia="ar-SA"/>
    </w:rPr>
  </w:style>
  <w:style w:type="character" w:styleId="Emphasis">
    <w:name w:val="Emphasis"/>
    <w:uiPriority w:val="20"/>
    <w:qFormat/>
    <w:rsid w:val="00E4453F"/>
    <w:rPr>
      <w:i/>
      <w:iCs/>
    </w:rPr>
  </w:style>
  <w:style w:type="character" w:customStyle="1" w:styleId="Bodytext20">
    <w:name w:val="Body text (2)_"/>
    <w:link w:val="Bodytext21"/>
    <w:rsid w:val="00E4453F"/>
    <w:rPr>
      <w:b/>
      <w:bCs/>
      <w:sz w:val="27"/>
      <w:szCs w:val="27"/>
      <w:shd w:val="clear" w:color="auto" w:fill="FFFFFF"/>
    </w:rPr>
  </w:style>
  <w:style w:type="character" w:customStyle="1" w:styleId="Bodytext0">
    <w:name w:val="Body text_"/>
    <w:link w:val="BodyText4"/>
    <w:rsid w:val="00E4453F"/>
    <w:rPr>
      <w:sz w:val="27"/>
      <w:szCs w:val="27"/>
      <w:shd w:val="clear" w:color="auto" w:fill="FFFFFF"/>
    </w:rPr>
  </w:style>
  <w:style w:type="character" w:customStyle="1" w:styleId="Bodytext30">
    <w:name w:val="Body text (3)_"/>
    <w:link w:val="Bodytext31"/>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0">
    <w:name w:val="Heading #2_"/>
    <w:link w:val="Heading21"/>
    <w:rsid w:val="00E4453F"/>
    <w:rPr>
      <w:b/>
      <w:bCs/>
      <w:sz w:val="27"/>
      <w:szCs w:val="27"/>
      <w:shd w:val="clear" w:color="auto" w:fill="FFFFFF"/>
    </w:rPr>
  </w:style>
  <w:style w:type="character" w:customStyle="1" w:styleId="BodyText32">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0">
    <w:name w:val="Heading #1_"/>
    <w:link w:val="Heading11"/>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1">
    <w:name w:val="Body text (2)"/>
    <w:basedOn w:val="Normal"/>
    <w:link w:val="Bodytext20"/>
    <w:rsid w:val="00E4453F"/>
    <w:pPr>
      <w:widowControl w:val="0"/>
      <w:shd w:val="clear" w:color="auto" w:fill="FFFFFF"/>
      <w:spacing w:line="0" w:lineRule="atLeast"/>
      <w:jc w:val="center"/>
    </w:pPr>
    <w:rPr>
      <w:b/>
      <w:bCs/>
      <w:sz w:val="27"/>
      <w:szCs w:val="27"/>
    </w:rPr>
  </w:style>
  <w:style w:type="paragraph" w:customStyle="1" w:styleId="BodyText4">
    <w:name w:val="Body Text4"/>
    <w:basedOn w:val="Normal"/>
    <w:link w:val="Bodytext0"/>
    <w:rsid w:val="00E4453F"/>
    <w:pPr>
      <w:widowControl w:val="0"/>
      <w:shd w:val="clear" w:color="auto" w:fill="FFFFFF"/>
      <w:spacing w:line="480" w:lineRule="exact"/>
    </w:pPr>
    <w:rPr>
      <w:sz w:val="27"/>
      <w:szCs w:val="27"/>
    </w:rPr>
  </w:style>
  <w:style w:type="paragraph" w:customStyle="1" w:styleId="Bodytext31">
    <w:name w:val="Body text (3)"/>
    <w:basedOn w:val="Normal"/>
    <w:link w:val="Bodytext30"/>
    <w:uiPriority w:val="99"/>
    <w:rsid w:val="00E4453F"/>
    <w:pPr>
      <w:widowControl w:val="0"/>
      <w:shd w:val="clear" w:color="auto" w:fill="FFFFFF"/>
      <w:spacing w:line="480" w:lineRule="exact"/>
      <w:ind w:hanging="220"/>
    </w:pPr>
    <w:rPr>
      <w:i/>
      <w:iCs/>
      <w:sz w:val="27"/>
      <w:szCs w:val="27"/>
    </w:rPr>
  </w:style>
  <w:style w:type="paragraph" w:customStyle="1" w:styleId="Heading21">
    <w:name w:val="Heading #2"/>
    <w:basedOn w:val="Normal"/>
    <w:link w:val="Heading20"/>
    <w:rsid w:val="00E4453F"/>
    <w:pPr>
      <w:widowControl w:val="0"/>
      <w:shd w:val="clear" w:color="auto" w:fill="FFFFFF"/>
      <w:spacing w:line="480" w:lineRule="exact"/>
      <w:jc w:val="both"/>
      <w:outlineLvl w:val="1"/>
    </w:pPr>
    <w:rPr>
      <w:b/>
      <w:bCs/>
      <w:sz w:val="27"/>
      <w:szCs w:val="27"/>
    </w:rPr>
  </w:style>
  <w:style w:type="paragraph" w:customStyle="1" w:styleId="Heading11">
    <w:name w:val="Heading #1"/>
    <w:basedOn w:val="Normal"/>
    <w:link w:val="Heading10"/>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Normal"/>
    <w:link w:val="Tablecaption2"/>
    <w:rsid w:val="00E4453F"/>
    <w:pPr>
      <w:widowControl w:val="0"/>
      <w:shd w:val="clear" w:color="auto" w:fill="FFFFFF"/>
      <w:spacing w:line="0" w:lineRule="atLeast"/>
    </w:pPr>
    <w:rPr>
      <w:b/>
      <w:bCs/>
      <w:sz w:val="27"/>
      <w:szCs w:val="27"/>
    </w:rPr>
  </w:style>
  <w:style w:type="character" w:customStyle="1" w:styleId="TitleChar">
    <w:name w:val="Title Char"/>
    <w:basedOn w:val="DefaultParagraphFont"/>
    <w:link w:val="Title"/>
    <w:uiPriority w:val="99"/>
    <w:locked/>
    <w:rsid w:val="006376F0"/>
    <w:rPr>
      <w:b/>
      <w:bCs/>
      <w:sz w:val="24"/>
      <w:szCs w:val="24"/>
      <w:lang w:eastAsia="ar-SA"/>
    </w:rPr>
  </w:style>
  <w:style w:type="paragraph" w:customStyle="1" w:styleId="m2474310800688770791p1">
    <w:name w:val="m_2474310800688770791p1"/>
    <w:basedOn w:val="Normal"/>
    <w:rsid w:val="00045B8F"/>
    <w:pPr>
      <w:spacing w:before="100" w:beforeAutospacing="1" w:after="100" w:afterAutospacing="1"/>
    </w:pPr>
    <w:rPr>
      <w:sz w:val="24"/>
      <w:szCs w:val="24"/>
    </w:rPr>
  </w:style>
  <w:style w:type="character" w:customStyle="1" w:styleId="Heading4Char">
    <w:name w:val="Heading 4 Char"/>
    <w:basedOn w:val="DefaultParagraphFont"/>
    <w:link w:val="Heading4"/>
    <w:uiPriority w:val="99"/>
    <w:rsid w:val="006175D2"/>
    <w:rPr>
      <w:b/>
      <w:bCs/>
      <w:sz w:val="26"/>
      <w:szCs w:val="26"/>
    </w:rPr>
  </w:style>
  <w:style w:type="character" w:customStyle="1" w:styleId="Heading5Char">
    <w:name w:val="Heading 5 Char"/>
    <w:basedOn w:val="DefaultParagraphFont"/>
    <w:link w:val="Heading5"/>
    <w:uiPriority w:val="99"/>
    <w:rsid w:val="006175D2"/>
    <w:rPr>
      <w:b/>
      <w:bCs/>
      <w:sz w:val="26"/>
      <w:szCs w:val="26"/>
    </w:rPr>
  </w:style>
  <w:style w:type="character" w:customStyle="1" w:styleId="Heading6Char">
    <w:name w:val="Heading 6 Char"/>
    <w:basedOn w:val="DefaultParagraphFont"/>
    <w:link w:val="Heading6"/>
    <w:uiPriority w:val="99"/>
    <w:rsid w:val="006175D2"/>
    <w:rPr>
      <w:b/>
      <w:bCs/>
      <w:sz w:val="26"/>
      <w:szCs w:val="26"/>
    </w:rPr>
  </w:style>
  <w:style w:type="character" w:customStyle="1" w:styleId="Heading7Char">
    <w:name w:val="Heading 7 Char"/>
    <w:basedOn w:val="DefaultParagraphFont"/>
    <w:link w:val="Heading7"/>
    <w:uiPriority w:val="99"/>
    <w:rsid w:val="006175D2"/>
    <w:rPr>
      <w:sz w:val="28"/>
      <w:szCs w:val="28"/>
    </w:rPr>
  </w:style>
  <w:style w:type="character" w:customStyle="1" w:styleId="Heading8Char">
    <w:name w:val="Heading 8 Char"/>
    <w:basedOn w:val="DefaultParagraphFont"/>
    <w:link w:val="Heading8"/>
    <w:uiPriority w:val="99"/>
    <w:rsid w:val="006175D2"/>
    <w:rPr>
      <w:b/>
      <w:bCs/>
      <w:sz w:val="26"/>
      <w:szCs w:val="26"/>
    </w:rPr>
  </w:style>
  <w:style w:type="character" w:customStyle="1" w:styleId="Heading9Char">
    <w:name w:val="Heading 9 Char"/>
    <w:basedOn w:val="DefaultParagraphFont"/>
    <w:link w:val="Heading9"/>
    <w:uiPriority w:val="99"/>
    <w:rsid w:val="006175D2"/>
    <w:rPr>
      <w:b/>
      <w:bCs/>
      <w:szCs w:val="24"/>
    </w:rPr>
  </w:style>
  <w:style w:type="character" w:customStyle="1" w:styleId="Heading1Char">
    <w:name w:val="Heading 1 Char"/>
    <w:basedOn w:val="DefaultParagraphFont"/>
    <w:link w:val="Heading1"/>
    <w:uiPriority w:val="99"/>
    <w:rsid w:val="006175D2"/>
    <w:rPr>
      <w:rFonts w:ascii="Arial" w:hAnsi="Arial" w:cs="Arial"/>
      <w:b/>
      <w:bCs/>
      <w:kern w:val="1"/>
      <w:sz w:val="32"/>
      <w:szCs w:val="32"/>
      <w:lang w:eastAsia="ar-SA"/>
    </w:rPr>
  </w:style>
  <w:style w:type="paragraph" w:styleId="BodyTextIndent3">
    <w:name w:val="Body Text Indent 3"/>
    <w:basedOn w:val="Normal"/>
    <w:link w:val="BodyTextIndent3Char"/>
    <w:uiPriority w:val="99"/>
    <w:rsid w:val="006175D2"/>
    <w:pPr>
      <w:ind w:left="360"/>
    </w:pPr>
    <w:rPr>
      <w:sz w:val="26"/>
      <w:szCs w:val="26"/>
    </w:rPr>
  </w:style>
  <w:style w:type="character" w:customStyle="1" w:styleId="BodyTextIndent3Char">
    <w:name w:val="Body Text Indent 3 Char"/>
    <w:basedOn w:val="DefaultParagraphFont"/>
    <w:link w:val="BodyTextIndent3"/>
    <w:uiPriority w:val="99"/>
    <w:rsid w:val="006175D2"/>
    <w:rPr>
      <w:sz w:val="26"/>
      <w:szCs w:val="26"/>
    </w:rPr>
  </w:style>
  <w:style w:type="character" w:styleId="Strong">
    <w:name w:val="Strong"/>
    <w:uiPriority w:val="99"/>
    <w:qFormat/>
    <w:rsid w:val="006175D2"/>
    <w:rPr>
      <w:b/>
      <w:bCs/>
    </w:rPr>
  </w:style>
  <w:style w:type="character" w:customStyle="1" w:styleId="BodyText3Char">
    <w:name w:val="Body Text 3 Char"/>
    <w:basedOn w:val="DefaultParagraphFont"/>
    <w:link w:val="BodyText3"/>
    <w:uiPriority w:val="99"/>
    <w:rsid w:val="006175D2"/>
    <w:rPr>
      <w:sz w:val="16"/>
      <w:szCs w:val="16"/>
      <w:lang w:eastAsia="ar-SA"/>
    </w:rPr>
  </w:style>
  <w:style w:type="paragraph" w:customStyle="1" w:styleId="western">
    <w:name w:val="western"/>
    <w:basedOn w:val="Normal"/>
    <w:uiPriority w:val="99"/>
    <w:rsid w:val="006175D2"/>
    <w:rPr>
      <w:sz w:val="24"/>
      <w:szCs w:val="24"/>
    </w:rPr>
  </w:style>
  <w:style w:type="paragraph" w:styleId="CommentSubject">
    <w:name w:val="annotation subject"/>
    <w:basedOn w:val="CommentText"/>
    <w:next w:val="CommentText"/>
    <w:link w:val="CommentSubjectChar"/>
    <w:uiPriority w:val="99"/>
    <w:rsid w:val="006175D2"/>
    <w:rPr>
      <w:b/>
      <w:bCs/>
    </w:rPr>
  </w:style>
  <w:style w:type="character" w:customStyle="1" w:styleId="CommentSubjectChar">
    <w:name w:val="Comment Subject Char"/>
    <w:basedOn w:val="CommentTextChar"/>
    <w:link w:val="CommentSubject"/>
    <w:uiPriority w:val="99"/>
    <w:rsid w:val="006175D2"/>
    <w:rPr>
      <w:b/>
      <w:bCs/>
    </w:rPr>
  </w:style>
  <w:style w:type="paragraph" w:customStyle="1" w:styleId="BodyText1">
    <w:name w:val="Body Text1"/>
    <w:basedOn w:val="Normal"/>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DefaultParagraphFont"/>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Normal"/>
    <w:rsid w:val="006175D2"/>
    <w:pPr>
      <w:widowControl w:val="0"/>
      <w:shd w:val="clear" w:color="auto" w:fill="FFFFFF"/>
      <w:spacing w:line="480" w:lineRule="exact"/>
    </w:pPr>
    <w:rPr>
      <w:rFonts w:eastAsia="Calibri"/>
      <w:sz w:val="27"/>
      <w:szCs w:val="27"/>
    </w:rPr>
  </w:style>
  <w:style w:type="paragraph" w:styleId="TOC1">
    <w:name w:val="toc 1"/>
    <w:basedOn w:val="Normal"/>
    <w:next w:val="Normal"/>
    <w:autoRedefine/>
    <w:uiPriority w:val="39"/>
    <w:rsid w:val="00D21683"/>
    <w:pPr>
      <w:spacing w:after="100"/>
    </w:pPr>
  </w:style>
  <w:style w:type="paragraph" w:styleId="TOC2">
    <w:name w:val="toc 2"/>
    <w:basedOn w:val="Normal"/>
    <w:next w:val="Normal"/>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Normal"/>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Normal"/>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DefaultParagraphFont"/>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NoSpacing">
    <w:name w:val="No Spacing"/>
    <w:uiPriority w:val="1"/>
    <w:qFormat/>
    <w:rsid w:val="00485215"/>
    <w:rPr>
      <w:sz w:val="28"/>
      <w:szCs w:val="28"/>
    </w:rPr>
  </w:style>
  <w:style w:type="character" w:customStyle="1" w:styleId="Vnbnnidung13">
    <w:name w:val="Văn bản nội dung (13)"/>
    <w:basedOn w:val="DefaultParagraphFont"/>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DefaultParagraphFont"/>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DefaultParagraphFont"/>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DefaultParagraphFont"/>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DefaultParagraphFont"/>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DefaultParagraphFont"/>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DefaultParagraphFont"/>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99"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0FE"/>
    <w:rPr>
      <w:sz w:val="28"/>
      <w:szCs w:val="28"/>
    </w:rPr>
  </w:style>
  <w:style w:type="paragraph" w:styleId="Heading1">
    <w:name w:val="heading 1"/>
    <w:basedOn w:val="Normal"/>
    <w:next w:val="Normal"/>
    <w:link w:val="Heading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Heading2">
    <w:name w:val="heading 2"/>
    <w:basedOn w:val="Normal"/>
    <w:link w:val="Heading2Char"/>
    <w:qFormat/>
    <w:rsid w:val="00FD3FE7"/>
    <w:pPr>
      <w:spacing w:before="100" w:after="100"/>
      <w:outlineLvl w:val="1"/>
    </w:pPr>
    <w:rPr>
      <w:b/>
      <w:sz w:val="36"/>
      <w:szCs w:val="20"/>
    </w:rPr>
  </w:style>
  <w:style w:type="paragraph" w:styleId="Heading3">
    <w:name w:val="heading 3"/>
    <w:basedOn w:val="Normal"/>
    <w:next w:val="Normal"/>
    <w:link w:val="Heading3Char"/>
    <w:uiPriority w:val="99"/>
    <w:qFormat/>
    <w:rsid w:val="00530B19"/>
    <w:pPr>
      <w:keepNext/>
      <w:tabs>
        <w:tab w:val="num" w:pos="0"/>
      </w:tabs>
      <w:suppressAutoHyphens/>
      <w:outlineLvl w:val="2"/>
    </w:pPr>
    <w:rPr>
      <w:b/>
      <w:bCs/>
      <w:sz w:val="26"/>
      <w:szCs w:val="24"/>
      <w:lang w:eastAsia="ar-SA"/>
    </w:rPr>
  </w:style>
  <w:style w:type="paragraph" w:styleId="Heading4">
    <w:name w:val="heading 4"/>
    <w:basedOn w:val="Normal"/>
    <w:next w:val="Normal"/>
    <w:link w:val="Heading4Char"/>
    <w:uiPriority w:val="99"/>
    <w:qFormat/>
    <w:rsid w:val="006175D2"/>
    <w:pPr>
      <w:keepNext/>
      <w:jc w:val="both"/>
      <w:outlineLvl w:val="3"/>
    </w:pPr>
    <w:rPr>
      <w:b/>
      <w:bCs/>
      <w:sz w:val="26"/>
      <w:szCs w:val="26"/>
    </w:rPr>
  </w:style>
  <w:style w:type="paragraph" w:styleId="Heading5">
    <w:name w:val="heading 5"/>
    <w:basedOn w:val="Normal"/>
    <w:next w:val="Normal"/>
    <w:link w:val="Heading5Char"/>
    <w:uiPriority w:val="99"/>
    <w:qFormat/>
    <w:rsid w:val="006175D2"/>
    <w:pPr>
      <w:keepNext/>
      <w:tabs>
        <w:tab w:val="left" w:pos="540"/>
      </w:tabs>
      <w:ind w:left="360"/>
      <w:jc w:val="both"/>
      <w:outlineLvl w:val="4"/>
    </w:pPr>
    <w:rPr>
      <w:b/>
      <w:bCs/>
      <w:sz w:val="26"/>
      <w:szCs w:val="26"/>
    </w:rPr>
  </w:style>
  <w:style w:type="paragraph" w:styleId="Heading6">
    <w:name w:val="heading 6"/>
    <w:basedOn w:val="Normal"/>
    <w:next w:val="Normal"/>
    <w:link w:val="Heading6Char"/>
    <w:uiPriority w:val="99"/>
    <w:qFormat/>
    <w:rsid w:val="006175D2"/>
    <w:pPr>
      <w:keepNext/>
      <w:jc w:val="center"/>
      <w:outlineLvl w:val="5"/>
    </w:pPr>
    <w:rPr>
      <w:b/>
      <w:bCs/>
      <w:sz w:val="26"/>
      <w:szCs w:val="26"/>
    </w:rPr>
  </w:style>
  <w:style w:type="paragraph" w:styleId="Heading7">
    <w:name w:val="heading 7"/>
    <w:basedOn w:val="Normal"/>
    <w:next w:val="Normal"/>
    <w:link w:val="Heading7Char"/>
    <w:uiPriority w:val="99"/>
    <w:qFormat/>
    <w:rsid w:val="006175D2"/>
    <w:pPr>
      <w:keepNext/>
      <w:tabs>
        <w:tab w:val="left" w:pos="540"/>
      </w:tabs>
      <w:jc w:val="center"/>
      <w:outlineLvl w:val="6"/>
    </w:pPr>
  </w:style>
  <w:style w:type="paragraph" w:styleId="Heading8">
    <w:name w:val="heading 8"/>
    <w:basedOn w:val="Normal"/>
    <w:next w:val="Normal"/>
    <w:link w:val="Heading8Char"/>
    <w:uiPriority w:val="99"/>
    <w:qFormat/>
    <w:rsid w:val="006175D2"/>
    <w:pPr>
      <w:keepNext/>
      <w:ind w:hanging="540"/>
      <w:jc w:val="center"/>
      <w:outlineLvl w:val="7"/>
    </w:pPr>
    <w:rPr>
      <w:b/>
      <w:bCs/>
      <w:sz w:val="26"/>
      <w:szCs w:val="26"/>
    </w:rPr>
  </w:style>
  <w:style w:type="paragraph" w:styleId="Heading9">
    <w:name w:val="heading 9"/>
    <w:basedOn w:val="Normal"/>
    <w:next w:val="Normal"/>
    <w:link w:val="Heading9Char"/>
    <w:uiPriority w:val="99"/>
    <w:qFormat/>
    <w:rsid w:val="006175D2"/>
    <w:pPr>
      <w:keepNext/>
      <w:outlineLvl w:val="8"/>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30B19"/>
  </w:style>
  <w:style w:type="character" w:styleId="Hyperlink">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HTMLCite">
    <w:name w:val="HTML Cite"/>
    <w:rsid w:val="00530B19"/>
    <w:rPr>
      <w:i w:val="0"/>
      <w:iCs w:val="0"/>
      <w:color w:val="008000"/>
    </w:rPr>
  </w:style>
  <w:style w:type="character" w:customStyle="1" w:styleId="a1">
    <w:name w:val="a1"/>
    <w:rsid w:val="00530B19"/>
    <w:rPr>
      <w:color w:val="008000"/>
    </w:rPr>
  </w:style>
  <w:style w:type="paragraph" w:styleId="BodyText">
    <w:name w:val="Body Text"/>
    <w:basedOn w:val="Normal"/>
    <w:link w:val="BodyTextChar"/>
    <w:uiPriority w:val="99"/>
    <w:rsid w:val="00530B19"/>
    <w:pPr>
      <w:suppressAutoHyphens/>
      <w:spacing w:after="120"/>
    </w:pPr>
    <w:rPr>
      <w:lang w:eastAsia="ar-SA"/>
    </w:rPr>
  </w:style>
  <w:style w:type="paragraph" w:styleId="ListParagraph">
    <w:name w:val="List Paragraph"/>
    <w:basedOn w:val="Normal"/>
    <w:uiPriority w:val="34"/>
    <w:qFormat/>
    <w:rsid w:val="00530B19"/>
    <w:pPr>
      <w:suppressAutoHyphens/>
      <w:spacing w:after="200" w:line="276" w:lineRule="auto"/>
      <w:ind w:left="720"/>
    </w:pPr>
    <w:rPr>
      <w:rFonts w:ascii="Calibri" w:eastAsia="Calibri" w:hAnsi="Calibri"/>
      <w:sz w:val="22"/>
      <w:szCs w:val="22"/>
      <w:lang w:eastAsia="ar-SA"/>
    </w:rPr>
  </w:style>
  <w:style w:type="paragraph" w:styleId="PlainText">
    <w:name w:val="Plain Text"/>
    <w:basedOn w:val="Normal"/>
    <w:link w:val="PlainTextChar"/>
    <w:rsid w:val="00530B19"/>
    <w:pPr>
      <w:suppressAutoHyphens/>
    </w:pPr>
    <w:rPr>
      <w:rFonts w:ascii="Courier New" w:hAnsi="Courier New"/>
      <w:sz w:val="20"/>
      <w:szCs w:val="20"/>
      <w:lang w:eastAsia="ar-SA"/>
    </w:rPr>
  </w:style>
  <w:style w:type="paragraph" w:styleId="BodyTextIndent">
    <w:name w:val="Body Text Indent"/>
    <w:basedOn w:val="Normal"/>
    <w:link w:val="BodyTextIndentChar"/>
    <w:uiPriority w:val="99"/>
    <w:rsid w:val="00530B19"/>
    <w:pPr>
      <w:tabs>
        <w:tab w:val="left" w:pos="3120"/>
      </w:tabs>
      <w:suppressAutoHyphens/>
      <w:ind w:left="720"/>
    </w:pPr>
    <w:rPr>
      <w:rFonts w:ascii="Arial" w:hAnsi="Arial" w:cs="Arial"/>
      <w:sz w:val="24"/>
      <w:szCs w:val="20"/>
      <w:lang w:eastAsia="ar-SA"/>
    </w:rPr>
  </w:style>
  <w:style w:type="paragraph" w:styleId="Title">
    <w:name w:val="Title"/>
    <w:basedOn w:val="Normal"/>
    <w:next w:val="Subtitle"/>
    <w:link w:val="TitleChar"/>
    <w:uiPriority w:val="99"/>
    <w:qFormat/>
    <w:rsid w:val="00530B19"/>
    <w:pPr>
      <w:suppressAutoHyphens/>
      <w:jc w:val="center"/>
    </w:pPr>
    <w:rPr>
      <w:b/>
      <w:bCs/>
      <w:sz w:val="24"/>
      <w:szCs w:val="24"/>
      <w:lang w:eastAsia="ar-SA"/>
    </w:rPr>
  </w:style>
  <w:style w:type="paragraph" w:styleId="Subtitle">
    <w:name w:val="Subtitle"/>
    <w:basedOn w:val="Heading"/>
    <w:next w:val="BodyText"/>
    <w:qFormat/>
    <w:rsid w:val="00530B19"/>
    <w:pPr>
      <w:jc w:val="center"/>
    </w:pPr>
    <w:rPr>
      <w:i/>
      <w:iCs/>
    </w:rPr>
  </w:style>
  <w:style w:type="paragraph" w:customStyle="1" w:styleId="Heading">
    <w:name w:val="Heading"/>
    <w:basedOn w:val="Normal"/>
    <w:next w:val="BodyText"/>
    <w:rsid w:val="00530B19"/>
    <w:pPr>
      <w:keepNext/>
      <w:suppressAutoHyphens/>
      <w:spacing w:before="240" w:after="120"/>
    </w:pPr>
    <w:rPr>
      <w:rFonts w:ascii="Arial" w:eastAsia="MS Mincho" w:hAnsi="Arial" w:cs="Tahoma"/>
      <w:lang w:eastAsia="ar-SA"/>
    </w:rPr>
  </w:style>
  <w:style w:type="paragraph" w:styleId="NormalWeb">
    <w:name w:val="Normal (Web)"/>
    <w:basedOn w:val="Normal"/>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BodyText3">
    <w:name w:val="Body Text 3"/>
    <w:basedOn w:val="Normal"/>
    <w:link w:val="BodyText3Char"/>
    <w:uiPriority w:val="99"/>
    <w:rsid w:val="00530B19"/>
    <w:pPr>
      <w:suppressAutoHyphens/>
      <w:spacing w:after="120"/>
    </w:pPr>
    <w:rPr>
      <w:sz w:val="16"/>
      <w:szCs w:val="16"/>
      <w:lang w:eastAsia="ar-SA"/>
    </w:rPr>
  </w:style>
  <w:style w:type="paragraph" w:styleId="BodyText2">
    <w:name w:val="Body Text 2"/>
    <w:basedOn w:val="Normal"/>
    <w:link w:val="BodyText2Char"/>
    <w:uiPriority w:val="99"/>
    <w:rsid w:val="00530B19"/>
    <w:pPr>
      <w:suppressAutoHyphens/>
      <w:spacing w:after="120" w:line="480" w:lineRule="auto"/>
    </w:pPr>
    <w:rPr>
      <w:lang w:eastAsia="ar-SA"/>
    </w:rPr>
  </w:style>
  <w:style w:type="paragraph" w:styleId="Footer">
    <w:name w:val="footer"/>
    <w:basedOn w:val="Normal"/>
    <w:link w:val="FooterChar"/>
    <w:uiPriority w:val="99"/>
    <w:rsid w:val="00333432"/>
    <w:pPr>
      <w:tabs>
        <w:tab w:val="center" w:pos="4320"/>
        <w:tab w:val="right" w:pos="8640"/>
      </w:tabs>
    </w:pPr>
  </w:style>
  <w:style w:type="character" w:styleId="PageNumber">
    <w:name w:val="page number"/>
    <w:basedOn w:val="DefaultParagraphFont"/>
    <w:uiPriority w:val="99"/>
    <w:rsid w:val="00333432"/>
  </w:style>
  <w:style w:type="table" w:styleId="TableGrid">
    <w:name w:val="Table Grid"/>
    <w:basedOn w:val="TableNormal"/>
    <w:rsid w:val="00857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link w:val="PlainText"/>
    <w:rsid w:val="00D678E0"/>
    <w:rPr>
      <w:rFonts w:ascii="Courier New" w:hAnsi="Courier New" w:cs="Courier New"/>
      <w:lang w:eastAsia="ar-SA"/>
    </w:rPr>
  </w:style>
  <w:style w:type="character" w:customStyle="1" w:styleId="Heading3Char">
    <w:name w:val="Heading 3 Char"/>
    <w:link w:val="Heading3"/>
    <w:uiPriority w:val="99"/>
    <w:rsid w:val="00227862"/>
    <w:rPr>
      <w:b/>
      <w:bCs/>
      <w:sz w:val="26"/>
      <w:szCs w:val="24"/>
      <w:lang w:eastAsia="ar-SA"/>
    </w:rPr>
  </w:style>
  <w:style w:type="character" w:customStyle="1" w:styleId="apple-converted-space">
    <w:name w:val="apple-converted-space"/>
    <w:rsid w:val="00227862"/>
  </w:style>
  <w:style w:type="character" w:styleId="SubtleEmphasis">
    <w:name w:val="Subtle Emphasis"/>
    <w:uiPriority w:val="19"/>
    <w:qFormat/>
    <w:rsid w:val="004F6B64"/>
    <w:rPr>
      <w:i/>
      <w:iCs/>
      <w:color w:val="808080"/>
    </w:rPr>
  </w:style>
  <w:style w:type="character" w:customStyle="1" w:styleId="a-size-large">
    <w:name w:val="a-size-large"/>
    <w:basedOn w:val="DefaultParagraphFont"/>
    <w:rsid w:val="009E26C2"/>
  </w:style>
  <w:style w:type="character" w:styleId="CommentReference">
    <w:name w:val="annotation reference"/>
    <w:rsid w:val="004B16E4"/>
    <w:rPr>
      <w:sz w:val="16"/>
      <w:szCs w:val="16"/>
    </w:rPr>
  </w:style>
  <w:style w:type="paragraph" w:styleId="CommentText">
    <w:name w:val="annotation text"/>
    <w:basedOn w:val="Normal"/>
    <w:link w:val="CommentTextChar"/>
    <w:rsid w:val="004B16E4"/>
    <w:rPr>
      <w:sz w:val="20"/>
      <w:szCs w:val="20"/>
    </w:rPr>
  </w:style>
  <w:style w:type="character" w:customStyle="1" w:styleId="CommentTextChar">
    <w:name w:val="Comment Text Char"/>
    <w:basedOn w:val="DefaultParagraphFont"/>
    <w:link w:val="CommentText"/>
    <w:rsid w:val="004B16E4"/>
  </w:style>
  <w:style w:type="paragraph" w:styleId="BalloonText">
    <w:name w:val="Balloon Text"/>
    <w:basedOn w:val="Normal"/>
    <w:link w:val="BalloonTextChar"/>
    <w:uiPriority w:val="99"/>
    <w:rsid w:val="004B16E4"/>
    <w:rPr>
      <w:rFonts w:ascii="Tahoma" w:hAnsi="Tahoma"/>
      <w:sz w:val="16"/>
      <w:szCs w:val="16"/>
    </w:rPr>
  </w:style>
  <w:style w:type="character" w:customStyle="1" w:styleId="BalloonTextChar">
    <w:name w:val="Balloon Text Char"/>
    <w:link w:val="BalloonText"/>
    <w:uiPriority w:val="99"/>
    <w:rsid w:val="004B16E4"/>
    <w:rPr>
      <w:rFonts w:ascii="Tahoma" w:hAnsi="Tahoma" w:cs="Tahoma"/>
      <w:sz w:val="16"/>
      <w:szCs w:val="16"/>
    </w:rPr>
  </w:style>
  <w:style w:type="character" w:customStyle="1" w:styleId="BodyTextChar">
    <w:name w:val="Body Text Char"/>
    <w:link w:val="BodyText"/>
    <w:uiPriority w:val="99"/>
    <w:rsid w:val="00E701F7"/>
    <w:rPr>
      <w:sz w:val="28"/>
      <w:szCs w:val="28"/>
      <w:lang w:eastAsia="ar-SA"/>
    </w:rPr>
  </w:style>
  <w:style w:type="character" w:customStyle="1" w:styleId="BodyTextIndentChar">
    <w:name w:val="Body Text Indent Char"/>
    <w:link w:val="BodyTextIndent"/>
    <w:uiPriority w:val="99"/>
    <w:rsid w:val="00A92407"/>
    <w:rPr>
      <w:rFonts w:ascii="Arial" w:hAnsi="Arial" w:cs="Arial"/>
      <w:sz w:val="24"/>
      <w:lang w:eastAsia="ar-SA"/>
    </w:rPr>
  </w:style>
  <w:style w:type="character" w:customStyle="1" w:styleId="bold">
    <w:name w:val="bold"/>
    <w:basedOn w:val="DefaultParagraphFont"/>
    <w:rsid w:val="004D5F9C"/>
  </w:style>
  <w:style w:type="character" w:customStyle="1" w:styleId="italic">
    <w:name w:val="italic"/>
    <w:basedOn w:val="DefaultParagraphFont"/>
    <w:rsid w:val="004D5F9C"/>
  </w:style>
  <w:style w:type="paragraph" w:styleId="Header">
    <w:name w:val="header"/>
    <w:basedOn w:val="Normal"/>
    <w:link w:val="HeaderChar"/>
    <w:uiPriority w:val="99"/>
    <w:rsid w:val="00BE7A5C"/>
    <w:pPr>
      <w:tabs>
        <w:tab w:val="center" w:pos="4680"/>
        <w:tab w:val="right" w:pos="9360"/>
      </w:tabs>
    </w:pPr>
  </w:style>
  <w:style w:type="character" w:customStyle="1" w:styleId="HeaderChar">
    <w:name w:val="Header Char"/>
    <w:link w:val="Header"/>
    <w:uiPriority w:val="99"/>
    <w:rsid w:val="00BE7A5C"/>
    <w:rPr>
      <w:sz w:val="28"/>
      <w:szCs w:val="28"/>
    </w:rPr>
  </w:style>
  <w:style w:type="character" w:customStyle="1" w:styleId="FooterChar">
    <w:name w:val="Footer Char"/>
    <w:link w:val="Footer"/>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BodyTextIndent2">
    <w:name w:val="Body Text Indent 2"/>
    <w:basedOn w:val="Normal"/>
    <w:link w:val="BodyTextIndent2Char"/>
    <w:uiPriority w:val="99"/>
    <w:rsid w:val="002A539C"/>
    <w:pPr>
      <w:spacing w:after="120" w:line="480" w:lineRule="auto"/>
      <w:ind w:left="360"/>
    </w:pPr>
  </w:style>
  <w:style w:type="character" w:customStyle="1" w:styleId="BodyTextIndent2Char">
    <w:name w:val="Body Text Indent 2 Char"/>
    <w:link w:val="BodyTextIndent2"/>
    <w:uiPriority w:val="99"/>
    <w:rsid w:val="002A539C"/>
    <w:rPr>
      <w:sz w:val="28"/>
      <w:szCs w:val="28"/>
    </w:rPr>
  </w:style>
  <w:style w:type="character" w:customStyle="1" w:styleId="Heading2Char">
    <w:name w:val="Heading 2 Char"/>
    <w:link w:val="Heading2"/>
    <w:rsid w:val="00FD3FE7"/>
    <w:rPr>
      <w:b/>
      <w:sz w:val="36"/>
    </w:rPr>
  </w:style>
  <w:style w:type="paragraph" w:customStyle="1" w:styleId="paranorm">
    <w:name w:val="paranorm"/>
    <w:basedOn w:val="Normal"/>
    <w:uiPriority w:val="99"/>
    <w:rsid w:val="00FD3FE7"/>
    <w:pPr>
      <w:spacing w:before="100" w:after="100"/>
    </w:pPr>
    <w:rPr>
      <w:sz w:val="24"/>
      <w:szCs w:val="20"/>
    </w:rPr>
  </w:style>
  <w:style w:type="paragraph" w:customStyle="1" w:styleId="yiv5376337560msonormal">
    <w:name w:val="yiv5376337560msonormal"/>
    <w:basedOn w:val="Normal"/>
    <w:rsid w:val="00E4453F"/>
    <w:pPr>
      <w:spacing w:before="100" w:beforeAutospacing="1" w:after="100" w:afterAutospacing="1"/>
    </w:pPr>
    <w:rPr>
      <w:sz w:val="24"/>
      <w:szCs w:val="24"/>
    </w:rPr>
  </w:style>
  <w:style w:type="character" w:customStyle="1" w:styleId="BodyText2Char">
    <w:name w:val="Body Text 2 Char"/>
    <w:link w:val="BodyText2"/>
    <w:uiPriority w:val="99"/>
    <w:rsid w:val="00E4453F"/>
    <w:rPr>
      <w:sz w:val="28"/>
      <w:szCs w:val="28"/>
      <w:lang w:eastAsia="ar-SA"/>
    </w:rPr>
  </w:style>
  <w:style w:type="character" w:styleId="Emphasis">
    <w:name w:val="Emphasis"/>
    <w:uiPriority w:val="20"/>
    <w:qFormat/>
    <w:rsid w:val="00E4453F"/>
    <w:rPr>
      <w:i/>
      <w:iCs/>
    </w:rPr>
  </w:style>
  <w:style w:type="character" w:customStyle="1" w:styleId="Bodytext20">
    <w:name w:val="Body text (2)_"/>
    <w:link w:val="Bodytext21"/>
    <w:rsid w:val="00E4453F"/>
    <w:rPr>
      <w:b/>
      <w:bCs/>
      <w:sz w:val="27"/>
      <w:szCs w:val="27"/>
      <w:shd w:val="clear" w:color="auto" w:fill="FFFFFF"/>
    </w:rPr>
  </w:style>
  <w:style w:type="character" w:customStyle="1" w:styleId="Bodytext0">
    <w:name w:val="Body text_"/>
    <w:link w:val="BodyText4"/>
    <w:rsid w:val="00E4453F"/>
    <w:rPr>
      <w:sz w:val="27"/>
      <w:szCs w:val="27"/>
      <w:shd w:val="clear" w:color="auto" w:fill="FFFFFF"/>
    </w:rPr>
  </w:style>
  <w:style w:type="character" w:customStyle="1" w:styleId="Bodytext30">
    <w:name w:val="Body text (3)_"/>
    <w:link w:val="Bodytext31"/>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0">
    <w:name w:val="Heading #2_"/>
    <w:link w:val="Heading21"/>
    <w:rsid w:val="00E4453F"/>
    <w:rPr>
      <w:b/>
      <w:bCs/>
      <w:sz w:val="27"/>
      <w:szCs w:val="27"/>
      <w:shd w:val="clear" w:color="auto" w:fill="FFFFFF"/>
    </w:rPr>
  </w:style>
  <w:style w:type="character" w:customStyle="1" w:styleId="BodyText32">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0">
    <w:name w:val="Heading #1_"/>
    <w:link w:val="Heading11"/>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1">
    <w:name w:val="Body text (2)"/>
    <w:basedOn w:val="Normal"/>
    <w:link w:val="Bodytext20"/>
    <w:rsid w:val="00E4453F"/>
    <w:pPr>
      <w:widowControl w:val="0"/>
      <w:shd w:val="clear" w:color="auto" w:fill="FFFFFF"/>
      <w:spacing w:line="0" w:lineRule="atLeast"/>
      <w:jc w:val="center"/>
    </w:pPr>
    <w:rPr>
      <w:b/>
      <w:bCs/>
      <w:sz w:val="27"/>
      <w:szCs w:val="27"/>
    </w:rPr>
  </w:style>
  <w:style w:type="paragraph" w:customStyle="1" w:styleId="BodyText4">
    <w:name w:val="Body Text4"/>
    <w:basedOn w:val="Normal"/>
    <w:link w:val="Bodytext0"/>
    <w:rsid w:val="00E4453F"/>
    <w:pPr>
      <w:widowControl w:val="0"/>
      <w:shd w:val="clear" w:color="auto" w:fill="FFFFFF"/>
      <w:spacing w:line="480" w:lineRule="exact"/>
    </w:pPr>
    <w:rPr>
      <w:sz w:val="27"/>
      <w:szCs w:val="27"/>
    </w:rPr>
  </w:style>
  <w:style w:type="paragraph" w:customStyle="1" w:styleId="Bodytext31">
    <w:name w:val="Body text (3)"/>
    <w:basedOn w:val="Normal"/>
    <w:link w:val="Bodytext30"/>
    <w:uiPriority w:val="99"/>
    <w:rsid w:val="00E4453F"/>
    <w:pPr>
      <w:widowControl w:val="0"/>
      <w:shd w:val="clear" w:color="auto" w:fill="FFFFFF"/>
      <w:spacing w:line="480" w:lineRule="exact"/>
      <w:ind w:hanging="220"/>
    </w:pPr>
    <w:rPr>
      <w:i/>
      <w:iCs/>
      <w:sz w:val="27"/>
      <w:szCs w:val="27"/>
    </w:rPr>
  </w:style>
  <w:style w:type="paragraph" w:customStyle="1" w:styleId="Heading21">
    <w:name w:val="Heading #2"/>
    <w:basedOn w:val="Normal"/>
    <w:link w:val="Heading20"/>
    <w:rsid w:val="00E4453F"/>
    <w:pPr>
      <w:widowControl w:val="0"/>
      <w:shd w:val="clear" w:color="auto" w:fill="FFFFFF"/>
      <w:spacing w:line="480" w:lineRule="exact"/>
      <w:jc w:val="both"/>
      <w:outlineLvl w:val="1"/>
    </w:pPr>
    <w:rPr>
      <w:b/>
      <w:bCs/>
      <w:sz w:val="27"/>
      <w:szCs w:val="27"/>
    </w:rPr>
  </w:style>
  <w:style w:type="paragraph" w:customStyle="1" w:styleId="Heading11">
    <w:name w:val="Heading #1"/>
    <w:basedOn w:val="Normal"/>
    <w:link w:val="Heading10"/>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Normal"/>
    <w:link w:val="Tablecaption2"/>
    <w:rsid w:val="00E4453F"/>
    <w:pPr>
      <w:widowControl w:val="0"/>
      <w:shd w:val="clear" w:color="auto" w:fill="FFFFFF"/>
      <w:spacing w:line="0" w:lineRule="atLeast"/>
    </w:pPr>
    <w:rPr>
      <w:b/>
      <w:bCs/>
      <w:sz w:val="27"/>
      <w:szCs w:val="27"/>
    </w:rPr>
  </w:style>
  <w:style w:type="character" w:customStyle="1" w:styleId="TitleChar">
    <w:name w:val="Title Char"/>
    <w:basedOn w:val="DefaultParagraphFont"/>
    <w:link w:val="Title"/>
    <w:uiPriority w:val="99"/>
    <w:locked/>
    <w:rsid w:val="006376F0"/>
    <w:rPr>
      <w:b/>
      <w:bCs/>
      <w:sz w:val="24"/>
      <w:szCs w:val="24"/>
      <w:lang w:eastAsia="ar-SA"/>
    </w:rPr>
  </w:style>
  <w:style w:type="paragraph" w:customStyle="1" w:styleId="m2474310800688770791p1">
    <w:name w:val="m_2474310800688770791p1"/>
    <w:basedOn w:val="Normal"/>
    <w:rsid w:val="00045B8F"/>
    <w:pPr>
      <w:spacing w:before="100" w:beforeAutospacing="1" w:after="100" w:afterAutospacing="1"/>
    </w:pPr>
    <w:rPr>
      <w:sz w:val="24"/>
      <w:szCs w:val="24"/>
    </w:rPr>
  </w:style>
  <w:style w:type="character" w:customStyle="1" w:styleId="Heading4Char">
    <w:name w:val="Heading 4 Char"/>
    <w:basedOn w:val="DefaultParagraphFont"/>
    <w:link w:val="Heading4"/>
    <w:uiPriority w:val="99"/>
    <w:rsid w:val="006175D2"/>
    <w:rPr>
      <w:b/>
      <w:bCs/>
      <w:sz w:val="26"/>
      <w:szCs w:val="26"/>
    </w:rPr>
  </w:style>
  <w:style w:type="character" w:customStyle="1" w:styleId="Heading5Char">
    <w:name w:val="Heading 5 Char"/>
    <w:basedOn w:val="DefaultParagraphFont"/>
    <w:link w:val="Heading5"/>
    <w:uiPriority w:val="99"/>
    <w:rsid w:val="006175D2"/>
    <w:rPr>
      <w:b/>
      <w:bCs/>
      <w:sz w:val="26"/>
      <w:szCs w:val="26"/>
    </w:rPr>
  </w:style>
  <w:style w:type="character" w:customStyle="1" w:styleId="Heading6Char">
    <w:name w:val="Heading 6 Char"/>
    <w:basedOn w:val="DefaultParagraphFont"/>
    <w:link w:val="Heading6"/>
    <w:uiPriority w:val="99"/>
    <w:rsid w:val="006175D2"/>
    <w:rPr>
      <w:b/>
      <w:bCs/>
      <w:sz w:val="26"/>
      <w:szCs w:val="26"/>
    </w:rPr>
  </w:style>
  <w:style w:type="character" w:customStyle="1" w:styleId="Heading7Char">
    <w:name w:val="Heading 7 Char"/>
    <w:basedOn w:val="DefaultParagraphFont"/>
    <w:link w:val="Heading7"/>
    <w:uiPriority w:val="99"/>
    <w:rsid w:val="006175D2"/>
    <w:rPr>
      <w:sz w:val="28"/>
      <w:szCs w:val="28"/>
    </w:rPr>
  </w:style>
  <w:style w:type="character" w:customStyle="1" w:styleId="Heading8Char">
    <w:name w:val="Heading 8 Char"/>
    <w:basedOn w:val="DefaultParagraphFont"/>
    <w:link w:val="Heading8"/>
    <w:uiPriority w:val="99"/>
    <w:rsid w:val="006175D2"/>
    <w:rPr>
      <w:b/>
      <w:bCs/>
      <w:sz w:val="26"/>
      <w:szCs w:val="26"/>
    </w:rPr>
  </w:style>
  <w:style w:type="character" w:customStyle="1" w:styleId="Heading9Char">
    <w:name w:val="Heading 9 Char"/>
    <w:basedOn w:val="DefaultParagraphFont"/>
    <w:link w:val="Heading9"/>
    <w:uiPriority w:val="99"/>
    <w:rsid w:val="006175D2"/>
    <w:rPr>
      <w:b/>
      <w:bCs/>
      <w:szCs w:val="24"/>
    </w:rPr>
  </w:style>
  <w:style w:type="character" w:customStyle="1" w:styleId="Heading1Char">
    <w:name w:val="Heading 1 Char"/>
    <w:basedOn w:val="DefaultParagraphFont"/>
    <w:link w:val="Heading1"/>
    <w:uiPriority w:val="99"/>
    <w:rsid w:val="006175D2"/>
    <w:rPr>
      <w:rFonts w:ascii="Arial" w:hAnsi="Arial" w:cs="Arial"/>
      <w:b/>
      <w:bCs/>
      <w:kern w:val="1"/>
      <w:sz w:val="32"/>
      <w:szCs w:val="32"/>
      <w:lang w:eastAsia="ar-SA"/>
    </w:rPr>
  </w:style>
  <w:style w:type="paragraph" w:styleId="BodyTextIndent3">
    <w:name w:val="Body Text Indent 3"/>
    <w:basedOn w:val="Normal"/>
    <w:link w:val="BodyTextIndent3Char"/>
    <w:uiPriority w:val="99"/>
    <w:rsid w:val="006175D2"/>
    <w:pPr>
      <w:ind w:left="360"/>
    </w:pPr>
    <w:rPr>
      <w:sz w:val="26"/>
      <w:szCs w:val="26"/>
    </w:rPr>
  </w:style>
  <w:style w:type="character" w:customStyle="1" w:styleId="BodyTextIndent3Char">
    <w:name w:val="Body Text Indent 3 Char"/>
    <w:basedOn w:val="DefaultParagraphFont"/>
    <w:link w:val="BodyTextIndent3"/>
    <w:uiPriority w:val="99"/>
    <w:rsid w:val="006175D2"/>
    <w:rPr>
      <w:sz w:val="26"/>
      <w:szCs w:val="26"/>
    </w:rPr>
  </w:style>
  <w:style w:type="character" w:styleId="Strong">
    <w:name w:val="Strong"/>
    <w:uiPriority w:val="99"/>
    <w:qFormat/>
    <w:rsid w:val="006175D2"/>
    <w:rPr>
      <w:b/>
      <w:bCs/>
    </w:rPr>
  </w:style>
  <w:style w:type="character" w:customStyle="1" w:styleId="BodyText3Char">
    <w:name w:val="Body Text 3 Char"/>
    <w:basedOn w:val="DefaultParagraphFont"/>
    <w:link w:val="BodyText3"/>
    <w:uiPriority w:val="99"/>
    <w:rsid w:val="006175D2"/>
    <w:rPr>
      <w:sz w:val="16"/>
      <w:szCs w:val="16"/>
      <w:lang w:eastAsia="ar-SA"/>
    </w:rPr>
  </w:style>
  <w:style w:type="paragraph" w:customStyle="1" w:styleId="western">
    <w:name w:val="western"/>
    <w:basedOn w:val="Normal"/>
    <w:uiPriority w:val="99"/>
    <w:rsid w:val="006175D2"/>
    <w:rPr>
      <w:sz w:val="24"/>
      <w:szCs w:val="24"/>
    </w:rPr>
  </w:style>
  <w:style w:type="paragraph" w:styleId="CommentSubject">
    <w:name w:val="annotation subject"/>
    <w:basedOn w:val="CommentText"/>
    <w:next w:val="CommentText"/>
    <w:link w:val="CommentSubjectChar"/>
    <w:uiPriority w:val="99"/>
    <w:rsid w:val="006175D2"/>
    <w:rPr>
      <w:b/>
      <w:bCs/>
    </w:rPr>
  </w:style>
  <w:style w:type="character" w:customStyle="1" w:styleId="CommentSubjectChar">
    <w:name w:val="Comment Subject Char"/>
    <w:basedOn w:val="CommentTextChar"/>
    <w:link w:val="CommentSubject"/>
    <w:uiPriority w:val="99"/>
    <w:rsid w:val="006175D2"/>
    <w:rPr>
      <w:b/>
      <w:bCs/>
    </w:rPr>
  </w:style>
  <w:style w:type="paragraph" w:customStyle="1" w:styleId="BodyText1">
    <w:name w:val="Body Text1"/>
    <w:basedOn w:val="Normal"/>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DefaultParagraphFont"/>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Normal"/>
    <w:rsid w:val="006175D2"/>
    <w:pPr>
      <w:widowControl w:val="0"/>
      <w:shd w:val="clear" w:color="auto" w:fill="FFFFFF"/>
      <w:spacing w:line="480" w:lineRule="exact"/>
    </w:pPr>
    <w:rPr>
      <w:rFonts w:eastAsia="Calibri"/>
      <w:sz w:val="27"/>
      <w:szCs w:val="27"/>
    </w:rPr>
  </w:style>
  <w:style w:type="paragraph" w:styleId="TOC1">
    <w:name w:val="toc 1"/>
    <w:basedOn w:val="Normal"/>
    <w:next w:val="Normal"/>
    <w:autoRedefine/>
    <w:uiPriority w:val="39"/>
    <w:rsid w:val="00D21683"/>
    <w:pPr>
      <w:spacing w:after="100"/>
    </w:pPr>
  </w:style>
  <w:style w:type="paragraph" w:styleId="TOC2">
    <w:name w:val="toc 2"/>
    <w:basedOn w:val="Normal"/>
    <w:next w:val="Normal"/>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Normal"/>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Normal"/>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DefaultParagraphFont"/>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NoSpacing">
    <w:name w:val="No Spacing"/>
    <w:uiPriority w:val="1"/>
    <w:qFormat/>
    <w:rsid w:val="00485215"/>
    <w:rPr>
      <w:sz w:val="28"/>
      <w:szCs w:val="28"/>
    </w:rPr>
  </w:style>
  <w:style w:type="character" w:customStyle="1" w:styleId="Vnbnnidung13">
    <w:name w:val="Văn bản nội dung (13)"/>
    <w:basedOn w:val="DefaultParagraphFont"/>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DefaultParagraphFont"/>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DefaultParagraphFont"/>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DefaultParagraphFont"/>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DefaultParagraphFont"/>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DefaultParagraphFont"/>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DefaultParagraphFont"/>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00266">
      <w:bodyDiv w:val="1"/>
      <w:marLeft w:val="0"/>
      <w:marRight w:val="0"/>
      <w:marTop w:val="0"/>
      <w:marBottom w:val="0"/>
      <w:divBdr>
        <w:top w:val="none" w:sz="0" w:space="0" w:color="auto"/>
        <w:left w:val="none" w:sz="0" w:space="0" w:color="auto"/>
        <w:bottom w:val="none" w:sz="0" w:space="0" w:color="auto"/>
        <w:right w:val="none" w:sz="0" w:space="0" w:color="auto"/>
      </w:divBdr>
    </w:div>
    <w:div w:id="126046563">
      <w:bodyDiv w:val="1"/>
      <w:marLeft w:val="0"/>
      <w:marRight w:val="0"/>
      <w:marTop w:val="0"/>
      <w:marBottom w:val="0"/>
      <w:divBdr>
        <w:top w:val="none" w:sz="0" w:space="0" w:color="auto"/>
        <w:left w:val="none" w:sz="0" w:space="0" w:color="auto"/>
        <w:bottom w:val="none" w:sz="0" w:space="0" w:color="auto"/>
        <w:right w:val="none" w:sz="0" w:space="0" w:color="auto"/>
      </w:divBdr>
    </w:div>
    <w:div w:id="189876364">
      <w:bodyDiv w:val="1"/>
      <w:marLeft w:val="0"/>
      <w:marRight w:val="0"/>
      <w:marTop w:val="0"/>
      <w:marBottom w:val="0"/>
      <w:divBdr>
        <w:top w:val="none" w:sz="0" w:space="0" w:color="auto"/>
        <w:left w:val="none" w:sz="0" w:space="0" w:color="auto"/>
        <w:bottom w:val="none" w:sz="0" w:space="0" w:color="auto"/>
        <w:right w:val="none" w:sz="0" w:space="0" w:color="auto"/>
      </w:divBdr>
    </w:div>
    <w:div w:id="285088121">
      <w:bodyDiv w:val="1"/>
      <w:marLeft w:val="0"/>
      <w:marRight w:val="0"/>
      <w:marTop w:val="0"/>
      <w:marBottom w:val="0"/>
      <w:divBdr>
        <w:top w:val="none" w:sz="0" w:space="0" w:color="auto"/>
        <w:left w:val="none" w:sz="0" w:space="0" w:color="auto"/>
        <w:bottom w:val="none" w:sz="0" w:space="0" w:color="auto"/>
        <w:right w:val="none" w:sz="0" w:space="0" w:color="auto"/>
      </w:divBdr>
    </w:div>
    <w:div w:id="622231540">
      <w:bodyDiv w:val="1"/>
      <w:marLeft w:val="0"/>
      <w:marRight w:val="0"/>
      <w:marTop w:val="0"/>
      <w:marBottom w:val="0"/>
      <w:divBdr>
        <w:top w:val="none" w:sz="0" w:space="0" w:color="auto"/>
        <w:left w:val="none" w:sz="0" w:space="0" w:color="auto"/>
        <w:bottom w:val="none" w:sz="0" w:space="0" w:color="auto"/>
        <w:right w:val="none" w:sz="0" w:space="0" w:color="auto"/>
      </w:divBdr>
    </w:div>
    <w:div w:id="661932656">
      <w:bodyDiv w:val="1"/>
      <w:marLeft w:val="0"/>
      <w:marRight w:val="0"/>
      <w:marTop w:val="0"/>
      <w:marBottom w:val="0"/>
      <w:divBdr>
        <w:top w:val="none" w:sz="0" w:space="0" w:color="auto"/>
        <w:left w:val="none" w:sz="0" w:space="0" w:color="auto"/>
        <w:bottom w:val="none" w:sz="0" w:space="0" w:color="auto"/>
        <w:right w:val="none" w:sz="0" w:space="0" w:color="auto"/>
      </w:divBdr>
    </w:div>
    <w:div w:id="867791134">
      <w:bodyDiv w:val="1"/>
      <w:marLeft w:val="0"/>
      <w:marRight w:val="0"/>
      <w:marTop w:val="0"/>
      <w:marBottom w:val="0"/>
      <w:divBdr>
        <w:top w:val="none" w:sz="0" w:space="0" w:color="auto"/>
        <w:left w:val="none" w:sz="0" w:space="0" w:color="auto"/>
        <w:bottom w:val="none" w:sz="0" w:space="0" w:color="auto"/>
        <w:right w:val="none" w:sz="0" w:space="0" w:color="auto"/>
      </w:divBdr>
    </w:div>
    <w:div w:id="911889593">
      <w:bodyDiv w:val="1"/>
      <w:marLeft w:val="0"/>
      <w:marRight w:val="0"/>
      <w:marTop w:val="0"/>
      <w:marBottom w:val="0"/>
      <w:divBdr>
        <w:top w:val="none" w:sz="0" w:space="0" w:color="auto"/>
        <w:left w:val="none" w:sz="0" w:space="0" w:color="auto"/>
        <w:bottom w:val="none" w:sz="0" w:space="0" w:color="auto"/>
        <w:right w:val="none" w:sz="0" w:space="0" w:color="auto"/>
      </w:divBdr>
    </w:div>
    <w:div w:id="1000622374">
      <w:bodyDiv w:val="1"/>
      <w:marLeft w:val="0"/>
      <w:marRight w:val="0"/>
      <w:marTop w:val="0"/>
      <w:marBottom w:val="0"/>
      <w:divBdr>
        <w:top w:val="none" w:sz="0" w:space="0" w:color="auto"/>
        <w:left w:val="none" w:sz="0" w:space="0" w:color="auto"/>
        <w:bottom w:val="none" w:sz="0" w:space="0" w:color="auto"/>
        <w:right w:val="none" w:sz="0" w:space="0" w:color="auto"/>
      </w:divBdr>
    </w:div>
    <w:div w:id="1285766182">
      <w:bodyDiv w:val="1"/>
      <w:marLeft w:val="0"/>
      <w:marRight w:val="0"/>
      <w:marTop w:val="0"/>
      <w:marBottom w:val="0"/>
      <w:divBdr>
        <w:top w:val="none" w:sz="0" w:space="0" w:color="auto"/>
        <w:left w:val="none" w:sz="0" w:space="0" w:color="auto"/>
        <w:bottom w:val="none" w:sz="0" w:space="0" w:color="auto"/>
        <w:right w:val="none" w:sz="0" w:space="0" w:color="auto"/>
      </w:divBdr>
    </w:div>
    <w:div w:id="1381788816">
      <w:bodyDiv w:val="1"/>
      <w:marLeft w:val="0"/>
      <w:marRight w:val="0"/>
      <w:marTop w:val="0"/>
      <w:marBottom w:val="0"/>
      <w:divBdr>
        <w:top w:val="none" w:sz="0" w:space="0" w:color="auto"/>
        <w:left w:val="none" w:sz="0" w:space="0" w:color="auto"/>
        <w:bottom w:val="none" w:sz="0" w:space="0" w:color="auto"/>
        <w:right w:val="none" w:sz="0" w:space="0" w:color="auto"/>
      </w:divBdr>
    </w:div>
    <w:div w:id="19454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englishteens.britishcouncil.org/skills/reading-skills-prac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xamenglish.com/PET/pet_reading.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lo-joe.co.uk/preliminaryenglish/index.htm" TargetMode="External"/><Relationship Id="rId4" Type="http://schemas.microsoft.com/office/2007/relationships/stylesWithEffects" Target="stylesWithEffects.xml"/><Relationship Id="rId9" Type="http://schemas.openxmlformats.org/officeDocument/2006/relationships/hyperlink" Target="http://www.cambridge.org/ms/cambridgeenglish/authors/barbara-thoma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901E4-1CBE-4FCF-B421-EA07CB13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ĐẠI HỌC HUẾ</vt:lpstr>
    </vt:vector>
  </TitlesOfParts>
  <Company>Hewlett-Packard</Company>
  <LinksUpToDate>false</LinksUpToDate>
  <CharactersWithSpaces>5373</CharactersWithSpaces>
  <SharedDoc>false</SharedDoc>
  <HLinks>
    <vt:vector size="756" baseType="variant">
      <vt:variant>
        <vt:i4>1310841</vt:i4>
      </vt:variant>
      <vt:variant>
        <vt:i4>375</vt:i4>
      </vt:variant>
      <vt:variant>
        <vt:i4>0</vt:i4>
      </vt:variant>
      <vt:variant>
        <vt:i4>5</vt:i4>
      </vt:variant>
      <vt:variant>
        <vt:lpwstr>mailto:tranxuan91.dhh@gmail.com</vt:lpwstr>
      </vt:variant>
      <vt:variant>
        <vt:lpwstr/>
      </vt:variant>
      <vt:variant>
        <vt:i4>8323146</vt:i4>
      </vt:variant>
      <vt:variant>
        <vt:i4>372</vt:i4>
      </vt:variant>
      <vt:variant>
        <vt:i4>0</vt:i4>
      </vt:variant>
      <vt:variant>
        <vt:i4>5</vt:i4>
      </vt:variant>
      <vt:variant>
        <vt:lpwstr>mailto:quangandhuong@gmail.com</vt:lpwstr>
      </vt:variant>
      <vt:variant>
        <vt:lpwstr/>
      </vt:variant>
      <vt:variant>
        <vt:i4>6619251</vt:i4>
      </vt:variant>
      <vt:variant>
        <vt:i4>369</vt:i4>
      </vt:variant>
      <vt:variant>
        <vt:i4>0</vt:i4>
      </vt:variant>
      <vt:variant>
        <vt:i4>5</vt:i4>
      </vt:variant>
      <vt:variant>
        <vt:lpwstr>http://iteslj.org/Techniques/Fisher-PowerPoint.html</vt:lpwstr>
      </vt:variant>
      <vt:variant>
        <vt:lpwstr/>
      </vt:variant>
      <vt:variant>
        <vt:i4>6029404</vt:i4>
      </vt:variant>
      <vt:variant>
        <vt:i4>366</vt:i4>
      </vt:variant>
      <vt:variant>
        <vt:i4>0</vt:i4>
      </vt:variant>
      <vt:variant>
        <vt:i4>5</vt:i4>
      </vt:variant>
      <vt:variant>
        <vt:lpwstr>http://www.accurapid.com/journal</vt:lpwstr>
      </vt:variant>
      <vt:variant>
        <vt:lpwstr/>
      </vt:variant>
      <vt:variant>
        <vt:i4>4456517</vt:i4>
      </vt:variant>
      <vt:variant>
        <vt:i4>363</vt:i4>
      </vt:variant>
      <vt:variant>
        <vt:i4>0</vt:i4>
      </vt:variant>
      <vt:variant>
        <vt:i4>5</vt:i4>
      </vt:variant>
      <vt:variant>
        <vt:lpwstr>http://www.imtranslator.com/</vt:lpwstr>
      </vt:variant>
      <vt:variant>
        <vt:lpwstr/>
      </vt:variant>
      <vt:variant>
        <vt:i4>3801206</vt:i4>
      </vt:variant>
      <vt:variant>
        <vt:i4>360</vt:i4>
      </vt:variant>
      <vt:variant>
        <vt:i4>0</vt:i4>
      </vt:variant>
      <vt:variant>
        <vt:i4>5</vt:i4>
      </vt:variant>
      <vt:variant>
        <vt:lpwstr>http://www.translatorsbase.com/</vt:lpwstr>
      </vt:variant>
      <vt:variant>
        <vt:lpwstr/>
      </vt:variant>
      <vt:variant>
        <vt:i4>5177430</vt:i4>
      </vt:variant>
      <vt:variant>
        <vt:i4>357</vt:i4>
      </vt:variant>
      <vt:variant>
        <vt:i4>0</vt:i4>
      </vt:variant>
      <vt:variant>
        <vt:i4>5</vt:i4>
      </vt:variant>
      <vt:variant>
        <vt:lpwstr>http://www.translationdirectory.com/</vt:lpwstr>
      </vt:variant>
      <vt:variant>
        <vt:lpwstr/>
      </vt:variant>
      <vt:variant>
        <vt:i4>3997797</vt:i4>
      </vt:variant>
      <vt:variant>
        <vt:i4>354</vt:i4>
      </vt:variant>
      <vt:variant>
        <vt:i4>0</vt:i4>
      </vt:variant>
      <vt:variant>
        <vt:i4>5</vt:i4>
      </vt:variant>
      <vt:variant>
        <vt:lpwstr>http://www.cucumis.org/</vt:lpwstr>
      </vt:variant>
      <vt:variant>
        <vt:lpwstr/>
      </vt:variant>
      <vt:variant>
        <vt:i4>3997750</vt:i4>
      </vt:variant>
      <vt:variant>
        <vt:i4>351</vt:i4>
      </vt:variant>
      <vt:variant>
        <vt:i4>0</vt:i4>
      </vt:variant>
      <vt:variant>
        <vt:i4>5</vt:i4>
      </vt:variant>
      <vt:variant>
        <vt:lpwstr>http://www.atanet.org/</vt:lpwstr>
      </vt:variant>
      <vt:variant>
        <vt:lpwstr/>
      </vt:variant>
      <vt:variant>
        <vt:i4>4653120</vt:i4>
      </vt:variant>
      <vt:variant>
        <vt:i4>348</vt:i4>
      </vt:variant>
      <vt:variant>
        <vt:i4>0</vt:i4>
      </vt:variant>
      <vt:variant>
        <vt:i4>5</vt:i4>
      </vt:variant>
      <vt:variant>
        <vt:lpwstr>http://www.aiic.net/</vt:lpwstr>
      </vt:variant>
      <vt:variant>
        <vt:lpwstr/>
      </vt:variant>
      <vt:variant>
        <vt:i4>5701636</vt:i4>
      </vt:variant>
      <vt:variant>
        <vt:i4>345</vt:i4>
      </vt:variant>
      <vt:variant>
        <vt:i4>0</vt:i4>
      </vt:variant>
      <vt:variant>
        <vt:i4>5</vt:i4>
      </vt:variant>
      <vt:variant>
        <vt:lpwstr>http://www.aatia.org/</vt:lpwstr>
      </vt:variant>
      <vt:variant>
        <vt:lpwstr/>
      </vt:variant>
      <vt:variant>
        <vt:i4>5898326</vt:i4>
      </vt:variant>
      <vt:variant>
        <vt:i4>342</vt:i4>
      </vt:variant>
      <vt:variant>
        <vt:i4>0</vt:i4>
      </vt:variant>
      <vt:variant>
        <vt:i4>5</vt:i4>
      </vt:variant>
      <vt:variant>
        <vt:lpwstr>http://www.proz.com/</vt:lpwstr>
      </vt:variant>
      <vt:variant>
        <vt:lpwstr/>
      </vt:variant>
      <vt:variant>
        <vt:i4>4128828</vt:i4>
      </vt:variant>
      <vt:variant>
        <vt:i4>339</vt:i4>
      </vt:variant>
      <vt:variant>
        <vt:i4>0</vt:i4>
      </vt:variant>
      <vt:variant>
        <vt:i4>5</vt:i4>
      </vt:variant>
      <vt:variant>
        <vt:lpwstr>http://www.m-w.com/</vt:lpwstr>
      </vt:variant>
      <vt:variant>
        <vt:lpwstr/>
      </vt:variant>
      <vt:variant>
        <vt:i4>27</vt:i4>
      </vt:variant>
      <vt:variant>
        <vt:i4>336</vt:i4>
      </vt:variant>
      <vt:variant>
        <vt:i4>0</vt:i4>
      </vt:variant>
      <vt:variant>
        <vt:i4>5</vt:i4>
      </vt:variant>
      <vt:variant>
        <vt:lpwstr>http://vdict.com/?autotranslation</vt:lpwstr>
      </vt:variant>
      <vt:variant>
        <vt:lpwstr/>
      </vt:variant>
      <vt:variant>
        <vt:i4>3997804</vt:i4>
      </vt:variant>
      <vt:variant>
        <vt:i4>333</vt:i4>
      </vt:variant>
      <vt:variant>
        <vt:i4>0</vt:i4>
      </vt:variant>
      <vt:variant>
        <vt:i4>5</vt:i4>
      </vt:variant>
      <vt:variant>
        <vt:lpwstr>http://www.informatik.uni-leipzig.de/~duc/Dict/</vt:lpwstr>
      </vt:variant>
      <vt:variant>
        <vt:lpwstr/>
      </vt:variant>
      <vt:variant>
        <vt:i4>1179729</vt:i4>
      </vt:variant>
      <vt:variant>
        <vt:i4>330</vt:i4>
      </vt:variant>
      <vt:variant>
        <vt:i4>0</vt:i4>
      </vt:variant>
      <vt:variant>
        <vt:i4>5</vt:i4>
      </vt:variant>
      <vt:variant>
        <vt:lpwstr>http://www.vietlex.com/dictOnline.htm</vt:lpwstr>
      </vt:variant>
      <vt:variant>
        <vt:lpwstr/>
      </vt:variant>
      <vt:variant>
        <vt:i4>5963827</vt:i4>
      </vt:variant>
      <vt:variant>
        <vt:i4>327</vt:i4>
      </vt:variant>
      <vt:variant>
        <vt:i4>0</vt:i4>
      </vt:variant>
      <vt:variant>
        <vt:i4>5</vt:i4>
      </vt:variant>
      <vt:variant>
        <vt:lpwstr>http://tratu.baamboo.com/index.php?go=go&amp;search=&amp;btnSearch=&amp;dict=en_vn</vt:lpwstr>
      </vt:variant>
      <vt:variant>
        <vt:lpwstr/>
      </vt:variant>
      <vt:variant>
        <vt:i4>5898326</vt:i4>
      </vt:variant>
      <vt:variant>
        <vt:i4>324</vt:i4>
      </vt:variant>
      <vt:variant>
        <vt:i4>0</vt:i4>
      </vt:variant>
      <vt:variant>
        <vt:i4>5</vt:i4>
      </vt:variant>
      <vt:variant>
        <vt:lpwstr>http://www.proz.com/</vt:lpwstr>
      </vt:variant>
      <vt:variant>
        <vt:lpwstr/>
      </vt:variant>
      <vt:variant>
        <vt:i4>4390953</vt:i4>
      </vt:variant>
      <vt:variant>
        <vt:i4>321</vt:i4>
      </vt:variant>
      <vt:variant>
        <vt:i4>0</vt:i4>
      </vt:variant>
      <vt:variant>
        <vt:i4>5</vt:i4>
      </vt:variant>
      <vt:variant>
        <vt:lpwstr>mailto:tuannguyen11863@yahoo.com</vt:lpwstr>
      </vt:variant>
      <vt:variant>
        <vt:lpwstr/>
      </vt:variant>
      <vt:variant>
        <vt:i4>6029404</vt:i4>
      </vt:variant>
      <vt:variant>
        <vt:i4>318</vt:i4>
      </vt:variant>
      <vt:variant>
        <vt:i4>0</vt:i4>
      </vt:variant>
      <vt:variant>
        <vt:i4>5</vt:i4>
      </vt:variant>
      <vt:variant>
        <vt:lpwstr>http://www.accurapid.com/journal</vt:lpwstr>
      </vt:variant>
      <vt:variant>
        <vt:lpwstr/>
      </vt:variant>
      <vt:variant>
        <vt:i4>4456517</vt:i4>
      </vt:variant>
      <vt:variant>
        <vt:i4>315</vt:i4>
      </vt:variant>
      <vt:variant>
        <vt:i4>0</vt:i4>
      </vt:variant>
      <vt:variant>
        <vt:i4>5</vt:i4>
      </vt:variant>
      <vt:variant>
        <vt:lpwstr>http://www.imtranslator.com/</vt:lpwstr>
      </vt:variant>
      <vt:variant>
        <vt:lpwstr/>
      </vt:variant>
      <vt:variant>
        <vt:i4>3801206</vt:i4>
      </vt:variant>
      <vt:variant>
        <vt:i4>312</vt:i4>
      </vt:variant>
      <vt:variant>
        <vt:i4>0</vt:i4>
      </vt:variant>
      <vt:variant>
        <vt:i4>5</vt:i4>
      </vt:variant>
      <vt:variant>
        <vt:lpwstr>http://www.translatorsbase.com/</vt:lpwstr>
      </vt:variant>
      <vt:variant>
        <vt:lpwstr/>
      </vt:variant>
      <vt:variant>
        <vt:i4>5177430</vt:i4>
      </vt:variant>
      <vt:variant>
        <vt:i4>309</vt:i4>
      </vt:variant>
      <vt:variant>
        <vt:i4>0</vt:i4>
      </vt:variant>
      <vt:variant>
        <vt:i4>5</vt:i4>
      </vt:variant>
      <vt:variant>
        <vt:lpwstr>http://www.translationdirectory.com/</vt:lpwstr>
      </vt:variant>
      <vt:variant>
        <vt:lpwstr/>
      </vt:variant>
      <vt:variant>
        <vt:i4>3997797</vt:i4>
      </vt:variant>
      <vt:variant>
        <vt:i4>306</vt:i4>
      </vt:variant>
      <vt:variant>
        <vt:i4>0</vt:i4>
      </vt:variant>
      <vt:variant>
        <vt:i4>5</vt:i4>
      </vt:variant>
      <vt:variant>
        <vt:lpwstr>http://www.cucumis.org/</vt:lpwstr>
      </vt:variant>
      <vt:variant>
        <vt:lpwstr/>
      </vt:variant>
      <vt:variant>
        <vt:i4>3997750</vt:i4>
      </vt:variant>
      <vt:variant>
        <vt:i4>303</vt:i4>
      </vt:variant>
      <vt:variant>
        <vt:i4>0</vt:i4>
      </vt:variant>
      <vt:variant>
        <vt:i4>5</vt:i4>
      </vt:variant>
      <vt:variant>
        <vt:lpwstr>http://www.atanet.org/</vt:lpwstr>
      </vt:variant>
      <vt:variant>
        <vt:lpwstr/>
      </vt:variant>
      <vt:variant>
        <vt:i4>4653120</vt:i4>
      </vt:variant>
      <vt:variant>
        <vt:i4>300</vt:i4>
      </vt:variant>
      <vt:variant>
        <vt:i4>0</vt:i4>
      </vt:variant>
      <vt:variant>
        <vt:i4>5</vt:i4>
      </vt:variant>
      <vt:variant>
        <vt:lpwstr>http://www.aiic.net/</vt:lpwstr>
      </vt:variant>
      <vt:variant>
        <vt:lpwstr/>
      </vt:variant>
      <vt:variant>
        <vt:i4>5701636</vt:i4>
      </vt:variant>
      <vt:variant>
        <vt:i4>297</vt:i4>
      </vt:variant>
      <vt:variant>
        <vt:i4>0</vt:i4>
      </vt:variant>
      <vt:variant>
        <vt:i4>5</vt:i4>
      </vt:variant>
      <vt:variant>
        <vt:lpwstr>http://www.aatia.org/</vt:lpwstr>
      </vt:variant>
      <vt:variant>
        <vt:lpwstr/>
      </vt:variant>
      <vt:variant>
        <vt:i4>5898326</vt:i4>
      </vt:variant>
      <vt:variant>
        <vt:i4>294</vt:i4>
      </vt:variant>
      <vt:variant>
        <vt:i4>0</vt:i4>
      </vt:variant>
      <vt:variant>
        <vt:i4>5</vt:i4>
      </vt:variant>
      <vt:variant>
        <vt:lpwstr>http://www.proz.com/</vt:lpwstr>
      </vt:variant>
      <vt:variant>
        <vt:lpwstr/>
      </vt:variant>
      <vt:variant>
        <vt:i4>4128828</vt:i4>
      </vt:variant>
      <vt:variant>
        <vt:i4>291</vt:i4>
      </vt:variant>
      <vt:variant>
        <vt:i4>0</vt:i4>
      </vt:variant>
      <vt:variant>
        <vt:i4>5</vt:i4>
      </vt:variant>
      <vt:variant>
        <vt:lpwstr>http://www.m-w.com/</vt:lpwstr>
      </vt:variant>
      <vt:variant>
        <vt:lpwstr/>
      </vt:variant>
      <vt:variant>
        <vt:i4>27</vt:i4>
      </vt:variant>
      <vt:variant>
        <vt:i4>288</vt:i4>
      </vt:variant>
      <vt:variant>
        <vt:i4>0</vt:i4>
      </vt:variant>
      <vt:variant>
        <vt:i4>5</vt:i4>
      </vt:variant>
      <vt:variant>
        <vt:lpwstr>http://vdict.com/?autotranslation</vt:lpwstr>
      </vt:variant>
      <vt:variant>
        <vt:lpwstr/>
      </vt:variant>
      <vt:variant>
        <vt:i4>3997804</vt:i4>
      </vt:variant>
      <vt:variant>
        <vt:i4>285</vt:i4>
      </vt:variant>
      <vt:variant>
        <vt:i4>0</vt:i4>
      </vt:variant>
      <vt:variant>
        <vt:i4>5</vt:i4>
      </vt:variant>
      <vt:variant>
        <vt:lpwstr>http://www.informatik.uni-leipzig.de/~duc/Dict/</vt:lpwstr>
      </vt:variant>
      <vt:variant>
        <vt:lpwstr/>
      </vt:variant>
      <vt:variant>
        <vt:i4>1179729</vt:i4>
      </vt:variant>
      <vt:variant>
        <vt:i4>282</vt:i4>
      </vt:variant>
      <vt:variant>
        <vt:i4>0</vt:i4>
      </vt:variant>
      <vt:variant>
        <vt:i4>5</vt:i4>
      </vt:variant>
      <vt:variant>
        <vt:lpwstr>http://www.vietlex.com/dictOnline.htm</vt:lpwstr>
      </vt:variant>
      <vt:variant>
        <vt:lpwstr/>
      </vt:variant>
      <vt:variant>
        <vt:i4>5963827</vt:i4>
      </vt:variant>
      <vt:variant>
        <vt:i4>279</vt:i4>
      </vt:variant>
      <vt:variant>
        <vt:i4>0</vt:i4>
      </vt:variant>
      <vt:variant>
        <vt:i4>5</vt:i4>
      </vt:variant>
      <vt:variant>
        <vt:lpwstr>http://tratu.baamboo.com/index.php?go=go&amp;search=&amp;btnSearch=&amp;dict=en_vn</vt:lpwstr>
      </vt:variant>
      <vt:variant>
        <vt:lpwstr/>
      </vt:variant>
      <vt:variant>
        <vt:i4>5898326</vt:i4>
      </vt:variant>
      <vt:variant>
        <vt:i4>276</vt:i4>
      </vt:variant>
      <vt:variant>
        <vt:i4>0</vt:i4>
      </vt:variant>
      <vt:variant>
        <vt:i4>5</vt:i4>
      </vt:variant>
      <vt:variant>
        <vt:lpwstr>http://www.proz.com/</vt:lpwstr>
      </vt:variant>
      <vt:variant>
        <vt:lpwstr/>
      </vt:variant>
      <vt:variant>
        <vt:i4>6029404</vt:i4>
      </vt:variant>
      <vt:variant>
        <vt:i4>273</vt:i4>
      </vt:variant>
      <vt:variant>
        <vt:i4>0</vt:i4>
      </vt:variant>
      <vt:variant>
        <vt:i4>5</vt:i4>
      </vt:variant>
      <vt:variant>
        <vt:lpwstr>http://www.accurapid.com/journal</vt:lpwstr>
      </vt:variant>
      <vt:variant>
        <vt:lpwstr/>
      </vt:variant>
      <vt:variant>
        <vt:i4>4456517</vt:i4>
      </vt:variant>
      <vt:variant>
        <vt:i4>270</vt:i4>
      </vt:variant>
      <vt:variant>
        <vt:i4>0</vt:i4>
      </vt:variant>
      <vt:variant>
        <vt:i4>5</vt:i4>
      </vt:variant>
      <vt:variant>
        <vt:lpwstr>http://www.imtranslator.com/</vt:lpwstr>
      </vt:variant>
      <vt:variant>
        <vt:lpwstr/>
      </vt:variant>
      <vt:variant>
        <vt:i4>3801206</vt:i4>
      </vt:variant>
      <vt:variant>
        <vt:i4>267</vt:i4>
      </vt:variant>
      <vt:variant>
        <vt:i4>0</vt:i4>
      </vt:variant>
      <vt:variant>
        <vt:i4>5</vt:i4>
      </vt:variant>
      <vt:variant>
        <vt:lpwstr>http://www.translatorsbase.com/</vt:lpwstr>
      </vt:variant>
      <vt:variant>
        <vt:lpwstr/>
      </vt:variant>
      <vt:variant>
        <vt:i4>5177430</vt:i4>
      </vt:variant>
      <vt:variant>
        <vt:i4>264</vt:i4>
      </vt:variant>
      <vt:variant>
        <vt:i4>0</vt:i4>
      </vt:variant>
      <vt:variant>
        <vt:i4>5</vt:i4>
      </vt:variant>
      <vt:variant>
        <vt:lpwstr>http://www.translationdirectory.com/</vt:lpwstr>
      </vt:variant>
      <vt:variant>
        <vt:lpwstr/>
      </vt:variant>
      <vt:variant>
        <vt:i4>3997797</vt:i4>
      </vt:variant>
      <vt:variant>
        <vt:i4>261</vt:i4>
      </vt:variant>
      <vt:variant>
        <vt:i4>0</vt:i4>
      </vt:variant>
      <vt:variant>
        <vt:i4>5</vt:i4>
      </vt:variant>
      <vt:variant>
        <vt:lpwstr>http://www.cucumis.org/</vt:lpwstr>
      </vt:variant>
      <vt:variant>
        <vt:lpwstr/>
      </vt:variant>
      <vt:variant>
        <vt:i4>3997750</vt:i4>
      </vt:variant>
      <vt:variant>
        <vt:i4>258</vt:i4>
      </vt:variant>
      <vt:variant>
        <vt:i4>0</vt:i4>
      </vt:variant>
      <vt:variant>
        <vt:i4>5</vt:i4>
      </vt:variant>
      <vt:variant>
        <vt:lpwstr>http://www.atanet.org/</vt:lpwstr>
      </vt:variant>
      <vt:variant>
        <vt:lpwstr/>
      </vt:variant>
      <vt:variant>
        <vt:i4>4653120</vt:i4>
      </vt:variant>
      <vt:variant>
        <vt:i4>255</vt:i4>
      </vt:variant>
      <vt:variant>
        <vt:i4>0</vt:i4>
      </vt:variant>
      <vt:variant>
        <vt:i4>5</vt:i4>
      </vt:variant>
      <vt:variant>
        <vt:lpwstr>http://www.aiic.net/</vt:lpwstr>
      </vt:variant>
      <vt:variant>
        <vt:lpwstr/>
      </vt:variant>
      <vt:variant>
        <vt:i4>5701636</vt:i4>
      </vt:variant>
      <vt:variant>
        <vt:i4>252</vt:i4>
      </vt:variant>
      <vt:variant>
        <vt:i4>0</vt:i4>
      </vt:variant>
      <vt:variant>
        <vt:i4>5</vt:i4>
      </vt:variant>
      <vt:variant>
        <vt:lpwstr>http://www.aatia.org/</vt:lpwstr>
      </vt:variant>
      <vt:variant>
        <vt:lpwstr/>
      </vt:variant>
      <vt:variant>
        <vt:i4>5898326</vt:i4>
      </vt:variant>
      <vt:variant>
        <vt:i4>249</vt:i4>
      </vt:variant>
      <vt:variant>
        <vt:i4>0</vt:i4>
      </vt:variant>
      <vt:variant>
        <vt:i4>5</vt:i4>
      </vt:variant>
      <vt:variant>
        <vt:lpwstr>http://www.proz.com/</vt:lpwstr>
      </vt:variant>
      <vt:variant>
        <vt:lpwstr/>
      </vt:variant>
      <vt:variant>
        <vt:i4>4390953</vt:i4>
      </vt:variant>
      <vt:variant>
        <vt:i4>246</vt:i4>
      </vt:variant>
      <vt:variant>
        <vt:i4>0</vt:i4>
      </vt:variant>
      <vt:variant>
        <vt:i4>5</vt:i4>
      </vt:variant>
      <vt:variant>
        <vt:lpwstr>mailto:tuannguyen11863@yahoo.com</vt:lpwstr>
      </vt:variant>
      <vt:variant>
        <vt:lpwstr/>
      </vt:variant>
      <vt:variant>
        <vt:i4>4390953</vt:i4>
      </vt:variant>
      <vt:variant>
        <vt:i4>243</vt:i4>
      </vt:variant>
      <vt:variant>
        <vt:i4>0</vt:i4>
      </vt:variant>
      <vt:variant>
        <vt:i4>5</vt:i4>
      </vt:variant>
      <vt:variant>
        <vt:lpwstr>mailto:tuannguyen11863@yahoo.com</vt:lpwstr>
      </vt:variant>
      <vt:variant>
        <vt:lpwstr/>
      </vt:variant>
      <vt:variant>
        <vt:i4>4390953</vt:i4>
      </vt:variant>
      <vt:variant>
        <vt:i4>240</vt:i4>
      </vt:variant>
      <vt:variant>
        <vt:i4>0</vt:i4>
      </vt:variant>
      <vt:variant>
        <vt:i4>5</vt:i4>
      </vt:variant>
      <vt:variant>
        <vt:lpwstr>mailto:tuannguyen11863@yahoo.com</vt:lpwstr>
      </vt:variant>
      <vt:variant>
        <vt:lpwstr/>
      </vt:variant>
      <vt:variant>
        <vt:i4>3080219</vt:i4>
      </vt:variant>
      <vt:variant>
        <vt:i4>237</vt:i4>
      </vt:variant>
      <vt:variant>
        <vt:i4>0</vt:i4>
      </vt:variant>
      <vt:variant>
        <vt:i4>5</vt:i4>
      </vt:variant>
      <vt:variant>
        <vt:lpwstr>mailto:phamhonganh77@gmail.com</vt:lpwstr>
      </vt:variant>
      <vt:variant>
        <vt:lpwstr/>
      </vt:variant>
      <vt:variant>
        <vt:i4>7274576</vt:i4>
      </vt:variant>
      <vt:variant>
        <vt:i4>234</vt:i4>
      </vt:variant>
      <vt:variant>
        <vt:i4>0</vt:i4>
      </vt:variant>
      <vt:variant>
        <vt:i4>5</vt:i4>
      </vt:variant>
      <vt:variant>
        <vt:lpwstr>mailto:hanhtrang0108@yahoo.com</vt:lpwstr>
      </vt:variant>
      <vt:variant>
        <vt:lpwstr/>
      </vt:variant>
      <vt:variant>
        <vt:i4>3080219</vt:i4>
      </vt:variant>
      <vt:variant>
        <vt:i4>231</vt:i4>
      </vt:variant>
      <vt:variant>
        <vt:i4>0</vt:i4>
      </vt:variant>
      <vt:variant>
        <vt:i4>5</vt:i4>
      </vt:variant>
      <vt:variant>
        <vt:lpwstr>mailto:phamhonganh77@gmail.com</vt:lpwstr>
      </vt:variant>
      <vt:variant>
        <vt:lpwstr/>
      </vt:variant>
      <vt:variant>
        <vt:i4>4390953</vt:i4>
      </vt:variant>
      <vt:variant>
        <vt:i4>228</vt:i4>
      </vt:variant>
      <vt:variant>
        <vt:i4>0</vt:i4>
      </vt:variant>
      <vt:variant>
        <vt:i4>5</vt:i4>
      </vt:variant>
      <vt:variant>
        <vt:lpwstr>mailto:tuannguyen11863@yahoo.com</vt:lpwstr>
      </vt:variant>
      <vt:variant>
        <vt:lpwstr/>
      </vt:variant>
      <vt:variant>
        <vt:i4>4390956</vt:i4>
      </vt:variant>
      <vt:variant>
        <vt:i4>225</vt:i4>
      </vt:variant>
      <vt:variant>
        <vt:i4>0</vt:i4>
      </vt:variant>
      <vt:variant>
        <vt:i4>5</vt:i4>
      </vt:variant>
      <vt:variant>
        <vt:lpwstr>mailto:anhdglam@dng.vnn.vn</vt:lpwstr>
      </vt:variant>
      <vt:variant>
        <vt:lpwstr/>
      </vt:variant>
      <vt:variant>
        <vt:i4>7077976</vt:i4>
      </vt:variant>
      <vt:variant>
        <vt:i4>222</vt:i4>
      </vt:variant>
      <vt:variant>
        <vt:i4>0</vt:i4>
      </vt:variant>
      <vt:variant>
        <vt:i4>5</vt:i4>
      </vt:variant>
      <vt:variant>
        <vt:lpwstr>mailto:nhuthuytt@yahoo.com</vt:lpwstr>
      </vt:variant>
      <vt:variant>
        <vt:lpwstr/>
      </vt:variant>
      <vt:variant>
        <vt:i4>589870</vt:i4>
      </vt:variant>
      <vt:variant>
        <vt:i4>219</vt:i4>
      </vt:variant>
      <vt:variant>
        <vt:i4>0</vt:i4>
      </vt:variant>
      <vt:variant>
        <vt:i4>5</vt:i4>
      </vt:variant>
      <vt:variant>
        <vt:lpwstr>mailto:ngocton@yahoo.com</vt:lpwstr>
      </vt:variant>
      <vt:variant>
        <vt:lpwstr/>
      </vt:variant>
      <vt:variant>
        <vt:i4>1900667</vt:i4>
      </vt:variant>
      <vt:variant>
        <vt:i4>216</vt:i4>
      </vt:variant>
      <vt:variant>
        <vt:i4>0</vt:i4>
      </vt:variant>
      <vt:variant>
        <vt:i4>5</vt:i4>
      </vt:variant>
      <vt:variant>
        <vt:lpwstr>mailto:tvphuoc@dng.vnn.vn</vt:lpwstr>
      </vt:variant>
      <vt:variant>
        <vt:lpwstr/>
      </vt:variant>
      <vt:variant>
        <vt:i4>5242929</vt:i4>
      </vt:variant>
      <vt:variant>
        <vt:i4>213</vt:i4>
      </vt:variant>
      <vt:variant>
        <vt:i4>0</vt:i4>
      </vt:variant>
      <vt:variant>
        <vt:i4>5</vt:i4>
      </vt:variant>
      <vt:variant>
        <vt:lpwstr>http://iteslj.org/</vt:lpwstr>
      </vt:variant>
      <vt:variant>
        <vt:lpwstr>_blank</vt:lpwstr>
      </vt:variant>
      <vt:variant>
        <vt:i4>4128836</vt:i4>
      </vt:variant>
      <vt:variant>
        <vt:i4>210</vt:i4>
      </vt:variant>
      <vt:variant>
        <vt:i4>0</vt:i4>
      </vt:variant>
      <vt:variant>
        <vt:i4>5</vt:i4>
      </vt:variant>
      <vt:variant>
        <vt:lpwstr>http://www.asian-efl-journal.com/</vt:lpwstr>
      </vt:variant>
      <vt:variant>
        <vt:lpwstr>_blank</vt:lpwstr>
      </vt:variant>
      <vt:variant>
        <vt:i4>3211332</vt:i4>
      </vt:variant>
      <vt:variant>
        <vt:i4>207</vt:i4>
      </vt:variant>
      <vt:variant>
        <vt:i4>0</vt:i4>
      </vt:variant>
      <vt:variant>
        <vt:i4>5</vt:i4>
      </vt:variant>
      <vt:variant>
        <vt:lpwstr>http://www.asiatefl.org/journal/journal1.html</vt:lpwstr>
      </vt:variant>
      <vt:variant>
        <vt:lpwstr>_blank</vt:lpwstr>
      </vt:variant>
      <vt:variant>
        <vt:i4>6029345</vt:i4>
      </vt:variant>
      <vt:variant>
        <vt:i4>204</vt:i4>
      </vt:variant>
      <vt:variant>
        <vt:i4>0</vt:i4>
      </vt:variant>
      <vt:variant>
        <vt:i4>5</vt:i4>
      </vt:variant>
      <vt:variant>
        <vt:lpwstr>http://forum.state.gov/</vt:lpwstr>
      </vt:variant>
      <vt:variant>
        <vt:lpwstr>_blank</vt:lpwstr>
      </vt:variant>
      <vt:variant>
        <vt:i4>4325465</vt:i4>
      </vt:variant>
      <vt:variant>
        <vt:i4>201</vt:i4>
      </vt:variant>
      <vt:variant>
        <vt:i4>0</vt:i4>
      </vt:variant>
      <vt:variant>
        <vt:i4>5</vt:i4>
      </vt:variant>
      <vt:variant>
        <vt:lpwstr>http://www.criticalthinking.org/</vt:lpwstr>
      </vt:variant>
      <vt:variant>
        <vt:lpwstr/>
      </vt:variant>
      <vt:variant>
        <vt:i4>4063350</vt:i4>
      </vt:variant>
      <vt:variant>
        <vt:i4>198</vt:i4>
      </vt:variant>
      <vt:variant>
        <vt:i4>0</vt:i4>
      </vt:variant>
      <vt:variant>
        <vt:i4>5</vt:i4>
      </vt:variant>
      <vt:variant>
        <vt:lpwstr>http://www.google.com/research/methods</vt:lpwstr>
      </vt:variant>
      <vt:variant>
        <vt:lpwstr/>
      </vt:variant>
      <vt:variant>
        <vt:i4>6488172</vt:i4>
      </vt:variant>
      <vt:variant>
        <vt:i4>195</vt:i4>
      </vt:variant>
      <vt:variant>
        <vt:i4>0</vt:i4>
      </vt:variant>
      <vt:variant>
        <vt:i4>5</vt:i4>
      </vt:variant>
      <vt:variant>
        <vt:lpwstr>http://www.nrf.ac.za/methods/pdf/guide.PDF</vt:lpwstr>
      </vt:variant>
      <vt:variant>
        <vt:lpwstr/>
      </vt:variant>
      <vt:variant>
        <vt:i4>3604504</vt:i4>
      </vt:variant>
      <vt:variant>
        <vt:i4>192</vt:i4>
      </vt:variant>
      <vt:variant>
        <vt:i4>0</vt:i4>
      </vt:variant>
      <vt:variant>
        <vt:i4>5</vt:i4>
      </vt:variant>
      <vt:variant>
        <vt:lpwstr>http://www.examenglish.com/CAE/cae_writing.html</vt:lpwstr>
      </vt:variant>
      <vt:variant>
        <vt:lpwstr/>
      </vt:variant>
      <vt:variant>
        <vt:i4>2293803</vt:i4>
      </vt:variant>
      <vt:variant>
        <vt:i4>189</vt:i4>
      </vt:variant>
      <vt:variant>
        <vt:i4>0</vt:i4>
      </vt:variant>
      <vt:variant>
        <vt:i4>5</vt:i4>
      </vt:variant>
      <vt:variant>
        <vt:lpwstr>http://www.flo-joe.co.uk/cae/students/writing/index.htm</vt:lpwstr>
      </vt:variant>
      <vt:variant>
        <vt:lpwstr/>
      </vt:variant>
      <vt:variant>
        <vt:i4>6094949</vt:i4>
      </vt:variant>
      <vt:variant>
        <vt:i4>186</vt:i4>
      </vt:variant>
      <vt:variant>
        <vt:i4>0</vt:i4>
      </vt:variant>
      <vt:variant>
        <vt:i4>5</vt:i4>
      </vt:variant>
      <vt:variant>
        <vt:lpwstr>mailto:nhungpham76@yahoo.com</vt:lpwstr>
      </vt:variant>
      <vt:variant>
        <vt:lpwstr/>
      </vt:variant>
      <vt:variant>
        <vt:i4>3801119</vt:i4>
      </vt:variant>
      <vt:variant>
        <vt:i4>183</vt:i4>
      </vt:variant>
      <vt:variant>
        <vt:i4>0</vt:i4>
      </vt:variant>
      <vt:variant>
        <vt:i4>5</vt:i4>
      </vt:variant>
      <vt:variant>
        <vt:lpwstr>http://www.examenglish.com/CAE/cae_reading.html</vt:lpwstr>
      </vt:variant>
      <vt:variant>
        <vt:lpwstr/>
      </vt:variant>
      <vt:variant>
        <vt:i4>720978</vt:i4>
      </vt:variant>
      <vt:variant>
        <vt:i4>180</vt:i4>
      </vt:variant>
      <vt:variant>
        <vt:i4>0</vt:i4>
      </vt:variant>
      <vt:variant>
        <vt:i4>5</vt:i4>
      </vt:variant>
      <vt:variant>
        <vt:lpwstr>http://www.flo-joe.co.uk/cae/students/tests/</vt:lpwstr>
      </vt:variant>
      <vt:variant>
        <vt:lpwstr/>
      </vt:variant>
      <vt:variant>
        <vt:i4>7929941</vt:i4>
      </vt:variant>
      <vt:variant>
        <vt:i4>177</vt:i4>
      </vt:variant>
      <vt:variant>
        <vt:i4>0</vt:i4>
      </vt:variant>
      <vt:variant>
        <vt:i4>5</vt:i4>
      </vt:variant>
      <vt:variant>
        <vt:lpwstr>mailto:suongtom@yahoo.com</vt:lpwstr>
      </vt:variant>
      <vt:variant>
        <vt:lpwstr/>
      </vt:variant>
      <vt:variant>
        <vt:i4>393291</vt:i4>
      </vt:variant>
      <vt:variant>
        <vt:i4>174</vt:i4>
      </vt:variant>
      <vt:variant>
        <vt:i4>0</vt:i4>
      </vt:variant>
      <vt:variant>
        <vt:i4>5</vt:i4>
      </vt:variant>
      <vt:variant>
        <vt:lpwstr>https://www.ted.com/talks/browse</vt:lpwstr>
      </vt:variant>
      <vt:variant>
        <vt:lpwstr/>
      </vt:variant>
      <vt:variant>
        <vt:i4>3407881</vt:i4>
      </vt:variant>
      <vt:variant>
        <vt:i4>171</vt:i4>
      </vt:variant>
      <vt:variant>
        <vt:i4>0</vt:i4>
      </vt:variant>
      <vt:variant>
        <vt:i4>5</vt:i4>
      </vt:variant>
      <vt:variant>
        <vt:lpwstr>mailto:htcanh67@gmail.com</vt:lpwstr>
      </vt:variant>
      <vt:variant>
        <vt:lpwstr/>
      </vt:variant>
      <vt:variant>
        <vt:i4>5832757</vt:i4>
      </vt:variant>
      <vt:variant>
        <vt:i4>168</vt:i4>
      </vt:variant>
      <vt:variant>
        <vt:i4>0</vt:i4>
      </vt:variant>
      <vt:variant>
        <vt:i4>5</vt:i4>
      </vt:variant>
      <vt:variant>
        <vt:lpwstr>mailto:uyen.lengoc@gmail.com</vt:lpwstr>
      </vt:variant>
      <vt:variant>
        <vt:lpwstr/>
      </vt:variant>
      <vt:variant>
        <vt:i4>720978</vt:i4>
      </vt:variant>
      <vt:variant>
        <vt:i4>165</vt:i4>
      </vt:variant>
      <vt:variant>
        <vt:i4>0</vt:i4>
      </vt:variant>
      <vt:variant>
        <vt:i4>5</vt:i4>
      </vt:variant>
      <vt:variant>
        <vt:lpwstr>http://www.flo-joe.co.uk/cae/students/tests/</vt:lpwstr>
      </vt:variant>
      <vt:variant>
        <vt:lpwstr/>
      </vt:variant>
      <vt:variant>
        <vt:i4>4390953</vt:i4>
      </vt:variant>
      <vt:variant>
        <vt:i4>162</vt:i4>
      </vt:variant>
      <vt:variant>
        <vt:i4>0</vt:i4>
      </vt:variant>
      <vt:variant>
        <vt:i4>5</vt:i4>
      </vt:variant>
      <vt:variant>
        <vt:lpwstr>mailto:tuannguyen11863@yahoo.com</vt:lpwstr>
      </vt:variant>
      <vt:variant>
        <vt:lpwstr/>
      </vt:variant>
      <vt:variant>
        <vt:i4>6357059</vt:i4>
      </vt:variant>
      <vt:variant>
        <vt:i4>159</vt:i4>
      </vt:variant>
      <vt:variant>
        <vt:i4>0</vt:i4>
      </vt:variant>
      <vt:variant>
        <vt:i4>5</vt:i4>
      </vt:variant>
      <vt:variant>
        <vt:lpwstr>mailto:thaiphungdiem@yahoo.com</vt:lpwstr>
      </vt:variant>
      <vt:variant>
        <vt:lpwstr/>
      </vt:variant>
      <vt:variant>
        <vt:i4>2162745</vt:i4>
      </vt:variant>
      <vt:variant>
        <vt:i4>156</vt:i4>
      </vt:variant>
      <vt:variant>
        <vt:i4>0</vt:i4>
      </vt:variant>
      <vt:variant>
        <vt:i4>5</vt:i4>
      </vt:variant>
      <vt:variant>
        <vt:lpwstr>http://www.examenglish.com/FCE</vt:lpwstr>
      </vt:variant>
      <vt:variant>
        <vt:lpwstr/>
      </vt:variant>
      <vt:variant>
        <vt:i4>917584</vt:i4>
      </vt:variant>
      <vt:variant>
        <vt:i4>153</vt:i4>
      </vt:variant>
      <vt:variant>
        <vt:i4>0</vt:i4>
      </vt:variant>
      <vt:variant>
        <vt:i4>5</vt:i4>
      </vt:variant>
      <vt:variant>
        <vt:lpwstr>http://www.flo-joe.co.uk/fce/students/tests/</vt:lpwstr>
      </vt:variant>
      <vt:variant>
        <vt:lpwstr/>
      </vt:variant>
      <vt:variant>
        <vt:i4>3801119</vt:i4>
      </vt:variant>
      <vt:variant>
        <vt:i4>150</vt:i4>
      </vt:variant>
      <vt:variant>
        <vt:i4>0</vt:i4>
      </vt:variant>
      <vt:variant>
        <vt:i4>5</vt:i4>
      </vt:variant>
      <vt:variant>
        <vt:lpwstr>http://www.examenglish.com/FCE/fce_reading.html</vt:lpwstr>
      </vt:variant>
      <vt:variant>
        <vt:lpwstr/>
      </vt:variant>
      <vt:variant>
        <vt:i4>917584</vt:i4>
      </vt:variant>
      <vt:variant>
        <vt:i4>147</vt:i4>
      </vt:variant>
      <vt:variant>
        <vt:i4>0</vt:i4>
      </vt:variant>
      <vt:variant>
        <vt:i4>5</vt:i4>
      </vt:variant>
      <vt:variant>
        <vt:lpwstr>http://www.flo-joe.co.uk/fce/students/tests/</vt:lpwstr>
      </vt:variant>
      <vt:variant>
        <vt:lpwstr/>
      </vt:variant>
      <vt:variant>
        <vt:i4>7012428</vt:i4>
      </vt:variant>
      <vt:variant>
        <vt:i4>144</vt:i4>
      </vt:variant>
      <vt:variant>
        <vt:i4>0</vt:i4>
      </vt:variant>
      <vt:variant>
        <vt:i4>5</vt:i4>
      </vt:variant>
      <vt:variant>
        <vt:lpwstr>mailto:doanaiphuong2611@gmail.com</vt:lpwstr>
      </vt:variant>
      <vt:variant>
        <vt:lpwstr/>
      </vt:variant>
      <vt:variant>
        <vt:i4>2752550</vt:i4>
      </vt:variant>
      <vt:variant>
        <vt:i4>141</vt:i4>
      </vt:variant>
      <vt:variant>
        <vt:i4>0</vt:i4>
      </vt:variant>
      <vt:variant>
        <vt:i4>5</vt:i4>
      </vt:variant>
      <vt:variant>
        <vt:lpwstr>http://www.voanews/</vt:lpwstr>
      </vt:variant>
      <vt:variant>
        <vt:lpwstr/>
      </vt:variant>
      <vt:variant>
        <vt:i4>786438</vt:i4>
      </vt:variant>
      <vt:variant>
        <vt:i4>138</vt:i4>
      </vt:variant>
      <vt:variant>
        <vt:i4>0</vt:i4>
      </vt:variant>
      <vt:variant>
        <vt:i4>5</vt:i4>
      </vt:variant>
      <vt:variant>
        <vt:lpwstr>http://www.bbc.co.uk/</vt:lpwstr>
      </vt:variant>
      <vt:variant>
        <vt:lpwstr/>
      </vt:variant>
      <vt:variant>
        <vt:i4>7012428</vt:i4>
      </vt:variant>
      <vt:variant>
        <vt:i4>135</vt:i4>
      </vt:variant>
      <vt:variant>
        <vt:i4>0</vt:i4>
      </vt:variant>
      <vt:variant>
        <vt:i4>5</vt:i4>
      </vt:variant>
      <vt:variant>
        <vt:lpwstr>mailto:doanaiphuong2611@gmail.com</vt:lpwstr>
      </vt:variant>
      <vt:variant>
        <vt:lpwstr/>
      </vt:variant>
      <vt:variant>
        <vt:i4>2752550</vt:i4>
      </vt:variant>
      <vt:variant>
        <vt:i4>132</vt:i4>
      </vt:variant>
      <vt:variant>
        <vt:i4>0</vt:i4>
      </vt:variant>
      <vt:variant>
        <vt:i4>5</vt:i4>
      </vt:variant>
      <vt:variant>
        <vt:lpwstr>http://www.voanews/</vt:lpwstr>
      </vt:variant>
      <vt:variant>
        <vt:lpwstr/>
      </vt:variant>
      <vt:variant>
        <vt:i4>786438</vt:i4>
      </vt:variant>
      <vt:variant>
        <vt:i4>129</vt:i4>
      </vt:variant>
      <vt:variant>
        <vt:i4>0</vt:i4>
      </vt:variant>
      <vt:variant>
        <vt:i4>5</vt:i4>
      </vt:variant>
      <vt:variant>
        <vt:lpwstr>http://www.bbc.co.uk/</vt:lpwstr>
      </vt:variant>
      <vt:variant>
        <vt:lpwstr/>
      </vt:variant>
      <vt:variant>
        <vt:i4>5439597</vt:i4>
      </vt:variant>
      <vt:variant>
        <vt:i4>126</vt:i4>
      </vt:variant>
      <vt:variant>
        <vt:i4>0</vt:i4>
      </vt:variant>
      <vt:variant>
        <vt:i4>5</vt:i4>
      </vt:variant>
      <vt:variant>
        <vt:lpwstr>http://www.examenglish.com/FCE/fce_listening.html</vt:lpwstr>
      </vt:variant>
      <vt:variant>
        <vt:lpwstr/>
      </vt:variant>
      <vt:variant>
        <vt:i4>917584</vt:i4>
      </vt:variant>
      <vt:variant>
        <vt:i4>123</vt:i4>
      </vt:variant>
      <vt:variant>
        <vt:i4>0</vt:i4>
      </vt:variant>
      <vt:variant>
        <vt:i4>5</vt:i4>
      </vt:variant>
      <vt:variant>
        <vt:lpwstr>http://www.flo-joe.co.uk/fce/students/tests/</vt:lpwstr>
      </vt:variant>
      <vt:variant>
        <vt:lpwstr/>
      </vt:variant>
      <vt:variant>
        <vt:i4>6357059</vt:i4>
      </vt:variant>
      <vt:variant>
        <vt:i4>120</vt:i4>
      </vt:variant>
      <vt:variant>
        <vt:i4>0</vt:i4>
      </vt:variant>
      <vt:variant>
        <vt:i4>5</vt:i4>
      </vt:variant>
      <vt:variant>
        <vt:lpwstr>mailto:thaiphungdiem@yahoo.com</vt:lpwstr>
      </vt:variant>
      <vt:variant>
        <vt:lpwstr/>
      </vt:variant>
      <vt:variant>
        <vt:i4>7798800</vt:i4>
      </vt:variant>
      <vt:variant>
        <vt:i4>117</vt:i4>
      </vt:variant>
      <vt:variant>
        <vt:i4>0</vt:i4>
      </vt:variant>
      <vt:variant>
        <vt:i4>5</vt:i4>
      </vt:variant>
      <vt:variant>
        <vt:lpwstr>mailto:camtu0601@hueuni.edu.vn</vt:lpwstr>
      </vt:variant>
      <vt:variant>
        <vt:lpwstr/>
      </vt:variant>
      <vt:variant>
        <vt:i4>3801119</vt:i4>
      </vt:variant>
      <vt:variant>
        <vt:i4>114</vt:i4>
      </vt:variant>
      <vt:variant>
        <vt:i4>0</vt:i4>
      </vt:variant>
      <vt:variant>
        <vt:i4>5</vt:i4>
      </vt:variant>
      <vt:variant>
        <vt:lpwstr>http://www.examenglish.com/FCE/fce_reading.html</vt:lpwstr>
      </vt:variant>
      <vt:variant>
        <vt:lpwstr/>
      </vt:variant>
      <vt:variant>
        <vt:i4>917584</vt:i4>
      </vt:variant>
      <vt:variant>
        <vt:i4>111</vt:i4>
      </vt:variant>
      <vt:variant>
        <vt:i4>0</vt:i4>
      </vt:variant>
      <vt:variant>
        <vt:i4>5</vt:i4>
      </vt:variant>
      <vt:variant>
        <vt:lpwstr>http://www.flo-joe.co.uk/fce/students/tests/</vt:lpwstr>
      </vt:variant>
      <vt:variant>
        <vt:lpwstr/>
      </vt:variant>
      <vt:variant>
        <vt:i4>1245247</vt:i4>
      </vt:variant>
      <vt:variant>
        <vt:i4>108</vt:i4>
      </vt:variant>
      <vt:variant>
        <vt:i4>0</vt:i4>
      </vt:variant>
      <vt:variant>
        <vt:i4>5</vt:i4>
      </vt:variant>
      <vt:variant>
        <vt:lpwstr>mailto:caoxuanlien1603@gmail.com</vt:lpwstr>
      </vt:variant>
      <vt:variant>
        <vt:lpwstr/>
      </vt:variant>
      <vt:variant>
        <vt:i4>458800</vt:i4>
      </vt:variant>
      <vt:variant>
        <vt:i4>105</vt:i4>
      </vt:variant>
      <vt:variant>
        <vt:i4>0</vt:i4>
      </vt:variant>
      <vt:variant>
        <vt:i4>5</vt:i4>
      </vt:variant>
      <vt:variant>
        <vt:lpwstr>http://www.examenglish.com/FCE/fce_speaking.html</vt:lpwstr>
      </vt:variant>
      <vt:variant>
        <vt:lpwstr/>
      </vt:variant>
      <vt:variant>
        <vt:i4>917584</vt:i4>
      </vt:variant>
      <vt:variant>
        <vt:i4>102</vt:i4>
      </vt:variant>
      <vt:variant>
        <vt:i4>0</vt:i4>
      </vt:variant>
      <vt:variant>
        <vt:i4>5</vt:i4>
      </vt:variant>
      <vt:variant>
        <vt:lpwstr>http://www.flo-joe.co.uk/fce/students/tests/</vt:lpwstr>
      </vt:variant>
      <vt:variant>
        <vt:lpwstr/>
      </vt:variant>
      <vt:variant>
        <vt:i4>3276853</vt:i4>
      </vt:variant>
      <vt:variant>
        <vt:i4>99</vt:i4>
      </vt:variant>
      <vt:variant>
        <vt:i4>0</vt:i4>
      </vt:variant>
      <vt:variant>
        <vt:i4>5</vt:i4>
      </vt:variant>
      <vt:variant>
        <vt:lpwstr>https://www.youtube.com/watch?v=NaP5AY673ws</vt:lpwstr>
      </vt:variant>
      <vt:variant>
        <vt:lpwstr/>
      </vt:variant>
      <vt:variant>
        <vt:i4>7012428</vt:i4>
      </vt:variant>
      <vt:variant>
        <vt:i4>96</vt:i4>
      </vt:variant>
      <vt:variant>
        <vt:i4>0</vt:i4>
      </vt:variant>
      <vt:variant>
        <vt:i4>5</vt:i4>
      </vt:variant>
      <vt:variant>
        <vt:lpwstr>mailto:doanaiphuong2611@gmail.com</vt:lpwstr>
      </vt:variant>
      <vt:variant>
        <vt:lpwstr/>
      </vt:variant>
      <vt:variant>
        <vt:i4>5439597</vt:i4>
      </vt:variant>
      <vt:variant>
        <vt:i4>93</vt:i4>
      </vt:variant>
      <vt:variant>
        <vt:i4>0</vt:i4>
      </vt:variant>
      <vt:variant>
        <vt:i4>5</vt:i4>
      </vt:variant>
      <vt:variant>
        <vt:lpwstr>http://www.examenglish.com/FCE/fce_listening.html</vt:lpwstr>
      </vt:variant>
      <vt:variant>
        <vt:lpwstr/>
      </vt:variant>
      <vt:variant>
        <vt:i4>917584</vt:i4>
      </vt:variant>
      <vt:variant>
        <vt:i4>90</vt:i4>
      </vt:variant>
      <vt:variant>
        <vt:i4>0</vt:i4>
      </vt:variant>
      <vt:variant>
        <vt:i4>5</vt:i4>
      </vt:variant>
      <vt:variant>
        <vt:lpwstr>http://www.flo-joe.co.uk/fce/students/tests/</vt:lpwstr>
      </vt:variant>
      <vt:variant>
        <vt:lpwstr/>
      </vt:variant>
      <vt:variant>
        <vt:i4>6357059</vt:i4>
      </vt:variant>
      <vt:variant>
        <vt:i4>87</vt:i4>
      </vt:variant>
      <vt:variant>
        <vt:i4>0</vt:i4>
      </vt:variant>
      <vt:variant>
        <vt:i4>5</vt:i4>
      </vt:variant>
      <vt:variant>
        <vt:lpwstr>mailto:thaiphungdiem@yahoo.com</vt:lpwstr>
      </vt:variant>
      <vt:variant>
        <vt:lpwstr/>
      </vt:variant>
      <vt:variant>
        <vt:i4>3604504</vt:i4>
      </vt:variant>
      <vt:variant>
        <vt:i4>84</vt:i4>
      </vt:variant>
      <vt:variant>
        <vt:i4>0</vt:i4>
      </vt:variant>
      <vt:variant>
        <vt:i4>5</vt:i4>
      </vt:variant>
      <vt:variant>
        <vt:lpwstr>http://www.examenglish.com/PET/pet_writing.html</vt:lpwstr>
      </vt:variant>
      <vt:variant>
        <vt:lpwstr/>
      </vt:variant>
      <vt:variant>
        <vt:i4>589910</vt:i4>
      </vt:variant>
      <vt:variant>
        <vt:i4>81</vt:i4>
      </vt:variant>
      <vt:variant>
        <vt:i4>0</vt:i4>
      </vt:variant>
      <vt:variant>
        <vt:i4>5</vt:i4>
      </vt:variant>
      <vt:variant>
        <vt:lpwstr>http://www.flo-joe.co.uk/pet/students/tests/</vt:lpwstr>
      </vt:variant>
      <vt:variant>
        <vt:lpwstr/>
      </vt:variant>
      <vt:variant>
        <vt:i4>7798800</vt:i4>
      </vt:variant>
      <vt:variant>
        <vt:i4>78</vt:i4>
      </vt:variant>
      <vt:variant>
        <vt:i4>0</vt:i4>
      </vt:variant>
      <vt:variant>
        <vt:i4>5</vt:i4>
      </vt:variant>
      <vt:variant>
        <vt:lpwstr>mailto:camtu0601@hueuni.edu.vn</vt:lpwstr>
      </vt:variant>
      <vt:variant>
        <vt:lpwstr/>
      </vt:variant>
      <vt:variant>
        <vt:i4>3801119</vt:i4>
      </vt:variant>
      <vt:variant>
        <vt:i4>75</vt:i4>
      </vt:variant>
      <vt:variant>
        <vt:i4>0</vt:i4>
      </vt:variant>
      <vt:variant>
        <vt:i4>5</vt:i4>
      </vt:variant>
      <vt:variant>
        <vt:lpwstr>http://www.examenglish.com/PET/pet_reading.html</vt:lpwstr>
      </vt:variant>
      <vt:variant>
        <vt:lpwstr/>
      </vt:variant>
      <vt:variant>
        <vt:i4>589910</vt:i4>
      </vt:variant>
      <vt:variant>
        <vt:i4>72</vt:i4>
      </vt:variant>
      <vt:variant>
        <vt:i4>0</vt:i4>
      </vt:variant>
      <vt:variant>
        <vt:i4>5</vt:i4>
      </vt:variant>
      <vt:variant>
        <vt:lpwstr>http://www.flo-joe.co.uk/pet/students/tests/</vt:lpwstr>
      </vt:variant>
      <vt:variant>
        <vt:lpwstr/>
      </vt:variant>
      <vt:variant>
        <vt:i4>458800</vt:i4>
      </vt:variant>
      <vt:variant>
        <vt:i4>69</vt:i4>
      </vt:variant>
      <vt:variant>
        <vt:i4>0</vt:i4>
      </vt:variant>
      <vt:variant>
        <vt:i4>5</vt:i4>
      </vt:variant>
      <vt:variant>
        <vt:lpwstr>http://www.examenglish.com/PET/pet_speaking.html</vt:lpwstr>
      </vt:variant>
      <vt:variant>
        <vt:lpwstr/>
      </vt:variant>
      <vt:variant>
        <vt:i4>589910</vt:i4>
      </vt:variant>
      <vt:variant>
        <vt:i4>66</vt:i4>
      </vt:variant>
      <vt:variant>
        <vt:i4>0</vt:i4>
      </vt:variant>
      <vt:variant>
        <vt:i4>5</vt:i4>
      </vt:variant>
      <vt:variant>
        <vt:lpwstr>http://www.flo-joe.co.uk/pet/students/tests/</vt:lpwstr>
      </vt:variant>
      <vt:variant>
        <vt:lpwstr/>
      </vt:variant>
      <vt:variant>
        <vt:i4>2752550</vt:i4>
      </vt:variant>
      <vt:variant>
        <vt:i4>63</vt:i4>
      </vt:variant>
      <vt:variant>
        <vt:i4>0</vt:i4>
      </vt:variant>
      <vt:variant>
        <vt:i4>5</vt:i4>
      </vt:variant>
      <vt:variant>
        <vt:lpwstr>http://www.voanews/</vt:lpwstr>
      </vt:variant>
      <vt:variant>
        <vt:lpwstr/>
      </vt:variant>
      <vt:variant>
        <vt:i4>786438</vt:i4>
      </vt:variant>
      <vt:variant>
        <vt:i4>60</vt:i4>
      </vt:variant>
      <vt:variant>
        <vt:i4>0</vt:i4>
      </vt:variant>
      <vt:variant>
        <vt:i4>5</vt:i4>
      </vt:variant>
      <vt:variant>
        <vt:lpwstr>http://www.bbc.co.uk/</vt:lpwstr>
      </vt:variant>
      <vt:variant>
        <vt:lpwstr/>
      </vt:variant>
      <vt:variant>
        <vt:i4>2621558</vt:i4>
      </vt:variant>
      <vt:variant>
        <vt:i4>57</vt:i4>
      </vt:variant>
      <vt:variant>
        <vt:i4>0</vt:i4>
      </vt:variant>
      <vt:variant>
        <vt:i4>5</vt:i4>
      </vt:variant>
      <vt:variant>
        <vt:lpwstr>http://www.englishclub.com/</vt:lpwstr>
      </vt:variant>
      <vt:variant>
        <vt:lpwstr/>
      </vt:variant>
      <vt:variant>
        <vt:i4>5439597</vt:i4>
      </vt:variant>
      <vt:variant>
        <vt:i4>54</vt:i4>
      </vt:variant>
      <vt:variant>
        <vt:i4>0</vt:i4>
      </vt:variant>
      <vt:variant>
        <vt:i4>5</vt:i4>
      </vt:variant>
      <vt:variant>
        <vt:lpwstr>http://www.examenglish.com/PET/pet_listening.html</vt:lpwstr>
      </vt:variant>
      <vt:variant>
        <vt:lpwstr/>
      </vt:variant>
      <vt:variant>
        <vt:i4>589910</vt:i4>
      </vt:variant>
      <vt:variant>
        <vt:i4>51</vt:i4>
      </vt:variant>
      <vt:variant>
        <vt:i4>0</vt:i4>
      </vt:variant>
      <vt:variant>
        <vt:i4>5</vt:i4>
      </vt:variant>
      <vt:variant>
        <vt:lpwstr>http://www.flo-joe.co.uk/pet/students/tests/</vt:lpwstr>
      </vt:variant>
      <vt:variant>
        <vt:lpwstr/>
      </vt:variant>
      <vt:variant>
        <vt:i4>6357059</vt:i4>
      </vt:variant>
      <vt:variant>
        <vt:i4>48</vt:i4>
      </vt:variant>
      <vt:variant>
        <vt:i4>0</vt:i4>
      </vt:variant>
      <vt:variant>
        <vt:i4>5</vt:i4>
      </vt:variant>
      <vt:variant>
        <vt:lpwstr>mailto:thaiphungdiem@yahoo.com</vt:lpwstr>
      </vt:variant>
      <vt:variant>
        <vt:lpwstr/>
      </vt:variant>
      <vt:variant>
        <vt:i4>3604504</vt:i4>
      </vt:variant>
      <vt:variant>
        <vt:i4>45</vt:i4>
      </vt:variant>
      <vt:variant>
        <vt:i4>0</vt:i4>
      </vt:variant>
      <vt:variant>
        <vt:i4>5</vt:i4>
      </vt:variant>
      <vt:variant>
        <vt:lpwstr>http://www.examenglish.com/KET/ket_writing.html</vt:lpwstr>
      </vt:variant>
      <vt:variant>
        <vt:lpwstr/>
      </vt:variant>
      <vt:variant>
        <vt:i4>1179734</vt:i4>
      </vt:variant>
      <vt:variant>
        <vt:i4>42</vt:i4>
      </vt:variant>
      <vt:variant>
        <vt:i4>0</vt:i4>
      </vt:variant>
      <vt:variant>
        <vt:i4>5</vt:i4>
      </vt:variant>
      <vt:variant>
        <vt:lpwstr>http://www.flo-joe.co.uk/ket/students/tests/</vt:lpwstr>
      </vt:variant>
      <vt:variant>
        <vt:lpwstr/>
      </vt:variant>
      <vt:variant>
        <vt:i4>6619189</vt:i4>
      </vt:variant>
      <vt:variant>
        <vt:i4>39</vt:i4>
      </vt:variant>
      <vt:variant>
        <vt:i4>0</vt:i4>
      </vt:variant>
      <vt:variant>
        <vt:i4>5</vt:i4>
      </vt:variant>
      <vt:variant>
        <vt:lpwstr>http://learnenglishteens.britishcouncil.org/skills/reading-skills-practice</vt:lpwstr>
      </vt:variant>
      <vt:variant>
        <vt:lpwstr/>
      </vt:variant>
      <vt:variant>
        <vt:i4>3801119</vt:i4>
      </vt:variant>
      <vt:variant>
        <vt:i4>36</vt:i4>
      </vt:variant>
      <vt:variant>
        <vt:i4>0</vt:i4>
      </vt:variant>
      <vt:variant>
        <vt:i4>5</vt:i4>
      </vt:variant>
      <vt:variant>
        <vt:lpwstr>http://www.examenglish.com/PET/pet_reading.html</vt:lpwstr>
      </vt:variant>
      <vt:variant>
        <vt:lpwstr/>
      </vt:variant>
      <vt:variant>
        <vt:i4>589844</vt:i4>
      </vt:variant>
      <vt:variant>
        <vt:i4>33</vt:i4>
      </vt:variant>
      <vt:variant>
        <vt:i4>0</vt:i4>
      </vt:variant>
      <vt:variant>
        <vt:i4>5</vt:i4>
      </vt:variant>
      <vt:variant>
        <vt:lpwstr>http://www.flo-joe.co.uk/preliminaryenglish/index.htm</vt:lpwstr>
      </vt:variant>
      <vt:variant>
        <vt:lpwstr/>
      </vt:variant>
      <vt:variant>
        <vt:i4>7405671</vt:i4>
      </vt:variant>
      <vt:variant>
        <vt:i4>30</vt:i4>
      </vt:variant>
      <vt:variant>
        <vt:i4>0</vt:i4>
      </vt:variant>
      <vt:variant>
        <vt:i4>5</vt:i4>
      </vt:variant>
      <vt:variant>
        <vt:lpwstr>http://www.cambridge.org/ms/cambridgeenglish/authors/barbara-thomas</vt:lpwstr>
      </vt:variant>
      <vt:variant>
        <vt:lpwstr/>
      </vt:variant>
      <vt:variant>
        <vt:i4>2359399</vt:i4>
      </vt:variant>
      <vt:variant>
        <vt:i4>27</vt:i4>
      </vt:variant>
      <vt:variant>
        <vt:i4>0</vt:i4>
      </vt:variant>
      <vt:variant>
        <vt:i4>5</vt:i4>
      </vt:variant>
      <vt:variant>
        <vt:lpwstr>http://www.voanews.com/</vt:lpwstr>
      </vt:variant>
      <vt:variant>
        <vt:lpwstr/>
      </vt:variant>
      <vt:variant>
        <vt:i4>6684789</vt:i4>
      </vt:variant>
      <vt:variant>
        <vt:i4>24</vt:i4>
      </vt:variant>
      <vt:variant>
        <vt:i4>0</vt:i4>
      </vt:variant>
      <vt:variant>
        <vt:i4>5</vt:i4>
      </vt:variant>
      <vt:variant>
        <vt:lpwstr>http://vi.talkenglish.com/</vt:lpwstr>
      </vt:variant>
      <vt:variant>
        <vt:lpwstr/>
      </vt:variant>
      <vt:variant>
        <vt:i4>3801126</vt:i4>
      </vt:variant>
      <vt:variant>
        <vt:i4>21</vt:i4>
      </vt:variant>
      <vt:variant>
        <vt:i4>0</vt:i4>
      </vt:variant>
      <vt:variant>
        <vt:i4>5</vt:i4>
      </vt:variant>
      <vt:variant>
        <vt:lpwstr>http://www.tienganhonline.net/</vt:lpwstr>
      </vt:variant>
      <vt:variant>
        <vt:lpwstr/>
      </vt:variant>
      <vt:variant>
        <vt:i4>7340156</vt:i4>
      </vt:variant>
      <vt:variant>
        <vt:i4>18</vt:i4>
      </vt:variant>
      <vt:variant>
        <vt:i4>0</vt:i4>
      </vt:variant>
      <vt:variant>
        <vt:i4>5</vt:i4>
      </vt:variant>
      <vt:variant>
        <vt:lpwstr>http://esltutorblog.com/listening.html</vt:lpwstr>
      </vt:variant>
      <vt:variant>
        <vt:lpwstr/>
      </vt:variant>
      <vt:variant>
        <vt:i4>4587588</vt:i4>
      </vt:variant>
      <vt:variant>
        <vt:i4>15</vt:i4>
      </vt:variant>
      <vt:variant>
        <vt:i4>0</vt:i4>
      </vt:variant>
      <vt:variant>
        <vt:i4>5</vt:i4>
      </vt:variant>
      <vt:variant>
        <vt:lpwstr>http://www.eslnotes.com/</vt:lpwstr>
      </vt:variant>
      <vt:variant>
        <vt:lpwstr/>
      </vt:variant>
      <vt:variant>
        <vt:i4>2228270</vt:i4>
      </vt:variant>
      <vt:variant>
        <vt:i4>12</vt:i4>
      </vt:variant>
      <vt:variant>
        <vt:i4>0</vt:i4>
      </vt:variant>
      <vt:variant>
        <vt:i4>5</vt:i4>
      </vt:variant>
      <vt:variant>
        <vt:lpwstr>http://www.esl-lab.com/</vt:lpwstr>
      </vt:variant>
      <vt:variant>
        <vt:lpwstr/>
      </vt:variant>
      <vt:variant>
        <vt:i4>2621558</vt:i4>
      </vt:variant>
      <vt:variant>
        <vt:i4>9</vt:i4>
      </vt:variant>
      <vt:variant>
        <vt:i4>0</vt:i4>
      </vt:variant>
      <vt:variant>
        <vt:i4>5</vt:i4>
      </vt:variant>
      <vt:variant>
        <vt:lpwstr>http://www.englishclub.com/</vt:lpwstr>
      </vt:variant>
      <vt:variant>
        <vt:lpwstr/>
      </vt:variant>
      <vt:variant>
        <vt:i4>786438</vt:i4>
      </vt:variant>
      <vt:variant>
        <vt:i4>6</vt:i4>
      </vt:variant>
      <vt:variant>
        <vt:i4>0</vt:i4>
      </vt:variant>
      <vt:variant>
        <vt:i4>5</vt:i4>
      </vt:variant>
      <vt:variant>
        <vt:lpwstr>http://www.bbc.co.uk/</vt:lpwstr>
      </vt:variant>
      <vt:variant>
        <vt:lpwstr/>
      </vt:variant>
      <vt:variant>
        <vt:i4>458793</vt:i4>
      </vt:variant>
      <vt:variant>
        <vt:i4>3</vt:i4>
      </vt:variant>
      <vt:variant>
        <vt:i4>0</vt:i4>
      </vt:variant>
      <vt:variant>
        <vt:i4>5</vt:i4>
      </vt:variant>
      <vt:variant>
        <vt:lpwstr>mailto:buithiphuonganh@gmail.com</vt:lpwstr>
      </vt:variant>
      <vt:variant>
        <vt:lpwstr/>
      </vt:variant>
      <vt:variant>
        <vt:i4>7274576</vt:i4>
      </vt:variant>
      <vt:variant>
        <vt:i4>0</vt:i4>
      </vt:variant>
      <vt:variant>
        <vt:i4>0</vt:i4>
      </vt:variant>
      <vt:variant>
        <vt:i4>5</vt:i4>
      </vt:variant>
      <vt:variant>
        <vt:lpwstr>mailto:hanhtrang0108@yahoo.com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HUẾ</dc:title>
  <dc:creator>DHNN</dc:creator>
  <cp:lastModifiedBy>VAN ANH</cp:lastModifiedBy>
  <cp:revision>16</cp:revision>
  <cp:lastPrinted>2010-09-21T02:01:00Z</cp:lastPrinted>
  <dcterms:created xsi:type="dcterms:W3CDTF">2020-12-16T08:01:00Z</dcterms:created>
  <dcterms:modified xsi:type="dcterms:W3CDTF">2021-08-04T03:18:00Z</dcterms:modified>
</cp:coreProperties>
</file>