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19" w:rsidRPr="0034754B" w:rsidRDefault="00530B19" w:rsidP="00D57B7E">
      <w:pPr>
        <w:spacing w:before="20" w:after="20"/>
        <w:rPr>
          <w:b/>
          <w:color w:val="000000"/>
          <w:sz w:val="26"/>
          <w:szCs w:val="26"/>
        </w:rPr>
      </w:pPr>
      <w:r w:rsidRPr="0034754B">
        <w:rPr>
          <w:b/>
          <w:color w:val="000000"/>
          <w:sz w:val="26"/>
          <w:szCs w:val="26"/>
        </w:rPr>
        <w:t>I. THÔNG TIN VỀ HỌC PHẦN</w:t>
      </w:r>
    </w:p>
    <w:p w:rsidR="00530B19" w:rsidRPr="0034754B" w:rsidRDefault="00530B19" w:rsidP="00D57B7E">
      <w:pPr>
        <w:tabs>
          <w:tab w:val="left" w:pos="335"/>
          <w:tab w:val="left" w:pos="2211"/>
        </w:tabs>
        <w:spacing w:before="20" w:after="20"/>
        <w:jc w:val="both"/>
        <w:rPr>
          <w:b/>
          <w:color w:val="000000"/>
          <w:sz w:val="26"/>
          <w:szCs w:val="26"/>
        </w:rPr>
      </w:pPr>
      <w:r w:rsidRPr="0034754B">
        <w:rPr>
          <w:b/>
          <w:color w:val="000000"/>
          <w:sz w:val="26"/>
          <w:szCs w:val="26"/>
        </w:rPr>
        <w:t>1. Thông tin chung</w:t>
      </w:r>
    </w:p>
    <w:p w:rsidR="00530B19" w:rsidRPr="0034754B" w:rsidRDefault="00530B19" w:rsidP="00D57B7E">
      <w:pPr>
        <w:tabs>
          <w:tab w:val="left" w:pos="335"/>
          <w:tab w:val="left" w:pos="2211"/>
        </w:tabs>
        <w:spacing w:before="20" w:after="20"/>
        <w:jc w:val="both"/>
        <w:outlineLvl w:val="0"/>
        <w:rPr>
          <w:b/>
          <w:color w:val="000000"/>
          <w:sz w:val="26"/>
          <w:szCs w:val="26"/>
        </w:rPr>
      </w:pPr>
      <w:bookmarkStart w:id="0" w:name="_Toc493162376"/>
      <w:r w:rsidRPr="0034754B">
        <w:rPr>
          <w:color w:val="000000"/>
          <w:sz w:val="26"/>
          <w:szCs w:val="26"/>
        </w:rPr>
        <w:t xml:space="preserve">- </w:t>
      </w:r>
      <w:r w:rsidRPr="0034754B">
        <w:rPr>
          <w:color w:val="000000"/>
          <w:sz w:val="26"/>
          <w:szCs w:val="26"/>
        </w:rPr>
        <w:tab/>
        <w:t xml:space="preserve">Tên học phần: </w:t>
      </w:r>
      <w:r w:rsidRPr="0034754B">
        <w:rPr>
          <w:color w:val="000000"/>
          <w:sz w:val="26"/>
          <w:szCs w:val="26"/>
        </w:rPr>
        <w:tab/>
      </w:r>
      <w:r w:rsidRPr="0034754B">
        <w:rPr>
          <w:b/>
          <w:color w:val="000000"/>
          <w:sz w:val="26"/>
          <w:szCs w:val="26"/>
        </w:rPr>
        <w:t xml:space="preserve">NGHE </w:t>
      </w:r>
      <w:r w:rsidRPr="0034754B">
        <w:rPr>
          <w:b/>
          <w:color w:val="000000"/>
          <w:sz w:val="26"/>
          <w:szCs w:val="26"/>
          <w:lang w:val="vi-VN"/>
        </w:rPr>
        <w:t>4</w:t>
      </w:r>
      <w:bookmarkEnd w:id="0"/>
    </w:p>
    <w:p w:rsidR="00530B19" w:rsidRPr="0034754B" w:rsidRDefault="00530B19" w:rsidP="00D57B7E">
      <w:pPr>
        <w:tabs>
          <w:tab w:val="left" w:pos="335"/>
          <w:tab w:val="left" w:pos="2211"/>
        </w:tabs>
        <w:spacing w:before="20" w:after="20"/>
        <w:jc w:val="both"/>
        <w:rPr>
          <w:b/>
          <w:color w:val="000000"/>
          <w:sz w:val="26"/>
          <w:szCs w:val="26"/>
        </w:rPr>
      </w:pPr>
      <w:r w:rsidRPr="0034754B">
        <w:rPr>
          <w:b/>
          <w:color w:val="000000"/>
          <w:sz w:val="26"/>
          <w:szCs w:val="26"/>
        </w:rPr>
        <w:tab/>
      </w:r>
      <w:r w:rsidRPr="0034754B">
        <w:rPr>
          <w:b/>
          <w:color w:val="000000"/>
          <w:sz w:val="26"/>
          <w:szCs w:val="26"/>
        </w:rPr>
        <w:tab/>
        <w:t>LISTENING 4</w:t>
      </w:r>
    </w:p>
    <w:p w:rsidR="00530B19" w:rsidRPr="0034754B" w:rsidRDefault="00530B19" w:rsidP="00D57B7E">
      <w:pPr>
        <w:tabs>
          <w:tab w:val="left" w:pos="335"/>
          <w:tab w:val="left" w:pos="2211"/>
        </w:tabs>
        <w:spacing w:before="20" w:after="20"/>
        <w:jc w:val="both"/>
        <w:rPr>
          <w:b/>
          <w:color w:val="000000"/>
          <w:sz w:val="26"/>
          <w:szCs w:val="26"/>
        </w:rPr>
      </w:pPr>
      <w:r w:rsidRPr="0034754B">
        <w:rPr>
          <w:color w:val="000000"/>
          <w:sz w:val="26"/>
          <w:szCs w:val="26"/>
          <w:lang w:val="vi-VN"/>
        </w:rPr>
        <w:t xml:space="preserve">- </w:t>
      </w:r>
      <w:r w:rsidRPr="0034754B">
        <w:rPr>
          <w:color w:val="000000"/>
          <w:sz w:val="26"/>
          <w:szCs w:val="26"/>
          <w:lang w:val="vi-VN"/>
        </w:rPr>
        <w:tab/>
        <w:t>Mã học phần</w:t>
      </w:r>
      <w:r w:rsidRPr="0034754B">
        <w:rPr>
          <w:color w:val="000000"/>
          <w:sz w:val="26"/>
          <w:szCs w:val="26"/>
        </w:rPr>
        <w:t>:</w:t>
      </w:r>
      <w:r w:rsidRPr="0034754B">
        <w:rPr>
          <w:color w:val="000000"/>
          <w:sz w:val="26"/>
          <w:szCs w:val="26"/>
        </w:rPr>
        <w:tab/>
      </w:r>
      <w:r w:rsidRPr="0034754B">
        <w:rPr>
          <w:b/>
          <w:color w:val="000000"/>
          <w:sz w:val="26"/>
          <w:szCs w:val="26"/>
        </w:rPr>
        <w:t>ANH4 132</w:t>
      </w:r>
    </w:p>
    <w:p w:rsidR="00530B19" w:rsidRPr="0034754B" w:rsidRDefault="00530B19" w:rsidP="00D57B7E">
      <w:pPr>
        <w:tabs>
          <w:tab w:val="left" w:pos="335"/>
          <w:tab w:val="left" w:pos="2211"/>
        </w:tabs>
        <w:spacing w:before="20" w:after="20"/>
        <w:jc w:val="both"/>
        <w:rPr>
          <w:b/>
          <w:color w:val="000000"/>
          <w:sz w:val="26"/>
          <w:szCs w:val="26"/>
          <w:lang w:val="vi-VN"/>
        </w:rPr>
      </w:pPr>
      <w:r w:rsidRPr="0034754B">
        <w:rPr>
          <w:color w:val="000000"/>
          <w:sz w:val="26"/>
          <w:szCs w:val="26"/>
          <w:lang w:val="vi-VN"/>
        </w:rPr>
        <w:t xml:space="preserve">- </w:t>
      </w:r>
      <w:r w:rsidRPr="0034754B">
        <w:rPr>
          <w:color w:val="000000"/>
          <w:sz w:val="26"/>
          <w:szCs w:val="26"/>
          <w:lang w:val="vi-VN"/>
        </w:rPr>
        <w:tab/>
        <w:t xml:space="preserve">Số tín chỉ: </w:t>
      </w:r>
      <w:r w:rsidRPr="0034754B">
        <w:rPr>
          <w:color w:val="000000"/>
          <w:sz w:val="26"/>
          <w:szCs w:val="26"/>
          <w:lang w:val="vi-VN"/>
        </w:rPr>
        <w:tab/>
      </w:r>
      <w:r w:rsidRPr="0034754B">
        <w:rPr>
          <w:b/>
          <w:color w:val="000000"/>
          <w:sz w:val="26"/>
          <w:szCs w:val="26"/>
          <w:lang w:val="vi-VN"/>
        </w:rPr>
        <w:t>2</w:t>
      </w:r>
    </w:p>
    <w:p w:rsidR="00530B19" w:rsidRPr="0034754B" w:rsidRDefault="00530B19" w:rsidP="00D57B7E">
      <w:pPr>
        <w:tabs>
          <w:tab w:val="left" w:pos="335"/>
          <w:tab w:val="left" w:pos="402"/>
          <w:tab w:val="left" w:pos="1675"/>
          <w:tab w:val="left" w:pos="2211"/>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Học phần: </w:t>
      </w:r>
      <w:r w:rsidRPr="0034754B">
        <w:rPr>
          <w:color w:val="000000"/>
          <w:sz w:val="26"/>
          <w:szCs w:val="26"/>
        </w:rPr>
        <w:tab/>
        <w:t xml:space="preserve">+ Bắt buộc:   </w:t>
      </w:r>
      <w:r w:rsidR="00C86A89" w:rsidRPr="0034754B">
        <w:rPr>
          <w:color w:val="000000"/>
          <w:sz w:val="26"/>
          <w:szCs w:val="26"/>
        </w:rPr>
        <w:sym w:font="Wingdings" w:char="F0FE"/>
      </w:r>
    </w:p>
    <w:p w:rsidR="00530B19" w:rsidRPr="0034754B" w:rsidRDefault="00530B19" w:rsidP="00D57B7E">
      <w:pPr>
        <w:tabs>
          <w:tab w:val="left" w:pos="335"/>
          <w:tab w:val="left" w:pos="402"/>
          <w:tab w:val="left" w:pos="1675"/>
          <w:tab w:val="left" w:pos="2211"/>
        </w:tabs>
        <w:spacing w:before="20" w:after="20"/>
        <w:jc w:val="both"/>
        <w:rPr>
          <w:color w:val="000000"/>
          <w:sz w:val="26"/>
          <w:szCs w:val="26"/>
        </w:rPr>
      </w:pPr>
      <w:r w:rsidRPr="0034754B">
        <w:rPr>
          <w:color w:val="000000"/>
          <w:sz w:val="26"/>
          <w:szCs w:val="26"/>
        </w:rPr>
        <w:tab/>
      </w:r>
      <w:r w:rsidRPr="0034754B">
        <w:rPr>
          <w:color w:val="000000"/>
          <w:sz w:val="26"/>
          <w:szCs w:val="26"/>
        </w:rPr>
        <w:tab/>
      </w:r>
      <w:r w:rsidRPr="0034754B">
        <w:rPr>
          <w:color w:val="000000"/>
          <w:sz w:val="26"/>
          <w:szCs w:val="26"/>
        </w:rPr>
        <w:tab/>
        <w:t>+ Tự chọn:</w:t>
      </w:r>
    </w:p>
    <w:p w:rsidR="003A13D9" w:rsidRPr="0034754B" w:rsidRDefault="003A13D9" w:rsidP="00D57B7E">
      <w:pPr>
        <w:tabs>
          <w:tab w:val="left" w:pos="335"/>
          <w:tab w:val="left" w:pos="402"/>
          <w:tab w:val="left" w:pos="1675"/>
          <w:tab w:val="left" w:pos="2211"/>
        </w:tabs>
        <w:spacing w:before="20" w:after="20"/>
        <w:jc w:val="both"/>
        <w:rPr>
          <w:color w:val="000000"/>
          <w:sz w:val="26"/>
          <w:szCs w:val="26"/>
        </w:rPr>
      </w:pPr>
      <w:r w:rsidRPr="0034754B">
        <w:rPr>
          <w:color w:val="000000"/>
          <w:sz w:val="26"/>
          <w:szCs w:val="26"/>
          <w:lang w:val="vi-VN"/>
        </w:rPr>
        <w:t xml:space="preserve">- </w:t>
      </w:r>
      <w:r w:rsidRPr="0034754B">
        <w:rPr>
          <w:color w:val="000000"/>
          <w:sz w:val="26"/>
          <w:szCs w:val="26"/>
          <w:lang w:val="vi-VN"/>
        </w:rPr>
        <w:tab/>
        <w:t xml:space="preserve">Các mã học phần </w:t>
      </w:r>
      <w:r w:rsidRPr="0034754B">
        <w:rPr>
          <w:color w:val="000000"/>
          <w:sz w:val="26"/>
          <w:szCs w:val="26"/>
        </w:rPr>
        <w:t>tiên quyết</w:t>
      </w:r>
      <w:r w:rsidRPr="0034754B">
        <w:rPr>
          <w:color w:val="000000"/>
          <w:sz w:val="26"/>
          <w:szCs w:val="26"/>
          <w:lang w:val="vi-VN"/>
        </w:rPr>
        <w:t xml:space="preserve">: </w:t>
      </w:r>
    </w:p>
    <w:p w:rsidR="00530B19" w:rsidRPr="0034754B" w:rsidRDefault="00530B19" w:rsidP="00D57B7E">
      <w:pPr>
        <w:tabs>
          <w:tab w:val="left" w:pos="335"/>
          <w:tab w:val="left" w:pos="2211"/>
        </w:tabs>
        <w:spacing w:before="20" w:after="20"/>
        <w:jc w:val="both"/>
        <w:rPr>
          <w:color w:val="000000"/>
          <w:sz w:val="26"/>
          <w:szCs w:val="26"/>
        </w:rPr>
      </w:pPr>
      <w:r w:rsidRPr="0034754B">
        <w:rPr>
          <w:color w:val="000000"/>
          <w:sz w:val="26"/>
          <w:szCs w:val="26"/>
          <w:lang w:val="vi-VN"/>
        </w:rPr>
        <w:t xml:space="preserve">- </w:t>
      </w:r>
      <w:r w:rsidRPr="0034754B">
        <w:rPr>
          <w:color w:val="000000"/>
          <w:sz w:val="26"/>
          <w:szCs w:val="26"/>
          <w:lang w:val="vi-VN"/>
        </w:rPr>
        <w:tab/>
        <w:t xml:space="preserve">Các mã học phần học trước: </w:t>
      </w:r>
      <w:r w:rsidRPr="0034754B">
        <w:rPr>
          <w:color w:val="000000"/>
          <w:sz w:val="26"/>
          <w:szCs w:val="26"/>
        </w:rPr>
        <w:t>ANH4 012, ANH4 052, ANH4 092</w:t>
      </w:r>
    </w:p>
    <w:p w:rsidR="00530B19" w:rsidRPr="0034754B" w:rsidRDefault="00530B19" w:rsidP="00D57B7E">
      <w:pPr>
        <w:tabs>
          <w:tab w:val="left" w:pos="335"/>
          <w:tab w:val="left" w:pos="2211"/>
        </w:tabs>
        <w:spacing w:before="20" w:after="20"/>
        <w:jc w:val="both"/>
        <w:rPr>
          <w:color w:val="000000"/>
          <w:sz w:val="26"/>
          <w:szCs w:val="26"/>
        </w:rPr>
      </w:pPr>
      <w:r w:rsidRPr="0034754B">
        <w:rPr>
          <w:color w:val="000000"/>
          <w:sz w:val="26"/>
          <w:szCs w:val="26"/>
        </w:rPr>
        <w:t xml:space="preserve">- </w:t>
      </w:r>
      <w:r w:rsidRPr="0034754B">
        <w:rPr>
          <w:color w:val="000000"/>
          <w:sz w:val="26"/>
          <w:szCs w:val="26"/>
        </w:rPr>
        <w:tab/>
        <w:t xml:space="preserve">Các yêu cầu đối với học phần (nếu có): </w:t>
      </w:r>
    </w:p>
    <w:p w:rsidR="00FF1993" w:rsidRPr="0034754B" w:rsidRDefault="00FF1993" w:rsidP="00D57B7E">
      <w:pPr>
        <w:tabs>
          <w:tab w:val="left" w:pos="335"/>
          <w:tab w:val="left" w:pos="2211"/>
        </w:tabs>
        <w:spacing w:before="20" w:after="20"/>
        <w:jc w:val="both"/>
        <w:rPr>
          <w:b/>
          <w:color w:val="000000"/>
          <w:sz w:val="26"/>
          <w:szCs w:val="26"/>
        </w:rPr>
      </w:pPr>
      <w:r w:rsidRPr="0034754B">
        <w:rPr>
          <w:b/>
          <w:color w:val="000000"/>
          <w:sz w:val="26"/>
          <w:szCs w:val="26"/>
          <w:lang w:val="vi-VN"/>
        </w:rPr>
        <w:t xml:space="preserve">2. </w:t>
      </w:r>
      <w:r w:rsidRPr="0034754B">
        <w:rPr>
          <w:b/>
          <w:color w:val="000000"/>
          <w:sz w:val="26"/>
          <w:szCs w:val="26"/>
        </w:rPr>
        <w:tab/>
      </w:r>
      <w:r w:rsidRPr="0034754B">
        <w:rPr>
          <w:b/>
          <w:color w:val="000000"/>
          <w:sz w:val="26"/>
          <w:szCs w:val="26"/>
          <w:lang w:val="vi-VN"/>
        </w:rPr>
        <w:t xml:space="preserve">Mục tiêu của học phần </w:t>
      </w:r>
    </w:p>
    <w:p w:rsidR="005772BE" w:rsidRPr="0034754B" w:rsidRDefault="005772BE" w:rsidP="00D57B7E">
      <w:pPr>
        <w:pStyle w:val="ListParagraph"/>
        <w:tabs>
          <w:tab w:val="left" w:pos="360"/>
        </w:tabs>
        <w:spacing w:before="20" w:after="20" w:line="240" w:lineRule="auto"/>
        <w:ind w:left="0"/>
        <w:jc w:val="both"/>
        <w:rPr>
          <w:rFonts w:ascii="Times New Roman" w:hAnsi="Times New Roman"/>
          <w:iCs/>
          <w:sz w:val="26"/>
          <w:szCs w:val="26"/>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Củng cố và rèn luyện cho sinh viên kỹ năng nghe cơ bản đã tiếp thu ở học phần Nghe 3</w:t>
      </w:r>
      <w:r w:rsidRPr="0034754B">
        <w:rPr>
          <w:rFonts w:ascii="Times New Roman" w:hAnsi="Times New Roman"/>
          <w:iCs/>
          <w:sz w:val="26"/>
          <w:szCs w:val="26"/>
        </w:rPr>
        <w:t>.</w:t>
      </w:r>
    </w:p>
    <w:p w:rsidR="005772BE" w:rsidRPr="0034754B" w:rsidRDefault="005772BE" w:rsidP="00D57B7E">
      <w:pPr>
        <w:pStyle w:val="ListParagraph"/>
        <w:tabs>
          <w:tab w:val="left" w:pos="360"/>
        </w:tabs>
        <w:spacing w:before="20" w:after="20" w:line="240" w:lineRule="auto"/>
        <w:ind w:left="0"/>
        <w:jc w:val="both"/>
        <w:rPr>
          <w:rFonts w:ascii="Times New Roman" w:hAnsi="Times New Roman"/>
          <w:iCs/>
          <w:sz w:val="26"/>
          <w:szCs w:val="26"/>
          <w:lang w:val="vi-VN"/>
        </w:rPr>
      </w:pPr>
      <w:r w:rsidRPr="0034754B">
        <w:rPr>
          <w:rFonts w:ascii="Times New Roman" w:hAnsi="Times New Roman"/>
          <w:iCs/>
          <w:sz w:val="26"/>
          <w:szCs w:val="26"/>
          <w:lang w:val="vi-VN"/>
        </w:rPr>
        <w:t xml:space="preserve">- </w:t>
      </w:r>
      <w:r w:rsidRPr="0034754B">
        <w:rPr>
          <w:rFonts w:ascii="Times New Roman" w:hAnsi="Times New Roman"/>
          <w:iCs/>
          <w:sz w:val="26"/>
          <w:szCs w:val="26"/>
          <w:lang w:val="vi-VN"/>
        </w:rPr>
        <w:tab/>
        <w:t>Cung cấp cho sinh viên cơ hội để rèn luyện kỹ năng nghe và nói tiếng Anh ở trình độ tương đương cấp độ B2-C1 theo khung năng lực châu Âu CEFR.</w:t>
      </w:r>
    </w:p>
    <w:p w:rsidR="005772BE" w:rsidRPr="0034754B" w:rsidRDefault="005772BE" w:rsidP="00D57B7E">
      <w:pPr>
        <w:tabs>
          <w:tab w:val="left" w:pos="335"/>
          <w:tab w:val="left" w:pos="2211"/>
        </w:tabs>
        <w:spacing w:before="20" w:after="20"/>
        <w:jc w:val="both"/>
        <w:rPr>
          <w:color w:val="000000"/>
          <w:sz w:val="26"/>
          <w:szCs w:val="26"/>
        </w:rPr>
      </w:pPr>
      <w:r w:rsidRPr="0034754B">
        <w:rPr>
          <w:color w:val="000000"/>
          <w:sz w:val="26"/>
          <w:szCs w:val="26"/>
        </w:rPr>
        <w:t>CHUẨN ĐẦU RA</w:t>
      </w:r>
    </w:p>
    <w:p w:rsidR="00FF1993" w:rsidRPr="0034754B" w:rsidRDefault="00FF1993" w:rsidP="00D57B7E">
      <w:pPr>
        <w:tabs>
          <w:tab w:val="left" w:pos="335"/>
          <w:tab w:val="left" w:pos="2211"/>
        </w:tabs>
        <w:spacing w:before="20" w:after="20"/>
        <w:jc w:val="both"/>
        <w:rPr>
          <w:color w:val="000000"/>
          <w:sz w:val="26"/>
          <w:szCs w:val="26"/>
          <w:lang w:val="vi-VN"/>
        </w:rPr>
      </w:pPr>
      <w:r w:rsidRPr="0034754B">
        <w:rPr>
          <w:b/>
          <w:color w:val="000000"/>
          <w:sz w:val="26"/>
          <w:szCs w:val="26"/>
        </w:rPr>
        <w:t>-</w:t>
      </w:r>
      <w:r w:rsidRPr="0034754B">
        <w:rPr>
          <w:b/>
          <w:color w:val="000000"/>
          <w:sz w:val="26"/>
          <w:szCs w:val="26"/>
        </w:rPr>
        <w:tab/>
      </w:r>
      <w:r w:rsidRPr="0034754B">
        <w:rPr>
          <w:b/>
          <w:color w:val="000000"/>
          <w:sz w:val="26"/>
          <w:szCs w:val="26"/>
          <w:lang w:val="vi-VN"/>
        </w:rPr>
        <w:t>Kiến thức</w:t>
      </w:r>
      <w:r w:rsidRPr="0034754B">
        <w:rPr>
          <w:color w:val="000000"/>
          <w:sz w:val="26"/>
          <w:szCs w:val="26"/>
          <w:lang w:val="vi-VN"/>
        </w:rPr>
        <w:t>: Học phần này giúp cho người học có thể nghe và hiểu được hội thoại nâng cao hay những bài diễn thuyết về chuyên đề về văn hoá, thể thao hay môi trường và khoa học.</w:t>
      </w:r>
    </w:p>
    <w:p w:rsidR="00FF1993" w:rsidRPr="0034754B" w:rsidRDefault="00FF1993" w:rsidP="00D57B7E">
      <w:pPr>
        <w:tabs>
          <w:tab w:val="left" w:pos="335"/>
          <w:tab w:val="left" w:pos="2211"/>
        </w:tabs>
        <w:spacing w:before="20" w:after="20"/>
        <w:jc w:val="both"/>
        <w:rPr>
          <w:color w:val="000000"/>
          <w:sz w:val="26"/>
          <w:szCs w:val="26"/>
          <w:lang w:val="vi-VN"/>
        </w:rPr>
      </w:pPr>
      <w:r w:rsidRPr="0034754B">
        <w:rPr>
          <w:b/>
          <w:color w:val="000000"/>
          <w:sz w:val="26"/>
          <w:szCs w:val="26"/>
          <w:lang w:val="vi-VN"/>
        </w:rPr>
        <w:t>-</w:t>
      </w:r>
      <w:r w:rsidRPr="0034754B">
        <w:rPr>
          <w:b/>
          <w:color w:val="000000"/>
          <w:sz w:val="26"/>
          <w:szCs w:val="26"/>
          <w:lang w:val="vi-VN"/>
        </w:rPr>
        <w:tab/>
        <w:t>Kỹ năng</w:t>
      </w:r>
      <w:r w:rsidRPr="0034754B">
        <w:rPr>
          <w:color w:val="000000"/>
          <w:sz w:val="26"/>
          <w:szCs w:val="26"/>
          <w:lang w:val="vi-VN"/>
        </w:rPr>
        <w:t>:  Hoàn thiện kỹ năng nghe hiểu, rèn luyện các khả năng: nghe hiểu được ý chính, dự đoán, phát hiện và tóm tắt các thông tin quan trọng, nhận biết cấu trúc của một bài giảng, nghe ghi lại các thông tin đó dưới dạng dàn bài.  Đặc biệt xây dựng cho sinh viên các kỹ năng hoàn thành tốt các task nghe hiểu của các bài test nghe hiểu chuẩn quốc tế.</w:t>
      </w:r>
    </w:p>
    <w:p w:rsidR="00FF1993" w:rsidRPr="0034754B" w:rsidRDefault="00FF1993" w:rsidP="00D57B7E">
      <w:pPr>
        <w:tabs>
          <w:tab w:val="left" w:pos="335"/>
          <w:tab w:val="left" w:pos="2211"/>
        </w:tabs>
        <w:spacing w:before="20" w:after="20"/>
        <w:jc w:val="both"/>
        <w:rPr>
          <w:color w:val="000000"/>
          <w:sz w:val="26"/>
          <w:szCs w:val="26"/>
          <w:lang w:val="vi-VN"/>
        </w:rPr>
      </w:pPr>
      <w:r w:rsidRPr="0034754B">
        <w:rPr>
          <w:b/>
          <w:color w:val="000000"/>
          <w:sz w:val="26"/>
          <w:szCs w:val="26"/>
          <w:lang w:val="vi-VN"/>
        </w:rPr>
        <w:t>-</w:t>
      </w:r>
      <w:r w:rsidRPr="0034754B">
        <w:rPr>
          <w:b/>
          <w:color w:val="000000"/>
          <w:sz w:val="26"/>
          <w:szCs w:val="26"/>
          <w:lang w:val="vi-VN"/>
        </w:rPr>
        <w:tab/>
        <w:t>Thái độ, chuyên cần</w:t>
      </w:r>
      <w:r w:rsidRPr="0034754B">
        <w:rPr>
          <w:color w:val="000000"/>
          <w:sz w:val="26"/>
          <w:szCs w:val="26"/>
          <w:lang w:val="vi-VN"/>
        </w:rPr>
        <w:t xml:space="preserve">: Chuyên cần, tham gia đủ các tiết học, thảo luận và làm bài tập đầy đủ theo nhóm hay từng cá nhân. </w:t>
      </w:r>
    </w:p>
    <w:p w:rsidR="00FF1993" w:rsidRPr="0034754B" w:rsidRDefault="00FF1993" w:rsidP="00D57B7E">
      <w:pPr>
        <w:tabs>
          <w:tab w:val="left" w:pos="335"/>
          <w:tab w:val="left" w:pos="2211"/>
        </w:tabs>
        <w:spacing w:before="20" w:after="20"/>
        <w:jc w:val="both"/>
        <w:rPr>
          <w:b/>
          <w:color w:val="000000"/>
          <w:sz w:val="26"/>
          <w:szCs w:val="26"/>
          <w:lang w:val="vi-VN"/>
        </w:rPr>
      </w:pPr>
      <w:r w:rsidRPr="0034754B">
        <w:rPr>
          <w:b/>
          <w:color w:val="000000"/>
          <w:sz w:val="26"/>
          <w:szCs w:val="26"/>
          <w:lang w:val="vi-VN"/>
        </w:rPr>
        <w:t>3. Tóm tắt nội dung học phần</w:t>
      </w:r>
    </w:p>
    <w:p w:rsidR="00FF1993" w:rsidRPr="0034754B" w:rsidRDefault="00FF1993" w:rsidP="00D57B7E">
      <w:pPr>
        <w:tabs>
          <w:tab w:val="left" w:pos="335"/>
          <w:tab w:val="left" w:pos="2211"/>
        </w:tabs>
        <w:spacing w:before="20" w:after="20"/>
        <w:jc w:val="both"/>
        <w:rPr>
          <w:color w:val="000000"/>
          <w:sz w:val="26"/>
          <w:szCs w:val="26"/>
          <w:lang w:val="vi-VN"/>
        </w:rPr>
      </w:pPr>
      <w:r w:rsidRPr="0034754B">
        <w:rPr>
          <w:color w:val="000000"/>
          <w:sz w:val="26"/>
          <w:szCs w:val="26"/>
          <w:lang w:val="vi-VN"/>
        </w:rPr>
        <w:t xml:space="preserve">Môn học này nhằm giúp người học luyện tập một số chiến lược nghe một số tình huống thật trong cuộc sống hằng ngày. Nội dung các bài nghe liên quan đến các vấn đề xã hội, văn hóa, giáo dục, khoa học phổ thông. </w:t>
      </w:r>
    </w:p>
    <w:p w:rsidR="00FF1993" w:rsidRPr="0034754B" w:rsidRDefault="00FF1993" w:rsidP="00D57B7E">
      <w:pPr>
        <w:spacing w:before="20" w:after="20"/>
        <w:ind w:firstLine="709"/>
        <w:jc w:val="both"/>
        <w:rPr>
          <w:color w:val="000000"/>
          <w:sz w:val="26"/>
          <w:szCs w:val="26"/>
          <w:lang w:val="vi-VN"/>
        </w:rPr>
      </w:pPr>
      <w:r w:rsidRPr="0034754B">
        <w:rPr>
          <w:color w:val="000000"/>
          <w:sz w:val="26"/>
          <w:szCs w:val="26"/>
          <w:lang w:val="vi-VN"/>
        </w:rPr>
        <w:t>Kỹ năng được đánh giá theo bậc 4.2 trong Khung ngoại ngữ 6 bậc Việt Nam: Sinh viên được đánh giá khả năng:</w:t>
      </w:r>
    </w:p>
    <w:p w:rsidR="00FF1993" w:rsidRPr="0034754B" w:rsidRDefault="00FF1993" w:rsidP="00D57B7E">
      <w:pPr>
        <w:spacing w:before="20" w:after="20"/>
        <w:ind w:firstLine="709"/>
        <w:jc w:val="both"/>
        <w:rPr>
          <w:i/>
          <w:color w:val="000000"/>
          <w:sz w:val="26"/>
          <w:szCs w:val="26"/>
          <w:lang w:val="vi-VN"/>
        </w:rPr>
      </w:pPr>
      <w:r w:rsidRPr="0034754B">
        <w:rPr>
          <w:color w:val="000000"/>
          <w:sz w:val="26"/>
          <w:szCs w:val="26"/>
          <w:lang w:val="vi-VN"/>
        </w:rPr>
        <w:t xml:space="preserve">* Có thể nghe và hiểu được các cuộc hội thoại có </w:t>
      </w:r>
      <w:r w:rsidRPr="0034754B">
        <w:rPr>
          <w:i/>
          <w:color w:val="000000"/>
          <w:sz w:val="26"/>
          <w:szCs w:val="26"/>
          <w:lang w:val="vi-VN"/>
        </w:rPr>
        <w:t>sự tham gia của nhiều người</w:t>
      </w:r>
    </w:p>
    <w:p w:rsidR="00FF1993" w:rsidRPr="0034754B" w:rsidRDefault="00FF1993" w:rsidP="00D57B7E">
      <w:pPr>
        <w:spacing w:before="20" w:after="20"/>
        <w:ind w:firstLine="709"/>
        <w:jc w:val="both"/>
        <w:rPr>
          <w:color w:val="000000"/>
          <w:sz w:val="26"/>
          <w:szCs w:val="26"/>
          <w:lang w:val="vi-VN"/>
        </w:rPr>
      </w:pPr>
      <w:r w:rsidRPr="0034754B">
        <w:rPr>
          <w:color w:val="000000"/>
          <w:sz w:val="26"/>
          <w:szCs w:val="26"/>
          <w:lang w:val="vi-VN"/>
        </w:rPr>
        <w:t xml:space="preserve">* Có thể hiểu </w:t>
      </w:r>
      <w:r w:rsidRPr="0034754B">
        <w:rPr>
          <w:i/>
          <w:color w:val="000000"/>
          <w:sz w:val="26"/>
          <w:szCs w:val="26"/>
          <w:lang w:val="vi-VN"/>
        </w:rPr>
        <w:t>hàm ý và thái độ</w:t>
      </w:r>
      <w:r w:rsidRPr="0034754B">
        <w:rPr>
          <w:color w:val="000000"/>
          <w:sz w:val="26"/>
          <w:szCs w:val="26"/>
          <w:lang w:val="vi-VN"/>
        </w:rPr>
        <w:t xml:space="preserve"> của người nói khi được thể hiện rõ ràng một phần qua giọng điệu và ngôn ngữ</w:t>
      </w:r>
    </w:p>
    <w:p w:rsidR="00FF1993" w:rsidRPr="0034754B" w:rsidRDefault="00FF1993" w:rsidP="00D57B7E">
      <w:pPr>
        <w:spacing w:before="20" w:after="20"/>
        <w:ind w:firstLine="709"/>
        <w:jc w:val="both"/>
        <w:rPr>
          <w:color w:val="000000"/>
          <w:sz w:val="26"/>
          <w:szCs w:val="26"/>
          <w:lang w:val="vi-VN"/>
        </w:rPr>
      </w:pPr>
      <w:r w:rsidRPr="0034754B">
        <w:rPr>
          <w:color w:val="000000"/>
          <w:sz w:val="26"/>
          <w:szCs w:val="26"/>
          <w:lang w:val="vi-VN"/>
        </w:rPr>
        <w:t xml:space="preserve">   * Có thể theo dõi và hiểu được </w:t>
      </w:r>
      <w:r w:rsidRPr="0034754B">
        <w:rPr>
          <w:i/>
          <w:color w:val="000000"/>
          <w:sz w:val="26"/>
          <w:szCs w:val="26"/>
          <w:lang w:val="vi-VN"/>
        </w:rPr>
        <w:t>ý chính</w:t>
      </w:r>
      <w:r w:rsidRPr="0034754B">
        <w:rPr>
          <w:color w:val="000000"/>
          <w:sz w:val="26"/>
          <w:szCs w:val="26"/>
          <w:lang w:val="vi-VN"/>
        </w:rPr>
        <w:t xml:space="preserve"> của các bài giảng, bài nói chuyện, báo cáo, và các dạng trình bày học thuật khác với nội dung phong phú và ngôn ngữ </w:t>
      </w:r>
      <w:r w:rsidRPr="0034754B">
        <w:rPr>
          <w:i/>
          <w:color w:val="000000"/>
          <w:sz w:val="26"/>
          <w:szCs w:val="26"/>
          <w:lang w:val="vi-VN"/>
        </w:rPr>
        <w:t>phức</w:t>
      </w:r>
      <w:r w:rsidRPr="0034754B">
        <w:rPr>
          <w:color w:val="000000"/>
          <w:sz w:val="26"/>
          <w:szCs w:val="26"/>
          <w:lang w:val="vi-VN"/>
        </w:rPr>
        <w:t>.</w:t>
      </w:r>
    </w:p>
    <w:p w:rsidR="00FF1993" w:rsidRPr="0034754B" w:rsidRDefault="00FF1993" w:rsidP="00D57B7E">
      <w:pPr>
        <w:spacing w:before="20" w:after="20"/>
        <w:jc w:val="both"/>
        <w:rPr>
          <w:b/>
          <w:color w:val="000000"/>
          <w:sz w:val="26"/>
          <w:szCs w:val="26"/>
          <w:lang w:val="vi-VN"/>
        </w:rPr>
      </w:pPr>
      <w:r w:rsidRPr="0034754B">
        <w:rPr>
          <w:b/>
          <w:color w:val="000000"/>
          <w:sz w:val="26"/>
          <w:szCs w:val="26"/>
          <w:lang w:val="vi-VN"/>
        </w:rPr>
        <w:t>4. Nội dung chi tiết</w:t>
      </w:r>
    </w:p>
    <w:p w:rsidR="00FF1993" w:rsidRPr="0034754B" w:rsidRDefault="00FF1993" w:rsidP="00D57B7E">
      <w:pPr>
        <w:autoSpaceDE w:val="0"/>
        <w:autoSpaceDN w:val="0"/>
        <w:adjustRightInd w:val="0"/>
        <w:spacing w:before="20" w:after="20"/>
        <w:rPr>
          <w:color w:val="000000"/>
          <w:sz w:val="26"/>
          <w:szCs w:val="26"/>
          <w:lang w:val="vi-VN"/>
        </w:rPr>
      </w:pPr>
      <w:r w:rsidRPr="0034754B">
        <w:rPr>
          <w:color w:val="000000"/>
          <w:sz w:val="26"/>
          <w:szCs w:val="26"/>
          <w:lang w:val="vi-VN"/>
        </w:rPr>
        <w:t>Tiết 1&amp; 2</w:t>
      </w:r>
      <w:r w:rsidRPr="0034754B">
        <w:rPr>
          <w:color w:val="000000"/>
          <w:sz w:val="26"/>
          <w:szCs w:val="26"/>
          <w:lang w:val="vi-VN"/>
        </w:rPr>
        <w:tab/>
        <w:t xml:space="preserve">Giới thiệu môn học + kiểm tra đầu khóa </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 xml:space="preserve">Tiết 3&amp;4 </w:t>
      </w:r>
      <w:r w:rsidRPr="0034754B">
        <w:rPr>
          <w:color w:val="000000"/>
          <w:sz w:val="26"/>
          <w:szCs w:val="26"/>
        </w:rPr>
        <w:tab/>
        <w:t>Chủ đề: Information Overload</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 xml:space="preserve">                   + Listening: News Registers (</w:t>
      </w:r>
      <w:r w:rsidRPr="0034754B">
        <w:rPr>
          <w:rFonts w:eastAsia="Calibri"/>
          <w:color w:val="000000"/>
          <w:sz w:val="26"/>
          <w:szCs w:val="26"/>
        </w:rPr>
        <w:t xml:space="preserve">Northstar </w:t>
      </w:r>
      <w:r w:rsidRPr="0034754B">
        <w:rPr>
          <w:color w:val="000000"/>
          <w:sz w:val="26"/>
          <w:szCs w:val="26"/>
        </w:rPr>
        <w:t xml:space="preserve"> 4</w:t>
      </w:r>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1, page 5)</w:t>
      </w:r>
    </w:p>
    <w:p w:rsidR="00FF1993" w:rsidRPr="0034754B" w:rsidRDefault="00FF1993" w:rsidP="00D57B7E">
      <w:pPr>
        <w:autoSpaceDE w:val="0"/>
        <w:autoSpaceDN w:val="0"/>
        <w:adjustRightInd w:val="0"/>
        <w:spacing w:before="20" w:after="20"/>
        <w:ind w:left="1418" w:hanging="1418"/>
        <w:rPr>
          <w:i/>
          <w:color w:val="000000"/>
          <w:sz w:val="26"/>
          <w:szCs w:val="26"/>
        </w:rPr>
      </w:pPr>
      <w:r w:rsidRPr="0034754B">
        <w:rPr>
          <w:color w:val="000000"/>
          <w:sz w:val="26"/>
          <w:szCs w:val="26"/>
        </w:rPr>
        <w:lastRenderedPageBreak/>
        <w:t xml:space="preserve">                   + </w:t>
      </w:r>
      <w:r w:rsidRPr="0034754B">
        <w:rPr>
          <w:i/>
          <w:color w:val="000000"/>
          <w:sz w:val="26"/>
          <w:szCs w:val="26"/>
        </w:rPr>
        <w:t>Extras: Newspapers (Upper-Intermediate Solutions Student’s Book, Unit 5C, Exercise 5, page 51)</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Tiết 5&amp;6</w:t>
      </w:r>
      <w:r w:rsidRPr="0034754B">
        <w:rPr>
          <w:color w:val="000000"/>
          <w:sz w:val="26"/>
          <w:szCs w:val="26"/>
        </w:rPr>
        <w:tab/>
        <w:t>Chủ đề: The Achilles Heels</w:t>
      </w:r>
    </w:p>
    <w:p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Listening 1: Dreams of flying &amp; overcoming obstacles (</w:t>
      </w:r>
      <w:r w:rsidRPr="0034754B">
        <w:rPr>
          <w:rFonts w:eastAsia="Calibri"/>
          <w:color w:val="000000"/>
          <w:sz w:val="26"/>
          <w:szCs w:val="26"/>
        </w:rPr>
        <w:t xml:space="preserve">Northstar </w:t>
      </w:r>
      <w:r w:rsidRPr="0034754B">
        <w:rPr>
          <w:color w:val="000000"/>
          <w:sz w:val="26"/>
          <w:szCs w:val="26"/>
        </w:rPr>
        <w:t xml:space="preserve"> 4</w:t>
      </w:r>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2, page 23)</w:t>
      </w:r>
    </w:p>
    <w:p w:rsidR="00FF1993" w:rsidRPr="0034754B" w:rsidRDefault="00FF1993" w:rsidP="00D57B7E">
      <w:pPr>
        <w:autoSpaceDE w:val="0"/>
        <w:autoSpaceDN w:val="0"/>
        <w:adjustRightInd w:val="0"/>
        <w:spacing w:before="20" w:after="20"/>
        <w:ind w:left="1418" w:hanging="698"/>
        <w:rPr>
          <w:color w:val="000000"/>
          <w:sz w:val="26"/>
          <w:szCs w:val="26"/>
        </w:rPr>
      </w:pPr>
      <w:r w:rsidRPr="0034754B">
        <w:rPr>
          <w:color w:val="000000"/>
          <w:sz w:val="26"/>
          <w:szCs w:val="26"/>
        </w:rPr>
        <w:t xml:space="preserve">+ </w:t>
      </w:r>
      <w:r w:rsidRPr="0034754B">
        <w:rPr>
          <w:i/>
          <w:color w:val="000000"/>
          <w:sz w:val="26"/>
          <w:szCs w:val="26"/>
        </w:rPr>
        <w:t>Extras: Follow your dream (Clockwise, Upper-intermediate Classbook, Unit 32, Exercise 1, page 91)</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Tiết 7&amp; 8</w:t>
      </w:r>
      <w:r w:rsidRPr="0034754B">
        <w:rPr>
          <w:color w:val="000000"/>
          <w:sz w:val="26"/>
          <w:szCs w:val="26"/>
        </w:rPr>
        <w:tab/>
        <w:t>Chủ đề: Early to bed, early to rise</w:t>
      </w:r>
    </w:p>
    <w:p w:rsidR="00FF1993" w:rsidRPr="0034754B" w:rsidRDefault="00FF1993" w:rsidP="00D57B7E">
      <w:pPr>
        <w:autoSpaceDE w:val="0"/>
        <w:autoSpaceDN w:val="0"/>
        <w:adjustRightInd w:val="0"/>
        <w:spacing w:before="20" w:after="20"/>
        <w:ind w:left="1418" w:hanging="698"/>
        <w:rPr>
          <w:color w:val="000000"/>
          <w:sz w:val="26"/>
          <w:szCs w:val="26"/>
        </w:rPr>
      </w:pPr>
      <w:r w:rsidRPr="0034754B">
        <w:rPr>
          <w:color w:val="000000"/>
          <w:sz w:val="26"/>
          <w:szCs w:val="26"/>
        </w:rPr>
        <w:t>+ Listening: Teen sleep needs (</w:t>
      </w:r>
      <w:r w:rsidRPr="0034754B">
        <w:rPr>
          <w:rFonts w:eastAsia="Calibri"/>
          <w:color w:val="000000"/>
          <w:sz w:val="26"/>
          <w:szCs w:val="26"/>
        </w:rPr>
        <w:t xml:space="preserve">Northstar </w:t>
      </w:r>
      <w:r w:rsidRPr="0034754B">
        <w:rPr>
          <w:color w:val="000000"/>
          <w:sz w:val="26"/>
          <w:szCs w:val="26"/>
        </w:rPr>
        <w:t xml:space="preserve"> 4</w:t>
      </w:r>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3, page 44)</w:t>
      </w:r>
    </w:p>
    <w:p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w:t>
      </w:r>
      <w:r w:rsidRPr="0034754B">
        <w:rPr>
          <w:i/>
          <w:color w:val="000000"/>
          <w:sz w:val="26"/>
          <w:szCs w:val="26"/>
        </w:rPr>
        <w:t>Extras: Stages of life (Solutions, Upper-intermediate Student’s book, Unit 3A: From the cradle to grave, Exercise 4, page 27)</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Tiết 9&amp; 10</w:t>
      </w:r>
      <w:r w:rsidRPr="0034754B">
        <w:rPr>
          <w:color w:val="000000"/>
          <w:sz w:val="26"/>
          <w:szCs w:val="26"/>
        </w:rPr>
        <w:tab/>
        <w:t>Chủ đề: Animal Intelligence</w:t>
      </w:r>
    </w:p>
    <w:p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Listening: The infinite mind: animal intelligence (</w:t>
      </w:r>
      <w:r w:rsidRPr="0034754B">
        <w:rPr>
          <w:rFonts w:eastAsia="Calibri"/>
          <w:color w:val="000000"/>
          <w:sz w:val="26"/>
          <w:szCs w:val="26"/>
        </w:rPr>
        <w:t xml:space="preserve">Northstar </w:t>
      </w:r>
      <w:r w:rsidRPr="0034754B">
        <w:rPr>
          <w:color w:val="000000"/>
          <w:sz w:val="26"/>
          <w:szCs w:val="26"/>
        </w:rPr>
        <w:t xml:space="preserve"> 4</w:t>
      </w:r>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4, page 66)</w:t>
      </w:r>
    </w:p>
    <w:p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w:t>
      </w:r>
      <w:r w:rsidRPr="0034754B">
        <w:rPr>
          <w:i/>
          <w:color w:val="000000"/>
          <w:sz w:val="26"/>
          <w:szCs w:val="26"/>
        </w:rPr>
        <w:t>Extras: The British and their pets (Upper-Intermediate Solutions Student’s Book, Unit 4C, Exercise 3, page 39)</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Tiết 11&amp;12</w:t>
      </w:r>
      <w:r w:rsidRPr="0034754B">
        <w:rPr>
          <w:color w:val="000000"/>
          <w:sz w:val="26"/>
          <w:szCs w:val="26"/>
        </w:rPr>
        <w:tab/>
        <w:t>Review &amp; Progress test 1</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 xml:space="preserve">Tiết 13&amp;14 </w:t>
      </w:r>
      <w:r w:rsidRPr="0034754B">
        <w:rPr>
          <w:color w:val="000000"/>
          <w:sz w:val="26"/>
          <w:szCs w:val="26"/>
        </w:rPr>
        <w:tab/>
        <w:t>Chủ đề: Longevity: Refusing to be invisible</w:t>
      </w:r>
    </w:p>
    <w:p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Listening: The red hat society (</w:t>
      </w:r>
      <w:r w:rsidRPr="0034754B">
        <w:rPr>
          <w:rFonts w:eastAsia="Calibri"/>
          <w:color w:val="000000"/>
          <w:sz w:val="26"/>
          <w:szCs w:val="26"/>
        </w:rPr>
        <w:t xml:space="preserve">Northstar </w:t>
      </w:r>
      <w:r w:rsidRPr="0034754B">
        <w:rPr>
          <w:color w:val="000000"/>
          <w:sz w:val="26"/>
          <w:szCs w:val="26"/>
        </w:rPr>
        <w:t xml:space="preserve"> 4</w:t>
      </w:r>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5, page 87)</w:t>
      </w:r>
    </w:p>
    <w:p w:rsidR="00FF1993" w:rsidRPr="0034754B" w:rsidRDefault="00FF1993" w:rsidP="00D57B7E">
      <w:pPr>
        <w:autoSpaceDE w:val="0"/>
        <w:autoSpaceDN w:val="0"/>
        <w:adjustRightInd w:val="0"/>
        <w:spacing w:before="20" w:after="20"/>
        <w:ind w:left="1418" w:hanging="1418"/>
        <w:rPr>
          <w:i/>
          <w:color w:val="000000"/>
          <w:sz w:val="26"/>
          <w:szCs w:val="26"/>
        </w:rPr>
      </w:pPr>
      <w:r w:rsidRPr="0034754B">
        <w:rPr>
          <w:color w:val="000000"/>
          <w:sz w:val="26"/>
          <w:szCs w:val="26"/>
        </w:rPr>
        <w:t xml:space="preserve">                   + </w:t>
      </w:r>
      <w:r w:rsidRPr="0034754B">
        <w:rPr>
          <w:i/>
          <w:color w:val="000000"/>
          <w:sz w:val="26"/>
          <w:szCs w:val="26"/>
        </w:rPr>
        <w:t>Extras: How elderly people’s lives could be improved (Upper-Intermediate Solutions Student’s Books, Unit 3C: Young &amp; Old, page 29)</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 xml:space="preserve">Tiết 15&amp;16 </w:t>
      </w:r>
      <w:r w:rsidRPr="0034754B">
        <w:rPr>
          <w:color w:val="000000"/>
          <w:sz w:val="26"/>
          <w:szCs w:val="26"/>
        </w:rPr>
        <w:tab/>
        <w:t>Chủ đề: Giving to others: Why do we do it?</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 xml:space="preserve">                   + Listening: Why we give (</w:t>
      </w:r>
      <w:r w:rsidRPr="0034754B">
        <w:rPr>
          <w:rFonts w:eastAsia="Calibri"/>
          <w:color w:val="000000"/>
          <w:sz w:val="26"/>
          <w:szCs w:val="26"/>
        </w:rPr>
        <w:t xml:space="preserve">Northstar </w:t>
      </w:r>
      <w:r w:rsidRPr="0034754B">
        <w:rPr>
          <w:color w:val="000000"/>
          <w:sz w:val="26"/>
          <w:szCs w:val="26"/>
        </w:rPr>
        <w:t xml:space="preserve"> 4</w:t>
      </w:r>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6, page 106)</w:t>
      </w:r>
    </w:p>
    <w:p w:rsidR="00FF1993" w:rsidRPr="0034754B" w:rsidRDefault="00FF1993" w:rsidP="00D57B7E">
      <w:pPr>
        <w:autoSpaceDE w:val="0"/>
        <w:autoSpaceDN w:val="0"/>
        <w:adjustRightInd w:val="0"/>
        <w:spacing w:before="20" w:after="20"/>
        <w:ind w:left="1418" w:hanging="1418"/>
        <w:rPr>
          <w:i/>
          <w:color w:val="000000"/>
          <w:sz w:val="26"/>
          <w:szCs w:val="26"/>
        </w:rPr>
      </w:pPr>
      <w:r w:rsidRPr="0034754B">
        <w:rPr>
          <w:color w:val="000000"/>
          <w:sz w:val="26"/>
          <w:szCs w:val="26"/>
        </w:rPr>
        <w:t xml:space="preserve">                   + </w:t>
      </w:r>
      <w:r w:rsidRPr="0034754B">
        <w:rPr>
          <w:i/>
          <w:color w:val="000000"/>
          <w:sz w:val="26"/>
          <w:szCs w:val="26"/>
        </w:rPr>
        <w:t>Extras: Gandhi, a famous political &amp; religious leader (Upper-Intermediate Solutions Student’s book, Unit 6C, Exercise 6, page 61)</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Tiết 17&amp;18</w:t>
      </w:r>
      <w:r w:rsidRPr="0034754B">
        <w:rPr>
          <w:color w:val="000000"/>
          <w:sz w:val="26"/>
          <w:szCs w:val="26"/>
        </w:rPr>
        <w:tab/>
        <w:t>Chủ đề: What’s the use of homework?</w:t>
      </w:r>
    </w:p>
    <w:p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Listening: Effects of homework on family life (</w:t>
      </w:r>
      <w:r w:rsidRPr="0034754B">
        <w:rPr>
          <w:rFonts w:eastAsia="Calibri"/>
          <w:color w:val="000000"/>
          <w:sz w:val="26"/>
          <w:szCs w:val="26"/>
        </w:rPr>
        <w:t xml:space="preserve">Northstar </w:t>
      </w:r>
      <w:r w:rsidRPr="0034754B">
        <w:rPr>
          <w:color w:val="000000"/>
          <w:sz w:val="26"/>
          <w:szCs w:val="26"/>
        </w:rPr>
        <w:t xml:space="preserve"> 4</w:t>
      </w:r>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7, page 130)</w:t>
      </w:r>
    </w:p>
    <w:p w:rsidR="00FF1993" w:rsidRPr="0034754B" w:rsidRDefault="00FF1993" w:rsidP="00D57B7E">
      <w:pPr>
        <w:autoSpaceDE w:val="0"/>
        <w:autoSpaceDN w:val="0"/>
        <w:adjustRightInd w:val="0"/>
        <w:spacing w:before="20" w:after="20"/>
        <w:rPr>
          <w:i/>
          <w:color w:val="000000"/>
          <w:sz w:val="26"/>
          <w:szCs w:val="26"/>
        </w:rPr>
      </w:pPr>
      <w:r w:rsidRPr="0034754B">
        <w:rPr>
          <w:color w:val="000000"/>
          <w:sz w:val="26"/>
          <w:szCs w:val="26"/>
        </w:rPr>
        <w:t xml:space="preserve">                    + </w:t>
      </w:r>
      <w:r w:rsidRPr="0034754B">
        <w:rPr>
          <w:i/>
          <w:color w:val="000000"/>
          <w:sz w:val="26"/>
          <w:szCs w:val="26"/>
        </w:rPr>
        <w:t>Further Practice: Get ready for your exam</w:t>
      </w:r>
    </w:p>
    <w:p w:rsidR="00FF1993" w:rsidRPr="0034754B" w:rsidRDefault="00FF1993" w:rsidP="00D57B7E">
      <w:pPr>
        <w:autoSpaceDE w:val="0"/>
        <w:autoSpaceDN w:val="0"/>
        <w:adjustRightInd w:val="0"/>
        <w:spacing w:before="20" w:after="20"/>
        <w:ind w:left="1418"/>
        <w:rPr>
          <w:i/>
          <w:color w:val="000000"/>
          <w:sz w:val="26"/>
          <w:szCs w:val="26"/>
        </w:rPr>
      </w:pPr>
      <w:r w:rsidRPr="0034754B">
        <w:rPr>
          <w:i/>
          <w:color w:val="000000"/>
          <w:sz w:val="26"/>
          <w:szCs w:val="26"/>
        </w:rPr>
        <w:t>( Upper-Intermediate Student’s Book, Exercise 2, page 26)</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Tiết 19&amp;20</w:t>
      </w:r>
      <w:r w:rsidRPr="0034754B">
        <w:rPr>
          <w:color w:val="000000"/>
          <w:sz w:val="26"/>
          <w:szCs w:val="26"/>
        </w:rPr>
        <w:tab/>
        <w:t xml:space="preserve">Chủ đề: Goodbye to the sit-down meal </w:t>
      </w:r>
    </w:p>
    <w:p w:rsidR="005A6D7B"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Listening: French sandwiches (</w:t>
      </w:r>
      <w:r w:rsidRPr="0034754B">
        <w:rPr>
          <w:rFonts w:eastAsia="Calibri"/>
          <w:color w:val="000000"/>
          <w:sz w:val="26"/>
          <w:szCs w:val="26"/>
        </w:rPr>
        <w:t xml:space="preserve">Northstar </w:t>
      </w:r>
      <w:r w:rsidRPr="0034754B">
        <w:rPr>
          <w:color w:val="000000"/>
          <w:sz w:val="26"/>
          <w:szCs w:val="26"/>
        </w:rPr>
        <w:t xml:space="preserve"> 4</w:t>
      </w:r>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8, page 152)</w:t>
      </w:r>
    </w:p>
    <w:p w:rsidR="00FF1993" w:rsidRPr="0034754B" w:rsidRDefault="00FF1993" w:rsidP="00D57B7E">
      <w:pPr>
        <w:autoSpaceDE w:val="0"/>
        <w:autoSpaceDN w:val="0"/>
        <w:adjustRightInd w:val="0"/>
        <w:spacing w:before="20" w:after="20"/>
        <w:ind w:left="1418" w:hanging="698"/>
        <w:rPr>
          <w:color w:val="000000"/>
          <w:sz w:val="26"/>
          <w:szCs w:val="26"/>
        </w:rPr>
      </w:pPr>
      <w:r w:rsidRPr="0034754B">
        <w:rPr>
          <w:color w:val="000000"/>
          <w:sz w:val="26"/>
          <w:szCs w:val="26"/>
        </w:rPr>
        <w:t xml:space="preserve">+ </w:t>
      </w:r>
      <w:r w:rsidRPr="0034754B">
        <w:rPr>
          <w:i/>
          <w:color w:val="000000"/>
          <w:sz w:val="26"/>
          <w:szCs w:val="26"/>
        </w:rPr>
        <w:t>Extras: A restaurant in Thailand (FCE Masterclass Student’s Book, Exam Techniques, Listening Part 4, page 68)</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Tiết 21&amp;22</w:t>
      </w:r>
      <w:r w:rsidRPr="0034754B">
        <w:rPr>
          <w:color w:val="000000"/>
          <w:sz w:val="26"/>
          <w:szCs w:val="26"/>
        </w:rPr>
        <w:tab/>
        <w:t>Review &amp; Progress test 2</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Tiết 23&amp;24</w:t>
      </w:r>
      <w:r w:rsidRPr="0034754B">
        <w:rPr>
          <w:color w:val="000000"/>
          <w:sz w:val="26"/>
          <w:szCs w:val="26"/>
        </w:rPr>
        <w:tab/>
        <w:t>Chủ đề: Finding a niche: the challenge for young immigrants</w:t>
      </w:r>
    </w:p>
    <w:p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t xml:space="preserve">                    + Listening: A world within a school (</w:t>
      </w:r>
      <w:r w:rsidRPr="0034754B">
        <w:rPr>
          <w:rFonts w:eastAsia="Calibri"/>
          <w:color w:val="000000"/>
          <w:sz w:val="26"/>
          <w:szCs w:val="26"/>
        </w:rPr>
        <w:t xml:space="preserve">Northstar </w:t>
      </w:r>
      <w:r w:rsidRPr="0034754B">
        <w:rPr>
          <w:color w:val="000000"/>
          <w:sz w:val="26"/>
          <w:szCs w:val="26"/>
        </w:rPr>
        <w:t xml:space="preserve"> 4</w:t>
      </w:r>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9, page 172)</w:t>
      </w:r>
    </w:p>
    <w:p w:rsidR="00FF1993" w:rsidRPr="0034754B" w:rsidRDefault="00FF1993" w:rsidP="00D57B7E">
      <w:pPr>
        <w:autoSpaceDE w:val="0"/>
        <w:autoSpaceDN w:val="0"/>
        <w:adjustRightInd w:val="0"/>
        <w:spacing w:before="20" w:after="20"/>
        <w:ind w:left="1418" w:hanging="1418"/>
        <w:rPr>
          <w:i/>
          <w:color w:val="000000"/>
          <w:sz w:val="26"/>
          <w:szCs w:val="26"/>
        </w:rPr>
      </w:pPr>
      <w:r w:rsidRPr="0034754B">
        <w:rPr>
          <w:color w:val="000000"/>
          <w:sz w:val="26"/>
          <w:szCs w:val="26"/>
        </w:rPr>
        <w:t xml:space="preserve">                    + </w:t>
      </w:r>
      <w:r w:rsidRPr="0034754B">
        <w:rPr>
          <w:i/>
          <w:color w:val="000000"/>
          <w:sz w:val="26"/>
          <w:szCs w:val="26"/>
        </w:rPr>
        <w:t>Further practice: Listening to 8 different situations (FCE Masterclass workbook, Unit 8, page 47)</w:t>
      </w:r>
    </w:p>
    <w:p w:rsidR="00FF1993" w:rsidRPr="0034754B" w:rsidRDefault="00FF1993" w:rsidP="00D57B7E">
      <w:pPr>
        <w:autoSpaceDE w:val="0"/>
        <w:autoSpaceDN w:val="0"/>
        <w:adjustRightInd w:val="0"/>
        <w:spacing w:before="20" w:after="20"/>
        <w:rPr>
          <w:color w:val="000000"/>
          <w:sz w:val="26"/>
          <w:szCs w:val="26"/>
        </w:rPr>
      </w:pPr>
      <w:r w:rsidRPr="0034754B">
        <w:rPr>
          <w:color w:val="000000"/>
          <w:sz w:val="26"/>
          <w:szCs w:val="26"/>
        </w:rPr>
        <w:t>Tiết 25&amp;26</w:t>
      </w:r>
      <w:r w:rsidRPr="0034754B">
        <w:rPr>
          <w:color w:val="000000"/>
          <w:sz w:val="26"/>
          <w:szCs w:val="26"/>
        </w:rPr>
        <w:tab/>
        <w:t>Chủ đề: No technology? No way!</w:t>
      </w:r>
    </w:p>
    <w:p w:rsidR="00FF1993" w:rsidRPr="0034754B" w:rsidRDefault="00FF1993" w:rsidP="00D57B7E">
      <w:pPr>
        <w:autoSpaceDE w:val="0"/>
        <w:autoSpaceDN w:val="0"/>
        <w:adjustRightInd w:val="0"/>
        <w:spacing w:before="20" w:after="20"/>
        <w:ind w:left="1418" w:hanging="1418"/>
        <w:rPr>
          <w:color w:val="000000"/>
          <w:sz w:val="26"/>
          <w:szCs w:val="26"/>
        </w:rPr>
      </w:pPr>
      <w:r w:rsidRPr="0034754B">
        <w:rPr>
          <w:color w:val="000000"/>
          <w:sz w:val="26"/>
          <w:szCs w:val="26"/>
        </w:rPr>
        <w:lastRenderedPageBreak/>
        <w:t xml:space="preserve">                   + Listening: Noise in the city (</w:t>
      </w:r>
      <w:r w:rsidRPr="0034754B">
        <w:rPr>
          <w:rFonts w:eastAsia="Calibri"/>
          <w:color w:val="000000"/>
          <w:sz w:val="26"/>
          <w:szCs w:val="26"/>
        </w:rPr>
        <w:t xml:space="preserve">Northstar </w:t>
      </w:r>
      <w:r w:rsidRPr="0034754B">
        <w:rPr>
          <w:color w:val="000000"/>
          <w:sz w:val="26"/>
          <w:szCs w:val="26"/>
        </w:rPr>
        <w:t xml:space="preserve"> 4</w:t>
      </w:r>
      <w:r w:rsidRPr="0034754B">
        <w:rPr>
          <w:rFonts w:eastAsia="Calibri"/>
          <w:color w:val="000000"/>
          <w:sz w:val="26"/>
          <w:szCs w:val="26"/>
        </w:rPr>
        <w:t>- Listening and Speaking</w:t>
      </w:r>
      <w:r w:rsidRPr="0034754B">
        <w:rPr>
          <w:rFonts w:eastAsia="Calibri"/>
          <w:i/>
          <w:color w:val="000000"/>
          <w:sz w:val="26"/>
          <w:szCs w:val="26"/>
        </w:rPr>
        <w:t xml:space="preserve">, </w:t>
      </w:r>
      <w:r w:rsidRPr="0034754B">
        <w:rPr>
          <w:rFonts w:eastAsia="Calibri"/>
          <w:color w:val="000000"/>
          <w:sz w:val="26"/>
          <w:szCs w:val="26"/>
        </w:rPr>
        <w:t>Unit 10, page 196)</w:t>
      </w:r>
    </w:p>
    <w:p w:rsidR="00FF1993" w:rsidRPr="0034754B" w:rsidRDefault="00FF1993" w:rsidP="00D57B7E">
      <w:pPr>
        <w:autoSpaceDE w:val="0"/>
        <w:autoSpaceDN w:val="0"/>
        <w:adjustRightInd w:val="0"/>
        <w:spacing w:before="20" w:after="20"/>
        <w:ind w:left="1418" w:hanging="698"/>
        <w:rPr>
          <w:i/>
          <w:color w:val="000000"/>
          <w:sz w:val="26"/>
          <w:szCs w:val="26"/>
        </w:rPr>
      </w:pPr>
      <w:r w:rsidRPr="0034754B">
        <w:rPr>
          <w:color w:val="000000"/>
          <w:sz w:val="26"/>
          <w:szCs w:val="26"/>
        </w:rPr>
        <w:t xml:space="preserve">+ </w:t>
      </w:r>
      <w:r w:rsidRPr="0034754B">
        <w:rPr>
          <w:i/>
          <w:color w:val="000000"/>
          <w:sz w:val="26"/>
          <w:szCs w:val="26"/>
        </w:rPr>
        <w:t>Extras: Paul Turner, a gadget enthusiast (FCE Masterclass Student’s Book, Unit 10: Innovation, Listening Exercise 4, page 132)</w:t>
      </w:r>
    </w:p>
    <w:p w:rsidR="00FF1993" w:rsidRPr="0034754B" w:rsidRDefault="00FF1993" w:rsidP="00D57B7E">
      <w:pPr>
        <w:tabs>
          <w:tab w:val="left" w:pos="1541"/>
        </w:tabs>
        <w:spacing w:before="20" w:after="20"/>
        <w:jc w:val="both"/>
        <w:rPr>
          <w:color w:val="000000"/>
          <w:sz w:val="26"/>
          <w:szCs w:val="26"/>
        </w:rPr>
      </w:pPr>
      <w:r w:rsidRPr="0034754B">
        <w:rPr>
          <w:color w:val="000000"/>
          <w:sz w:val="26"/>
          <w:szCs w:val="26"/>
        </w:rPr>
        <w:t>Tiết 27&amp;28</w:t>
      </w:r>
      <w:r w:rsidRPr="0034754B">
        <w:rPr>
          <w:color w:val="000000"/>
          <w:sz w:val="26"/>
          <w:szCs w:val="26"/>
        </w:rPr>
        <w:tab/>
        <w:t>Review+ deadline for portfolio</w:t>
      </w:r>
    </w:p>
    <w:p w:rsidR="00FF1993" w:rsidRPr="0034754B" w:rsidRDefault="00FF1993" w:rsidP="00D57B7E">
      <w:pPr>
        <w:tabs>
          <w:tab w:val="left" w:pos="1541"/>
        </w:tabs>
        <w:spacing w:before="20" w:after="20"/>
        <w:jc w:val="both"/>
        <w:rPr>
          <w:color w:val="000000"/>
          <w:sz w:val="26"/>
          <w:szCs w:val="26"/>
        </w:rPr>
      </w:pPr>
      <w:r w:rsidRPr="0034754B">
        <w:rPr>
          <w:color w:val="000000"/>
          <w:sz w:val="26"/>
          <w:szCs w:val="26"/>
        </w:rPr>
        <w:t>Tiết 29&amp; 30</w:t>
      </w:r>
      <w:r w:rsidRPr="0034754B">
        <w:rPr>
          <w:color w:val="000000"/>
          <w:sz w:val="26"/>
          <w:szCs w:val="26"/>
        </w:rPr>
        <w:tab/>
        <w:t>Review test</w:t>
      </w:r>
    </w:p>
    <w:p w:rsidR="00FF1993" w:rsidRPr="00644FCE" w:rsidRDefault="00FF1993" w:rsidP="00D57B7E">
      <w:pPr>
        <w:spacing w:before="20" w:after="20"/>
        <w:jc w:val="both"/>
        <w:rPr>
          <w:b/>
          <w:color w:val="000000"/>
          <w:sz w:val="26"/>
          <w:szCs w:val="26"/>
        </w:rPr>
      </w:pPr>
      <w:r w:rsidRPr="0034754B">
        <w:rPr>
          <w:b/>
          <w:color w:val="000000"/>
          <w:sz w:val="26"/>
          <w:szCs w:val="26"/>
          <w:lang w:val="vi-VN"/>
        </w:rPr>
        <w:t>II. HÌNH THỨC TỔ CHỨC DẠY - HỌC</w:t>
      </w:r>
      <w:r w:rsidR="00644FCE">
        <w:rPr>
          <w:b/>
          <w:color w:val="000000"/>
          <w:sz w:val="26"/>
          <w:szCs w:val="26"/>
        </w:rPr>
        <w:t>: Online/ Truyền thống</w:t>
      </w:r>
    </w:p>
    <w:p w:rsidR="00FF1993" w:rsidRPr="0034754B" w:rsidRDefault="00FF1993" w:rsidP="00D57B7E">
      <w:pPr>
        <w:spacing w:before="20" w:after="20"/>
        <w:jc w:val="both"/>
        <w:rPr>
          <w:b/>
          <w:color w:val="000000"/>
          <w:sz w:val="26"/>
          <w:szCs w:val="26"/>
        </w:rPr>
      </w:pPr>
      <w:r w:rsidRPr="0034754B">
        <w:rPr>
          <w:b/>
          <w:color w:val="000000"/>
          <w:sz w:val="26"/>
          <w:szCs w:val="26"/>
        </w:rPr>
        <w:t>III. CHÍNH SÁCH ĐỐI VỚI HỌC PHẦN VÀ PHƯƠNG PHÁP, HÌNH THỨC KIỂM TRA - ĐÁNH GIÁ KẾT QUẢ HỌC TẬP HỌC PHẦN</w:t>
      </w:r>
    </w:p>
    <w:p w:rsidR="00FF1993" w:rsidRPr="0034754B" w:rsidRDefault="00FF1993" w:rsidP="00D57B7E">
      <w:pPr>
        <w:spacing w:before="20" w:after="20"/>
        <w:jc w:val="both"/>
        <w:rPr>
          <w:b/>
          <w:color w:val="000000"/>
          <w:sz w:val="26"/>
          <w:szCs w:val="26"/>
        </w:rPr>
      </w:pPr>
      <w:r w:rsidRPr="0034754B">
        <w:rPr>
          <w:b/>
          <w:color w:val="000000"/>
          <w:sz w:val="26"/>
          <w:szCs w:val="26"/>
        </w:rPr>
        <w:t>1. Chính sách đối với học phần</w:t>
      </w:r>
    </w:p>
    <w:p w:rsidR="00FF1993" w:rsidRPr="0034754B" w:rsidRDefault="00FF1993" w:rsidP="00D57B7E">
      <w:pPr>
        <w:spacing w:before="20" w:after="20"/>
        <w:jc w:val="both"/>
        <w:rPr>
          <w:color w:val="000000"/>
          <w:sz w:val="26"/>
          <w:szCs w:val="26"/>
          <w:lang w:val="vi-VN"/>
        </w:rPr>
      </w:pPr>
      <w:r w:rsidRPr="0034754B">
        <w:rPr>
          <w:color w:val="000000"/>
          <w:sz w:val="26"/>
          <w:szCs w:val="26"/>
        </w:rPr>
        <w:tab/>
        <w:t xml:space="preserve">Đây là khóa học Nghe hiểu nâng cao để giúp sinh viên đạt khả năng nghe hiểu theo chuẩn Test quốc tế nên yêu cầu về môn học khá cao hơn nhiều so với những học phần Nghe hiểu trước. Sinh viên cần tham gia đây đủ các giờ lên lớp (2 tiết một tuần) và thực hiện tốt các yêu cầu của GV. </w:t>
      </w:r>
      <w:r w:rsidRPr="0034754B">
        <w:rPr>
          <w:color w:val="000000"/>
          <w:sz w:val="26"/>
          <w:szCs w:val="26"/>
          <w:lang w:val="vi-VN"/>
        </w:rPr>
        <w:t xml:space="preserve">Trong suốt khoa học SV phải xây dựng một porfolio (nhật ký học tập). Nội dung của porfolio bao gồm các phần chính sau: 1. tòan bộ nội dung các bài tự học cũng như các bài tập thực hiện theo yêu cầu của GV, 2. Tự đánh giá của SV về các nội dung học (ví dụ các khó khăn trong quá trình thực hiện các bài tập nghe hiểu và rèn luyện kỹ năng nghe hiểu, nhận xét/đánh giá về độ khó của các bài task, cách khắc phục/hướng giải quyết các khó khăn). Bên cạnh đó, để có thể đáp ứng yêu cầu của khóa học, SV phải hoàn thành đầy đủ các kiểm tra giữa kỳ và test ôn tập (review test) và kiểm tra cuối kỳ. </w:t>
      </w:r>
    </w:p>
    <w:p w:rsidR="00FF1993" w:rsidRPr="0034754B" w:rsidRDefault="00FF1993" w:rsidP="00D57B7E">
      <w:pPr>
        <w:spacing w:before="20" w:after="20"/>
        <w:jc w:val="both"/>
        <w:rPr>
          <w:b/>
          <w:color w:val="000000"/>
          <w:sz w:val="26"/>
          <w:szCs w:val="26"/>
          <w:lang w:val="vi-VN"/>
        </w:rPr>
      </w:pPr>
      <w:r w:rsidRPr="0034754B">
        <w:rPr>
          <w:b/>
          <w:color w:val="000000"/>
          <w:sz w:val="26"/>
          <w:szCs w:val="26"/>
          <w:lang w:val="vi-VN"/>
        </w:rPr>
        <w:t>2. Phương pháp, hình thức kiểm tra - đánh giá kết quả học tập học phần</w:t>
      </w:r>
    </w:p>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2.1. Kiểm tra - đánh giá thường xuyên (chiếm 10% trọng số)</w:t>
      </w:r>
    </w:p>
    <w:tbl>
      <w:tblPr>
        <w:tblStyle w:val="TableGrid"/>
        <w:tblW w:w="8789" w:type="dxa"/>
        <w:tblInd w:w="250" w:type="dxa"/>
        <w:tblLook w:val="04A0" w:firstRow="1" w:lastRow="0" w:firstColumn="1" w:lastColumn="0" w:noHBand="0" w:noVBand="1"/>
      </w:tblPr>
      <w:tblGrid>
        <w:gridCol w:w="2693"/>
        <w:gridCol w:w="3444"/>
        <w:gridCol w:w="2652"/>
      </w:tblGrid>
      <w:tr w:rsidR="0038222C" w:rsidRPr="0034754B" w:rsidTr="0038222C">
        <w:tc>
          <w:tcPr>
            <w:tcW w:w="2693" w:type="dxa"/>
          </w:tcPr>
          <w:p w:rsidR="0038222C" w:rsidRPr="0034754B" w:rsidRDefault="0038222C" w:rsidP="00D57B7E">
            <w:pPr>
              <w:tabs>
                <w:tab w:val="left" w:pos="402"/>
                <w:tab w:val="left" w:pos="938"/>
              </w:tabs>
              <w:spacing w:before="20" w:after="20"/>
              <w:jc w:val="center"/>
              <w:rPr>
                <w:color w:val="000000"/>
                <w:sz w:val="26"/>
                <w:szCs w:val="26"/>
              </w:rPr>
            </w:pPr>
            <w:r w:rsidRPr="0034754B">
              <w:rPr>
                <w:color w:val="000000"/>
                <w:sz w:val="26"/>
                <w:szCs w:val="26"/>
              </w:rPr>
              <w:tab/>
              <w:t>Tỷ lệ (%) số tiết vắng</w:t>
            </w:r>
          </w:p>
        </w:tc>
        <w:tc>
          <w:tcPr>
            <w:tcW w:w="3444" w:type="dxa"/>
          </w:tcPr>
          <w:p w:rsidR="0038222C" w:rsidRPr="0034754B" w:rsidRDefault="0038222C" w:rsidP="00D57B7E">
            <w:pPr>
              <w:tabs>
                <w:tab w:val="left" w:pos="402"/>
                <w:tab w:val="left" w:pos="938"/>
              </w:tabs>
              <w:spacing w:before="20" w:after="20"/>
              <w:jc w:val="center"/>
              <w:rPr>
                <w:color w:val="000000"/>
                <w:sz w:val="26"/>
                <w:szCs w:val="26"/>
              </w:rPr>
            </w:pPr>
            <w:r w:rsidRPr="0034754B">
              <w:rPr>
                <w:color w:val="000000"/>
                <w:sz w:val="26"/>
                <w:szCs w:val="26"/>
              </w:rPr>
              <w:t>Điểm chuyên cần</w:t>
            </w:r>
          </w:p>
        </w:tc>
        <w:tc>
          <w:tcPr>
            <w:tcW w:w="2652" w:type="dxa"/>
          </w:tcPr>
          <w:p w:rsidR="0038222C" w:rsidRPr="0034754B" w:rsidRDefault="0038222C" w:rsidP="00D57B7E">
            <w:pPr>
              <w:tabs>
                <w:tab w:val="left" w:pos="402"/>
                <w:tab w:val="left" w:pos="938"/>
              </w:tabs>
              <w:spacing w:before="20" w:after="20"/>
              <w:jc w:val="center"/>
              <w:rPr>
                <w:color w:val="000000"/>
                <w:sz w:val="26"/>
                <w:szCs w:val="26"/>
              </w:rPr>
            </w:pPr>
            <w:r w:rsidRPr="0034754B">
              <w:rPr>
                <w:color w:val="000000"/>
                <w:sz w:val="26"/>
                <w:szCs w:val="26"/>
              </w:rPr>
              <w:t>Ghi chú</w:t>
            </w:r>
          </w:p>
        </w:tc>
      </w:tr>
      <w:tr w:rsidR="0038222C" w:rsidRPr="0034754B" w:rsidTr="0038222C">
        <w:tc>
          <w:tcPr>
            <w:tcW w:w="2693" w:type="dxa"/>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Không vắng</w:t>
            </w:r>
          </w:p>
        </w:tc>
        <w:tc>
          <w:tcPr>
            <w:tcW w:w="3444" w:type="dxa"/>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10</w:t>
            </w:r>
          </w:p>
        </w:tc>
        <w:tc>
          <w:tcPr>
            <w:tcW w:w="2652" w:type="dxa"/>
            <w:vMerge w:val="restart"/>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Tính đến hết học phần</w:t>
            </w:r>
          </w:p>
        </w:tc>
      </w:tr>
      <w:tr w:rsidR="0038222C" w:rsidRPr="0034754B" w:rsidTr="0038222C">
        <w:tc>
          <w:tcPr>
            <w:tcW w:w="2693" w:type="dxa"/>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&lt;10</w:t>
            </w:r>
          </w:p>
        </w:tc>
        <w:tc>
          <w:tcPr>
            <w:tcW w:w="3444" w:type="dxa"/>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8</w:t>
            </w:r>
          </w:p>
        </w:tc>
        <w:tc>
          <w:tcPr>
            <w:tcW w:w="2652" w:type="dxa"/>
            <w:vMerge/>
          </w:tcPr>
          <w:p w:rsidR="0038222C" w:rsidRPr="0034754B" w:rsidRDefault="0038222C" w:rsidP="00D57B7E">
            <w:pPr>
              <w:tabs>
                <w:tab w:val="left" w:pos="402"/>
                <w:tab w:val="left" w:pos="938"/>
              </w:tabs>
              <w:spacing w:before="20" w:after="20"/>
              <w:jc w:val="both"/>
              <w:rPr>
                <w:color w:val="000000"/>
                <w:sz w:val="26"/>
                <w:szCs w:val="26"/>
              </w:rPr>
            </w:pPr>
          </w:p>
        </w:tc>
      </w:tr>
      <w:tr w:rsidR="0038222C" w:rsidRPr="0034754B" w:rsidTr="0038222C">
        <w:tc>
          <w:tcPr>
            <w:tcW w:w="2693" w:type="dxa"/>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10 - &lt;20</w:t>
            </w:r>
          </w:p>
        </w:tc>
        <w:tc>
          <w:tcPr>
            <w:tcW w:w="3444" w:type="dxa"/>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6</w:t>
            </w:r>
          </w:p>
        </w:tc>
        <w:tc>
          <w:tcPr>
            <w:tcW w:w="2652" w:type="dxa"/>
            <w:vMerge/>
          </w:tcPr>
          <w:p w:rsidR="0038222C" w:rsidRPr="0034754B" w:rsidRDefault="0038222C" w:rsidP="00D57B7E">
            <w:pPr>
              <w:tabs>
                <w:tab w:val="left" w:pos="402"/>
                <w:tab w:val="left" w:pos="938"/>
              </w:tabs>
              <w:spacing w:before="20" w:after="20"/>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20 – 30</w:t>
            </w:r>
          </w:p>
        </w:tc>
        <w:tc>
          <w:tcPr>
            <w:tcW w:w="3444" w:type="dxa"/>
            <w:tcBorders>
              <w:bottom w:val="single" w:sz="4" w:space="0" w:color="auto"/>
            </w:tcBorders>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4</w:t>
            </w:r>
          </w:p>
        </w:tc>
        <w:tc>
          <w:tcPr>
            <w:tcW w:w="2652" w:type="dxa"/>
            <w:vMerge/>
            <w:tcBorders>
              <w:bottom w:val="single" w:sz="4" w:space="0" w:color="auto"/>
            </w:tcBorders>
          </w:tcPr>
          <w:p w:rsidR="0038222C" w:rsidRPr="0034754B" w:rsidRDefault="0038222C" w:rsidP="00D57B7E">
            <w:pPr>
              <w:tabs>
                <w:tab w:val="left" w:pos="402"/>
                <w:tab w:val="left" w:pos="938"/>
              </w:tabs>
              <w:spacing w:before="20" w:after="20"/>
              <w:jc w:val="both"/>
              <w:rPr>
                <w:color w:val="000000"/>
                <w:sz w:val="26"/>
                <w:szCs w:val="26"/>
              </w:rPr>
            </w:pPr>
          </w:p>
        </w:tc>
      </w:tr>
      <w:tr w:rsidR="0038222C" w:rsidRPr="0034754B" w:rsidTr="0038222C">
        <w:tc>
          <w:tcPr>
            <w:tcW w:w="2693" w:type="dxa"/>
            <w:tcBorders>
              <w:bottom w:val="single" w:sz="4" w:space="0" w:color="auto"/>
            </w:tcBorders>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&gt;30</w:t>
            </w:r>
          </w:p>
        </w:tc>
        <w:tc>
          <w:tcPr>
            <w:tcW w:w="3444" w:type="dxa"/>
            <w:tcBorders>
              <w:bottom w:val="single" w:sz="4" w:space="0" w:color="auto"/>
            </w:tcBorders>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Nhận điểm 0 (không đủ điều kiện làm các bài kiểm tra-đánh giá giữa kỳ)</w:t>
            </w:r>
          </w:p>
        </w:tc>
        <w:tc>
          <w:tcPr>
            <w:tcW w:w="2652" w:type="dxa"/>
            <w:tcBorders>
              <w:bottom w:val="single" w:sz="4" w:space="0" w:color="auto"/>
            </w:tcBorders>
          </w:tcPr>
          <w:p w:rsidR="0038222C" w:rsidRPr="0034754B" w:rsidRDefault="0038222C" w:rsidP="00D57B7E">
            <w:pPr>
              <w:tabs>
                <w:tab w:val="left" w:pos="402"/>
                <w:tab w:val="left" w:pos="938"/>
              </w:tabs>
              <w:spacing w:before="20" w:after="20"/>
              <w:jc w:val="both"/>
              <w:rPr>
                <w:color w:val="000000"/>
                <w:sz w:val="26"/>
                <w:szCs w:val="26"/>
              </w:rPr>
            </w:pPr>
            <w:r w:rsidRPr="0034754B">
              <w:rPr>
                <w:color w:val="000000"/>
                <w:sz w:val="26"/>
                <w:szCs w:val="26"/>
              </w:rPr>
              <w:t>Tính đến thời điểm kiểm tra quá trình</w:t>
            </w:r>
          </w:p>
        </w:tc>
      </w:tr>
      <w:tr w:rsidR="0038222C" w:rsidRPr="0034754B" w:rsidTr="0038222C">
        <w:tc>
          <w:tcPr>
            <w:tcW w:w="8789" w:type="dxa"/>
            <w:gridSpan w:val="3"/>
            <w:tcBorders>
              <w:top w:val="single" w:sz="4" w:space="0" w:color="auto"/>
              <w:left w:val="nil"/>
              <w:bottom w:val="nil"/>
              <w:right w:val="nil"/>
            </w:tcBorders>
          </w:tcPr>
          <w:p w:rsidR="0038222C" w:rsidRPr="0034754B" w:rsidRDefault="0038222C" w:rsidP="00D57B7E">
            <w:pPr>
              <w:tabs>
                <w:tab w:val="left" w:pos="402"/>
                <w:tab w:val="left" w:pos="938"/>
              </w:tabs>
              <w:spacing w:before="20" w:after="20"/>
              <w:jc w:val="both"/>
              <w:rPr>
                <w:i/>
                <w:color w:val="000000"/>
                <w:sz w:val="26"/>
                <w:szCs w:val="26"/>
              </w:rPr>
            </w:pPr>
            <w:r w:rsidRPr="0034754B">
              <w:rPr>
                <w:i/>
                <w:color w:val="000000"/>
                <w:sz w:val="26"/>
                <w:szCs w:val="26"/>
              </w:rPr>
              <w:t>(Điểm chuyên cần được cộng/trừ tối đa 2 điểm tùy mức độ tích cực, thái độ trong quá trình học tập lớp và phần thảo luận sau khi làm bài tập về nhà)</w:t>
            </w:r>
          </w:p>
        </w:tc>
      </w:tr>
    </w:tbl>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ab/>
        <w:t>2.2. Kiểm tra - đánh giá định kỳ (chiếm 30% trọng số)</w:t>
      </w:r>
      <w:r w:rsidRPr="0034754B">
        <w:rPr>
          <w:color w:val="000000"/>
          <w:sz w:val="26"/>
          <w:szCs w:val="26"/>
        </w:rPr>
        <w:tab/>
      </w:r>
    </w:p>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t>Tối thiểu có hai bài kiểm tra và tính trung bình cộng của các lần kiểm tra</w:t>
      </w:r>
    </w:p>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ab/>
        <w:t xml:space="preserve">2.3. Thi – đánh giá kết thúc học phần (chiếm 60% trọng số) </w:t>
      </w:r>
    </w:p>
    <w:p w:rsidR="00662827" w:rsidRDefault="00662827" w:rsidP="00D57B7E">
      <w:pPr>
        <w:tabs>
          <w:tab w:val="left" w:pos="402"/>
          <w:tab w:val="left" w:pos="938"/>
        </w:tabs>
        <w:spacing w:before="20" w:after="20"/>
        <w:jc w:val="both"/>
        <w:rPr>
          <w:color w:val="000000"/>
          <w:sz w:val="26"/>
          <w:szCs w:val="26"/>
        </w:rPr>
      </w:pPr>
      <w:r w:rsidRPr="0034754B">
        <w:rPr>
          <w:color w:val="000000"/>
          <w:sz w:val="26"/>
          <w:szCs w:val="26"/>
        </w:rPr>
        <w:tab/>
      </w:r>
      <w:r w:rsidRPr="0034754B">
        <w:rPr>
          <w:color w:val="000000"/>
          <w:sz w:val="26"/>
          <w:szCs w:val="26"/>
        </w:rPr>
        <w:tab/>
        <w:t>Hình thức thi: Trắc nghiệm</w:t>
      </w:r>
    </w:p>
    <w:tbl>
      <w:tblPr>
        <w:tblStyle w:val="TableGrid"/>
        <w:tblW w:w="0" w:type="auto"/>
        <w:tblInd w:w="959" w:type="dxa"/>
        <w:tblLayout w:type="fixed"/>
        <w:tblLook w:val="04A0" w:firstRow="1" w:lastRow="0" w:firstColumn="1" w:lastColumn="0" w:noHBand="0" w:noVBand="1"/>
      </w:tblPr>
      <w:tblGrid>
        <w:gridCol w:w="2126"/>
        <w:gridCol w:w="1985"/>
        <w:gridCol w:w="1984"/>
        <w:gridCol w:w="1843"/>
      </w:tblGrid>
      <w:tr w:rsidR="00662827" w:rsidRPr="0034754B" w:rsidTr="00080DEF">
        <w:tc>
          <w:tcPr>
            <w:tcW w:w="2126" w:type="dxa"/>
          </w:tcPr>
          <w:p w:rsidR="00662827" w:rsidRPr="0034754B" w:rsidRDefault="00662827" w:rsidP="00D57B7E">
            <w:pPr>
              <w:tabs>
                <w:tab w:val="left" w:pos="402"/>
                <w:tab w:val="left" w:pos="938"/>
              </w:tabs>
              <w:spacing w:before="20" w:after="20"/>
              <w:jc w:val="both"/>
              <w:rPr>
                <w:b/>
                <w:color w:val="000000"/>
                <w:sz w:val="26"/>
                <w:szCs w:val="26"/>
              </w:rPr>
            </w:pPr>
            <w:r w:rsidRPr="0034754B">
              <w:rPr>
                <w:b/>
                <w:color w:val="000000"/>
                <w:sz w:val="26"/>
                <w:szCs w:val="26"/>
              </w:rPr>
              <w:t>Cấp độ</w:t>
            </w:r>
          </w:p>
        </w:tc>
        <w:tc>
          <w:tcPr>
            <w:tcW w:w="1985" w:type="dxa"/>
          </w:tcPr>
          <w:p w:rsidR="00662827" w:rsidRPr="0034754B" w:rsidRDefault="00662827" w:rsidP="00D57B7E">
            <w:pPr>
              <w:tabs>
                <w:tab w:val="left" w:pos="402"/>
                <w:tab w:val="left" w:pos="938"/>
              </w:tabs>
              <w:spacing w:before="20" w:after="20"/>
              <w:jc w:val="both"/>
              <w:rPr>
                <w:b/>
                <w:color w:val="000000"/>
                <w:sz w:val="26"/>
                <w:szCs w:val="26"/>
              </w:rPr>
            </w:pPr>
            <w:r w:rsidRPr="0034754B">
              <w:rPr>
                <w:b/>
                <w:color w:val="000000"/>
                <w:sz w:val="26"/>
                <w:szCs w:val="26"/>
              </w:rPr>
              <w:t>Trọng số điểm</w:t>
            </w:r>
          </w:p>
        </w:tc>
        <w:tc>
          <w:tcPr>
            <w:tcW w:w="1984" w:type="dxa"/>
          </w:tcPr>
          <w:p w:rsidR="00662827" w:rsidRPr="0034754B" w:rsidRDefault="00662827" w:rsidP="00D57B7E">
            <w:pPr>
              <w:tabs>
                <w:tab w:val="left" w:pos="402"/>
                <w:tab w:val="left" w:pos="938"/>
              </w:tabs>
              <w:spacing w:before="20" w:after="20"/>
              <w:jc w:val="both"/>
              <w:rPr>
                <w:b/>
                <w:color w:val="000000"/>
                <w:sz w:val="26"/>
                <w:szCs w:val="26"/>
              </w:rPr>
            </w:pPr>
            <w:r w:rsidRPr="0034754B">
              <w:rPr>
                <w:b/>
                <w:color w:val="000000"/>
                <w:sz w:val="26"/>
                <w:szCs w:val="26"/>
              </w:rPr>
              <w:t>Cấp độ</w:t>
            </w:r>
          </w:p>
        </w:tc>
        <w:tc>
          <w:tcPr>
            <w:tcW w:w="1843" w:type="dxa"/>
          </w:tcPr>
          <w:p w:rsidR="00662827" w:rsidRPr="0034754B" w:rsidRDefault="00662827" w:rsidP="00D57B7E">
            <w:pPr>
              <w:tabs>
                <w:tab w:val="left" w:pos="402"/>
                <w:tab w:val="left" w:pos="938"/>
              </w:tabs>
              <w:spacing w:before="20" w:after="20"/>
              <w:jc w:val="both"/>
              <w:rPr>
                <w:b/>
                <w:color w:val="000000"/>
                <w:sz w:val="26"/>
                <w:szCs w:val="26"/>
              </w:rPr>
            </w:pPr>
            <w:r w:rsidRPr="0034754B">
              <w:rPr>
                <w:b/>
                <w:color w:val="000000"/>
                <w:sz w:val="26"/>
                <w:szCs w:val="26"/>
              </w:rPr>
              <w:t>Trọng số điểm</w:t>
            </w:r>
          </w:p>
        </w:tc>
      </w:tr>
      <w:tr w:rsidR="00662827" w:rsidRPr="0034754B" w:rsidTr="00080DEF">
        <w:tc>
          <w:tcPr>
            <w:tcW w:w="2126"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1. Nhớ</w:t>
            </w:r>
          </w:p>
        </w:tc>
        <w:tc>
          <w:tcPr>
            <w:tcW w:w="1985"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40</w:t>
            </w:r>
          </w:p>
        </w:tc>
        <w:tc>
          <w:tcPr>
            <w:tcW w:w="1984"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2. Hiểu</w:t>
            </w:r>
          </w:p>
        </w:tc>
        <w:tc>
          <w:tcPr>
            <w:tcW w:w="1843"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40</w:t>
            </w:r>
          </w:p>
        </w:tc>
      </w:tr>
      <w:tr w:rsidR="00662827" w:rsidRPr="0034754B" w:rsidTr="00080DEF">
        <w:tc>
          <w:tcPr>
            <w:tcW w:w="2126"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3. Áp dụng</w:t>
            </w:r>
          </w:p>
        </w:tc>
        <w:tc>
          <w:tcPr>
            <w:tcW w:w="1985"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5</w:t>
            </w:r>
          </w:p>
        </w:tc>
        <w:tc>
          <w:tcPr>
            <w:tcW w:w="1984"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4. Phân tích</w:t>
            </w:r>
          </w:p>
        </w:tc>
        <w:tc>
          <w:tcPr>
            <w:tcW w:w="1843"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5</w:t>
            </w:r>
          </w:p>
        </w:tc>
      </w:tr>
      <w:tr w:rsidR="00662827" w:rsidRPr="0034754B" w:rsidTr="00080DEF">
        <w:tc>
          <w:tcPr>
            <w:tcW w:w="2126"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5. Đánh giá</w:t>
            </w:r>
          </w:p>
        </w:tc>
        <w:tc>
          <w:tcPr>
            <w:tcW w:w="1985"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5</w:t>
            </w:r>
          </w:p>
        </w:tc>
        <w:tc>
          <w:tcPr>
            <w:tcW w:w="1984"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6. Sáng tạo</w:t>
            </w:r>
          </w:p>
        </w:tc>
        <w:tc>
          <w:tcPr>
            <w:tcW w:w="1843" w:type="dxa"/>
          </w:tcPr>
          <w:p w:rsidR="00662827" w:rsidRPr="0034754B" w:rsidRDefault="00662827" w:rsidP="00D57B7E">
            <w:pPr>
              <w:tabs>
                <w:tab w:val="left" w:pos="402"/>
                <w:tab w:val="left" w:pos="938"/>
              </w:tabs>
              <w:spacing w:before="20" w:after="20"/>
              <w:jc w:val="both"/>
              <w:rPr>
                <w:color w:val="000000"/>
                <w:sz w:val="26"/>
                <w:szCs w:val="26"/>
              </w:rPr>
            </w:pPr>
            <w:r w:rsidRPr="0034754B">
              <w:rPr>
                <w:color w:val="000000"/>
                <w:sz w:val="26"/>
                <w:szCs w:val="26"/>
              </w:rPr>
              <w:t>5</w:t>
            </w:r>
          </w:p>
        </w:tc>
      </w:tr>
    </w:tbl>
    <w:p w:rsidR="00FF1993" w:rsidRPr="0034754B" w:rsidRDefault="00FF1993" w:rsidP="00D57B7E">
      <w:pPr>
        <w:spacing w:before="20" w:after="20"/>
        <w:jc w:val="both"/>
        <w:rPr>
          <w:b/>
          <w:color w:val="000000"/>
          <w:sz w:val="26"/>
          <w:szCs w:val="26"/>
          <w:lang w:val="vi-VN"/>
        </w:rPr>
      </w:pPr>
      <w:r w:rsidRPr="0034754B">
        <w:rPr>
          <w:b/>
          <w:color w:val="000000"/>
          <w:sz w:val="26"/>
          <w:szCs w:val="26"/>
          <w:lang w:val="vi-VN"/>
        </w:rPr>
        <w:t>IV. TÀI LIỆU HỌC TẬP</w:t>
      </w:r>
    </w:p>
    <w:p w:rsidR="007F0118" w:rsidRPr="0034754B" w:rsidRDefault="00FF1993" w:rsidP="00D57B7E">
      <w:pPr>
        <w:spacing w:before="20" w:after="20"/>
        <w:jc w:val="both"/>
        <w:rPr>
          <w:color w:val="000000"/>
          <w:sz w:val="26"/>
          <w:szCs w:val="26"/>
          <w:lang w:val="vi-VN"/>
        </w:rPr>
      </w:pPr>
      <w:r w:rsidRPr="0034754B">
        <w:rPr>
          <w:b/>
          <w:color w:val="000000"/>
          <w:sz w:val="26"/>
          <w:szCs w:val="26"/>
          <w:lang w:val="vi-VN"/>
        </w:rPr>
        <w:t>Tài liệu bắt buộc</w:t>
      </w:r>
    </w:p>
    <w:p w:rsidR="00FF1993" w:rsidRPr="0034754B" w:rsidRDefault="00FF1993" w:rsidP="00D57B7E">
      <w:pPr>
        <w:spacing w:before="20" w:after="20"/>
        <w:jc w:val="both"/>
        <w:rPr>
          <w:color w:val="000000"/>
          <w:sz w:val="26"/>
          <w:szCs w:val="26"/>
          <w:lang w:val="vi-VN"/>
        </w:rPr>
      </w:pPr>
      <w:r w:rsidRPr="0034754B">
        <w:rPr>
          <w:color w:val="000000"/>
          <w:sz w:val="26"/>
          <w:szCs w:val="26"/>
          <w:lang w:val="vi-VN"/>
        </w:rPr>
        <w:lastRenderedPageBreak/>
        <w:t xml:space="preserve"> </w:t>
      </w:r>
      <w:r w:rsidRPr="0034754B">
        <w:rPr>
          <w:color w:val="000000"/>
          <w:sz w:val="26"/>
          <w:szCs w:val="26"/>
        </w:rPr>
        <w:t>Ferree, T. &amp; Sanabria, K.</w:t>
      </w:r>
      <w:r w:rsidRPr="0034754B">
        <w:rPr>
          <w:rFonts w:eastAsia="Calibri"/>
          <w:color w:val="000000"/>
          <w:sz w:val="26"/>
          <w:szCs w:val="26"/>
        </w:rPr>
        <w:t xml:space="preserve"> (2009). </w:t>
      </w:r>
      <w:r w:rsidRPr="0034754B">
        <w:rPr>
          <w:rFonts w:eastAsia="Calibri"/>
          <w:i/>
          <w:color w:val="000000"/>
          <w:sz w:val="26"/>
          <w:szCs w:val="26"/>
        </w:rPr>
        <w:t xml:space="preserve">Northstar </w:t>
      </w:r>
      <w:r w:rsidRPr="0034754B">
        <w:rPr>
          <w:i/>
          <w:color w:val="000000"/>
          <w:sz w:val="26"/>
          <w:szCs w:val="26"/>
        </w:rPr>
        <w:t xml:space="preserve"> 4</w:t>
      </w:r>
      <w:r w:rsidRPr="0034754B">
        <w:rPr>
          <w:rFonts w:eastAsia="Calibri"/>
          <w:color w:val="000000"/>
          <w:sz w:val="26"/>
          <w:szCs w:val="26"/>
        </w:rPr>
        <w:t xml:space="preserve">- </w:t>
      </w:r>
      <w:r w:rsidRPr="0034754B">
        <w:rPr>
          <w:rFonts w:eastAsia="Calibri"/>
          <w:i/>
          <w:color w:val="000000"/>
          <w:sz w:val="26"/>
          <w:szCs w:val="26"/>
        </w:rPr>
        <w:t>Listening and Speaking</w:t>
      </w:r>
      <w:r w:rsidRPr="0034754B">
        <w:rPr>
          <w:i/>
          <w:color w:val="000000"/>
          <w:sz w:val="26"/>
          <w:szCs w:val="26"/>
        </w:rPr>
        <w:t xml:space="preserve">: </w:t>
      </w:r>
      <w:r w:rsidRPr="0034754B">
        <w:rPr>
          <w:rFonts w:eastAsia="Calibri"/>
          <w:i/>
          <w:color w:val="000000"/>
          <w:sz w:val="26"/>
          <w:szCs w:val="26"/>
        </w:rPr>
        <w:t>Students’book</w:t>
      </w:r>
      <w:r w:rsidRPr="0034754B">
        <w:rPr>
          <w:rFonts w:eastAsia="Calibri"/>
          <w:color w:val="000000"/>
          <w:sz w:val="26"/>
          <w:szCs w:val="26"/>
        </w:rPr>
        <w:t>. Longman: Pearson</w:t>
      </w:r>
    </w:p>
    <w:p w:rsidR="00FF1993" w:rsidRPr="0034754B" w:rsidRDefault="00FF1993" w:rsidP="00D57B7E">
      <w:pPr>
        <w:tabs>
          <w:tab w:val="left" w:pos="335"/>
          <w:tab w:val="left" w:pos="603"/>
        </w:tabs>
        <w:spacing w:before="20" w:after="20"/>
        <w:jc w:val="both"/>
        <w:rPr>
          <w:b/>
          <w:color w:val="000000"/>
          <w:sz w:val="26"/>
          <w:szCs w:val="26"/>
        </w:rPr>
      </w:pPr>
      <w:r w:rsidRPr="0034754B">
        <w:rPr>
          <w:b/>
          <w:color w:val="000000"/>
          <w:sz w:val="26"/>
          <w:szCs w:val="26"/>
        </w:rPr>
        <w:t xml:space="preserve">Tài liệu tham khảo: </w:t>
      </w:r>
    </w:p>
    <w:p w:rsidR="00FF1993" w:rsidRPr="0034754B" w:rsidRDefault="00FF1993" w:rsidP="00D57B7E">
      <w:pPr>
        <w:spacing w:before="20" w:after="20"/>
        <w:ind w:left="720" w:hanging="720"/>
        <w:rPr>
          <w:color w:val="000000"/>
          <w:sz w:val="26"/>
          <w:szCs w:val="26"/>
        </w:rPr>
      </w:pPr>
      <w:r w:rsidRPr="0034754B">
        <w:rPr>
          <w:color w:val="000000"/>
          <w:sz w:val="26"/>
          <w:szCs w:val="26"/>
        </w:rPr>
        <w:t xml:space="preserve">1. Acklam, R. &amp; Crace, A. (2006). </w:t>
      </w:r>
      <w:r w:rsidRPr="0034754B">
        <w:rPr>
          <w:i/>
          <w:color w:val="000000"/>
          <w:sz w:val="26"/>
          <w:szCs w:val="26"/>
        </w:rPr>
        <w:t xml:space="preserve">Upper-Intermediate </w:t>
      </w:r>
      <w:r w:rsidRPr="0034754B">
        <w:rPr>
          <w:i/>
          <w:iCs/>
          <w:color w:val="000000"/>
          <w:sz w:val="26"/>
          <w:szCs w:val="26"/>
        </w:rPr>
        <w:t>Total English: Student's book</w:t>
      </w:r>
      <w:r w:rsidRPr="0034754B">
        <w:rPr>
          <w:color w:val="000000"/>
          <w:sz w:val="26"/>
          <w:szCs w:val="26"/>
        </w:rPr>
        <w:t>. Harlow: Pearson.</w:t>
      </w:r>
    </w:p>
    <w:p w:rsidR="00FF1993" w:rsidRPr="0034754B" w:rsidRDefault="007F0118" w:rsidP="00D57B7E">
      <w:pPr>
        <w:tabs>
          <w:tab w:val="left" w:pos="335"/>
          <w:tab w:val="left" w:pos="603"/>
        </w:tabs>
        <w:spacing w:before="20" w:after="20"/>
        <w:ind w:left="630" w:hanging="630"/>
        <w:jc w:val="both"/>
        <w:rPr>
          <w:color w:val="000000"/>
          <w:sz w:val="26"/>
          <w:szCs w:val="26"/>
        </w:rPr>
      </w:pPr>
      <w:r w:rsidRPr="0034754B">
        <w:rPr>
          <w:rFonts w:eastAsia="Calibri"/>
          <w:color w:val="000000"/>
          <w:sz w:val="26"/>
          <w:szCs w:val="26"/>
        </w:rPr>
        <w:t>2</w:t>
      </w:r>
      <w:r w:rsidR="00FF1993" w:rsidRPr="0034754B">
        <w:rPr>
          <w:rFonts w:eastAsia="Calibri"/>
          <w:color w:val="000000"/>
          <w:sz w:val="26"/>
          <w:szCs w:val="26"/>
        </w:rPr>
        <w:t xml:space="preserve">. Falla, T. &amp; Davies, P. A (2009).  </w:t>
      </w:r>
      <w:r w:rsidR="00FF1993" w:rsidRPr="0034754B">
        <w:rPr>
          <w:rFonts w:eastAsia="Calibri"/>
          <w:i/>
          <w:color w:val="000000"/>
          <w:sz w:val="26"/>
          <w:szCs w:val="26"/>
        </w:rPr>
        <w:t xml:space="preserve">Upper- IntermediateSolutions: Students’ book. </w:t>
      </w:r>
    </w:p>
    <w:p w:rsidR="00FF1993" w:rsidRPr="0034754B" w:rsidRDefault="00FF1993" w:rsidP="00D57B7E">
      <w:pPr>
        <w:spacing w:before="20" w:after="20"/>
        <w:rPr>
          <w:color w:val="000000"/>
          <w:sz w:val="26"/>
          <w:szCs w:val="26"/>
        </w:rPr>
      </w:pPr>
      <w:r w:rsidRPr="0034754B">
        <w:rPr>
          <w:rFonts w:eastAsia="Calibri"/>
          <w:color w:val="000000"/>
          <w:sz w:val="26"/>
          <w:szCs w:val="26"/>
        </w:rPr>
        <w:t>Oxford: Oxford University Press.</w:t>
      </w:r>
    </w:p>
    <w:p w:rsidR="00FF1993" w:rsidRPr="0034754B" w:rsidRDefault="001B4559" w:rsidP="00D57B7E">
      <w:pPr>
        <w:spacing w:before="20" w:after="20"/>
        <w:rPr>
          <w:color w:val="000000"/>
          <w:sz w:val="26"/>
          <w:szCs w:val="26"/>
        </w:rPr>
      </w:pPr>
      <w:r w:rsidRPr="0034754B">
        <w:rPr>
          <w:color w:val="000000"/>
          <w:sz w:val="26"/>
          <w:szCs w:val="26"/>
        </w:rPr>
        <w:t>3</w:t>
      </w:r>
      <w:r w:rsidR="00FF1993" w:rsidRPr="0034754B">
        <w:rPr>
          <w:color w:val="000000"/>
          <w:sz w:val="26"/>
          <w:szCs w:val="26"/>
        </w:rPr>
        <w:t xml:space="preserve">. Naunton, J. (2014). </w:t>
      </w:r>
      <w:r w:rsidR="00FF1993" w:rsidRPr="0034754B">
        <w:rPr>
          <w:i/>
          <w:color w:val="000000"/>
          <w:sz w:val="26"/>
          <w:szCs w:val="26"/>
        </w:rPr>
        <w:t>Clockwise Intermediate Classbook</w:t>
      </w:r>
      <w:r w:rsidR="00FF1993" w:rsidRPr="0034754B">
        <w:rPr>
          <w:color w:val="000000"/>
          <w:sz w:val="26"/>
          <w:szCs w:val="26"/>
        </w:rPr>
        <w:t>. Oxford: Oxford University Press</w:t>
      </w:r>
    </w:p>
    <w:p w:rsidR="001B4559" w:rsidRPr="0034754B" w:rsidRDefault="001B4559" w:rsidP="00D57B7E">
      <w:pPr>
        <w:spacing w:before="20" w:after="20"/>
        <w:rPr>
          <w:i/>
          <w:color w:val="000000"/>
          <w:sz w:val="26"/>
          <w:szCs w:val="26"/>
        </w:rPr>
      </w:pPr>
      <w:r w:rsidRPr="0034754B">
        <w:rPr>
          <w:color w:val="000000"/>
          <w:sz w:val="26"/>
          <w:szCs w:val="26"/>
        </w:rPr>
        <w:t xml:space="preserve">4. Virginia, E. và Milton, J. (2002). </w:t>
      </w:r>
      <w:r w:rsidRPr="0034754B">
        <w:rPr>
          <w:i/>
          <w:color w:val="000000"/>
          <w:sz w:val="26"/>
          <w:szCs w:val="26"/>
        </w:rPr>
        <w:t xml:space="preserve">FCE Listening and Speaking Skills 1 for the revised Cambridge FCE Examination 1: Student’s book. </w:t>
      </w:r>
      <w:r w:rsidRPr="0034754B">
        <w:rPr>
          <w:color w:val="000000"/>
          <w:sz w:val="26"/>
          <w:szCs w:val="26"/>
        </w:rPr>
        <w:t>Express Publishing</w:t>
      </w:r>
    </w:p>
    <w:p w:rsidR="00FF1993" w:rsidRPr="0034754B" w:rsidRDefault="007F0118" w:rsidP="00D57B7E">
      <w:pPr>
        <w:spacing w:before="20" w:after="20"/>
        <w:ind w:left="720" w:hanging="720"/>
        <w:rPr>
          <w:b/>
          <w:color w:val="000000"/>
          <w:sz w:val="26"/>
          <w:szCs w:val="26"/>
        </w:rPr>
      </w:pPr>
      <w:r w:rsidRPr="0034754B">
        <w:rPr>
          <w:color w:val="000000"/>
          <w:sz w:val="26"/>
          <w:szCs w:val="26"/>
        </w:rPr>
        <w:t>5</w:t>
      </w:r>
      <w:r w:rsidR="00FF1993" w:rsidRPr="0034754B">
        <w:rPr>
          <w:color w:val="000000"/>
          <w:sz w:val="26"/>
          <w:szCs w:val="26"/>
        </w:rPr>
        <w:t xml:space="preserve">. </w:t>
      </w:r>
      <w:r w:rsidR="00FF1993" w:rsidRPr="0034754B">
        <w:rPr>
          <w:b/>
          <w:color w:val="000000"/>
          <w:sz w:val="26"/>
          <w:szCs w:val="26"/>
        </w:rPr>
        <w:t xml:space="preserve">Website for FCE practice tests: </w:t>
      </w:r>
    </w:p>
    <w:p w:rsidR="00FF1993" w:rsidRPr="0034754B" w:rsidRDefault="00FF1993" w:rsidP="00D57B7E">
      <w:pPr>
        <w:spacing w:before="20" w:after="20"/>
        <w:ind w:left="720"/>
        <w:rPr>
          <w:color w:val="000000"/>
          <w:sz w:val="26"/>
          <w:szCs w:val="26"/>
        </w:rPr>
      </w:pPr>
      <w:r w:rsidRPr="0034754B">
        <w:rPr>
          <w:color w:val="000000"/>
          <w:sz w:val="26"/>
          <w:szCs w:val="26"/>
        </w:rPr>
        <w:t xml:space="preserve">a. </w:t>
      </w:r>
      <w:hyperlink r:id="rId8" w:history="1">
        <w:r w:rsidRPr="0034754B">
          <w:rPr>
            <w:rStyle w:val="Hyperlink"/>
            <w:color w:val="000000"/>
            <w:sz w:val="26"/>
            <w:szCs w:val="26"/>
          </w:rPr>
          <w:t>http://www.flo-joe.co.uk/fce/students/tests/</w:t>
        </w:r>
      </w:hyperlink>
    </w:p>
    <w:p w:rsidR="00FF1993" w:rsidRPr="0034754B" w:rsidRDefault="00FF1993" w:rsidP="00D57B7E">
      <w:pPr>
        <w:spacing w:before="20" w:after="20"/>
        <w:ind w:firstLine="720"/>
        <w:rPr>
          <w:color w:val="000000"/>
          <w:sz w:val="26"/>
          <w:szCs w:val="26"/>
        </w:rPr>
      </w:pPr>
      <w:r w:rsidRPr="0034754B">
        <w:rPr>
          <w:color w:val="000000"/>
          <w:sz w:val="26"/>
          <w:szCs w:val="26"/>
        </w:rPr>
        <w:t xml:space="preserve">b. </w:t>
      </w:r>
      <w:hyperlink r:id="rId9" w:history="1">
        <w:r w:rsidRPr="0034754B">
          <w:rPr>
            <w:rStyle w:val="Hyperlink"/>
            <w:color w:val="000000"/>
            <w:sz w:val="26"/>
            <w:szCs w:val="26"/>
          </w:rPr>
          <w:t>http://www.examenglish.com/FCE/fce_listening.html</w:t>
        </w:r>
      </w:hyperlink>
      <w:r w:rsidRPr="0034754B">
        <w:rPr>
          <w:color w:val="000000"/>
          <w:sz w:val="26"/>
          <w:szCs w:val="26"/>
        </w:rPr>
        <w:t xml:space="preserve">\. </w:t>
      </w:r>
    </w:p>
    <w:p w:rsidR="00FF1993" w:rsidRPr="0034754B" w:rsidRDefault="002067BF" w:rsidP="00D57B7E">
      <w:pPr>
        <w:spacing w:before="20" w:after="20"/>
        <w:ind w:firstLine="720"/>
        <w:jc w:val="both"/>
        <w:rPr>
          <w:rStyle w:val="Hyperlink"/>
          <w:color w:val="000000"/>
          <w:sz w:val="26"/>
          <w:szCs w:val="26"/>
        </w:rPr>
      </w:pPr>
      <w:r w:rsidRPr="0034754B">
        <w:rPr>
          <w:rStyle w:val="Hyperlink"/>
          <w:color w:val="000000"/>
          <w:sz w:val="26"/>
          <w:szCs w:val="26"/>
        </w:rPr>
        <w:t>c</w:t>
      </w:r>
      <w:r w:rsidR="00FF1993" w:rsidRPr="0034754B">
        <w:rPr>
          <w:rStyle w:val="Hyperlink"/>
          <w:color w:val="000000"/>
          <w:sz w:val="26"/>
          <w:szCs w:val="26"/>
        </w:rPr>
        <w:t xml:space="preserve">. </w:t>
      </w:r>
      <w:hyperlink r:id="rId10" w:history="1">
        <w:r w:rsidR="00FF1993" w:rsidRPr="0034754B">
          <w:rPr>
            <w:rStyle w:val="Hyperlink"/>
            <w:color w:val="000000"/>
            <w:sz w:val="26"/>
            <w:szCs w:val="26"/>
          </w:rPr>
          <w:t>http://www.bbc.co.uk</w:t>
        </w:r>
      </w:hyperlink>
    </w:p>
    <w:p w:rsidR="00FF1993" w:rsidRPr="0034754B" w:rsidRDefault="002067BF" w:rsidP="00D57B7E">
      <w:pPr>
        <w:spacing w:before="20" w:after="20"/>
        <w:ind w:firstLine="720"/>
        <w:jc w:val="both"/>
        <w:rPr>
          <w:rStyle w:val="Hyperlink"/>
          <w:color w:val="000000"/>
          <w:sz w:val="26"/>
          <w:szCs w:val="26"/>
        </w:rPr>
      </w:pPr>
      <w:r w:rsidRPr="0034754B">
        <w:rPr>
          <w:rStyle w:val="Hyperlink"/>
          <w:color w:val="000000"/>
          <w:sz w:val="26"/>
          <w:szCs w:val="26"/>
        </w:rPr>
        <w:t>d</w:t>
      </w:r>
      <w:r w:rsidR="00FF1993" w:rsidRPr="0034754B">
        <w:rPr>
          <w:rStyle w:val="Hyperlink"/>
          <w:color w:val="000000"/>
          <w:sz w:val="26"/>
          <w:szCs w:val="26"/>
        </w:rPr>
        <w:t xml:space="preserve">. </w:t>
      </w:r>
      <w:hyperlink r:id="rId11" w:history="1">
        <w:r w:rsidR="00FF1993" w:rsidRPr="0034754B">
          <w:rPr>
            <w:rStyle w:val="Hyperlink"/>
            <w:color w:val="000000"/>
            <w:sz w:val="26"/>
            <w:szCs w:val="26"/>
          </w:rPr>
          <w:t>http://www.voanews</w:t>
        </w:r>
      </w:hyperlink>
    </w:p>
    <w:p w:rsidR="00FF1993" w:rsidRPr="0034754B" w:rsidRDefault="00FF1993" w:rsidP="00D57B7E">
      <w:pPr>
        <w:tabs>
          <w:tab w:val="left" w:pos="402"/>
        </w:tabs>
        <w:spacing w:before="20" w:after="20"/>
        <w:ind w:left="402" w:hanging="402"/>
        <w:jc w:val="both"/>
        <w:rPr>
          <w:color w:val="000000"/>
          <w:sz w:val="26"/>
          <w:szCs w:val="26"/>
        </w:rPr>
      </w:pPr>
    </w:p>
    <w:p w:rsidR="00FF1993" w:rsidRPr="0034754B" w:rsidRDefault="00FF1993" w:rsidP="00D57B7E">
      <w:pPr>
        <w:spacing w:before="20" w:after="20"/>
        <w:jc w:val="both"/>
        <w:rPr>
          <w:b/>
          <w:color w:val="000000"/>
          <w:sz w:val="26"/>
          <w:szCs w:val="26"/>
        </w:rPr>
      </w:pPr>
      <w:r w:rsidRPr="0034754B">
        <w:rPr>
          <w:b/>
          <w:color w:val="000000"/>
          <w:sz w:val="26"/>
          <w:szCs w:val="26"/>
        </w:rPr>
        <w:t>V. THÔNG TIN VỀ GIẢNG VIÊN</w:t>
      </w:r>
    </w:p>
    <w:p w:rsidR="00FF1993" w:rsidRPr="0034754B" w:rsidRDefault="00FF1993" w:rsidP="00D57B7E">
      <w:pPr>
        <w:tabs>
          <w:tab w:val="left" w:pos="335"/>
          <w:tab w:val="left" w:pos="603"/>
        </w:tabs>
        <w:spacing w:before="20" w:after="20"/>
        <w:jc w:val="both"/>
        <w:rPr>
          <w:color w:val="000000"/>
          <w:sz w:val="26"/>
          <w:szCs w:val="26"/>
        </w:rPr>
      </w:pPr>
      <w:r w:rsidRPr="0034754B">
        <w:rPr>
          <w:color w:val="000000"/>
          <w:sz w:val="26"/>
          <w:szCs w:val="26"/>
        </w:rPr>
        <w:tab/>
        <w:t xml:space="preserve">- </w:t>
      </w:r>
      <w:r w:rsidRPr="0034754B">
        <w:rPr>
          <w:color w:val="000000"/>
          <w:sz w:val="26"/>
          <w:szCs w:val="26"/>
        </w:rPr>
        <w:tab/>
        <w:t xml:space="preserve">Họ và tên: </w:t>
      </w:r>
      <w:r w:rsidR="00ED72C8">
        <w:rPr>
          <w:color w:val="000000"/>
          <w:sz w:val="26"/>
          <w:szCs w:val="26"/>
        </w:rPr>
        <w:t>Nguyễn Thị Mỹ Hòa</w:t>
      </w:r>
    </w:p>
    <w:p w:rsidR="00FF1993" w:rsidRPr="0034754B" w:rsidRDefault="00FF1993" w:rsidP="00D57B7E">
      <w:pPr>
        <w:tabs>
          <w:tab w:val="left" w:pos="335"/>
          <w:tab w:val="left" w:pos="603"/>
        </w:tabs>
        <w:spacing w:before="20" w:after="20"/>
        <w:jc w:val="both"/>
        <w:rPr>
          <w:color w:val="000000"/>
          <w:sz w:val="26"/>
          <w:szCs w:val="26"/>
        </w:rPr>
      </w:pPr>
      <w:r w:rsidRPr="0034754B">
        <w:rPr>
          <w:color w:val="000000"/>
          <w:sz w:val="26"/>
          <w:szCs w:val="26"/>
        </w:rPr>
        <w:tab/>
        <w:t xml:space="preserve">- </w:t>
      </w:r>
      <w:r w:rsidRPr="0034754B">
        <w:rPr>
          <w:color w:val="000000"/>
          <w:sz w:val="26"/>
          <w:szCs w:val="26"/>
        </w:rPr>
        <w:tab/>
        <w:t>Chức danh, học hàm, học vị: Thạc sỹ</w:t>
      </w:r>
    </w:p>
    <w:p w:rsidR="00FF1993" w:rsidRPr="0034754B" w:rsidRDefault="00FF1993" w:rsidP="00D57B7E">
      <w:pPr>
        <w:tabs>
          <w:tab w:val="left" w:pos="335"/>
          <w:tab w:val="left" w:pos="603"/>
        </w:tabs>
        <w:spacing w:before="20" w:after="20"/>
        <w:jc w:val="both"/>
        <w:rPr>
          <w:color w:val="000000"/>
          <w:sz w:val="26"/>
          <w:szCs w:val="26"/>
        </w:rPr>
      </w:pPr>
      <w:r w:rsidRPr="0034754B">
        <w:rPr>
          <w:color w:val="000000"/>
          <w:sz w:val="26"/>
          <w:szCs w:val="26"/>
        </w:rPr>
        <w:tab/>
        <w:t xml:space="preserve">- </w:t>
      </w:r>
      <w:r w:rsidRPr="0034754B">
        <w:rPr>
          <w:color w:val="000000"/>
          <w:sz w:val="26"/>
          <w:szCs w:val="26"/>
        </w:rPr>
        <w:tab/>
        <w:t>Thời gian, địa điểm làm việc: Khoa Tiếng Anh</w:t>
      </w:r>
      <w:r w:rsidR="00ED72C8">
        <w:rPr>
          <w:color w:val="000000"/>
          <w:sz w:val="26"/>
          <w:szCs w:val="26"/>
        </w:rPr>
        <w:t xml:space="preserve"> Chuyên Ngành</w:t>
      </w:r>
      <w:r w:rsidRPr="0034754B">
        <w:rPr>
          <w:color w:val="000000"/>
          <w:sz w:val="26"/>
          <w:szCs w:val="26"/>
        </w:rPr>
        <w:t>, Đại học Ngoại ngữ Huế</w:t>
      </w:r>
    </w:p>
    <w:p w:rsidR="00FF1993" w:rsidRPr="0034754B" w:rsidRDefault="00FF1993" w:rsidP="00D57B7E">
      <w:pPr>
        <w:tabs>
          <w:tab w:val="left" w:pos="335"/>
          <w:tab w:val="left" w:pos="603"/>
        </w:tabs>
        <w:spacing w:before="20" w:after="20"/>
        <w:jc w:val="both"/>
        <w:rPr>
          <w:color w:val="000000"/>
          <w:sz w:val="26"/>
          <w:szCs w:val="26"/>
        </w:rPr>
      </w:pPr>
      <w:r w:rsidRPr="0034754B">
        <w:rPr>
          <w:color w:val="000000"/>
          <w:sz w:val="26"/>
          <w:szCs w:val="26"/>
        </w:rPr>
        <w:tab/>
        <w:t xml:space="preserve">- </w:t>
      </w:r>
      <w:r w:rsidRPr="0034754B">
        <w:rPr>
          <w:color w:val="000000"/>
          <w:sz w:val="26"/>
          <w:szCs w:val="26"/>
        </w:rPr>
        <w:tab/>
        <w:t>Địa chỉ liên hệ: 57 Nguyễn Khoa Chiêm</w:t>
      </w:r>
    </w:p>
    <w:p w:rsidR="00FF1993" w:rsidRPr="0034754B" w:rsidRDefault="00FF1993" w:rsidP="00D57B7E">
      <w:pPr>
        <w:tabs>
          <w:tab w:val="left" w:pos="335"/>
          <w:tab w:val="left" w:pos="603"/>
        </w:tabs>
        <w:spacing w:before="20" w:after="20"/>
        <w:jc w:val="both"/>
        <w:rPr>
          <w:color w:val="000000"/>
          <w:sz w:val="26"/>
          <w:szCs w:val="26"/>
        </w:rPr>
      </w:pPr>
      <w:r w:rsidRPr="0034754B">
        <w:rPr>
          <w:color w:val="000000"/>
          <w:sz w:val="26"/>
          <w:szCs w:val="26"/>
        </w:rPr>
        <w:tab/>
        <w:t xml:space="preserve">- </w:t>
      </w:r>
      <w:r w:rsidRPr="0034754B">
        <w:rPr>
          <w:color w:val="000000"/>
          <w:sz w:val="26"/>
          <w:szCs w:val="26"/>
        </w:rPr>
        <w:tab/>
        <w:t xml:space="preserve">Điện thoại: </w:t>
      </w:r>
      <w:r w:rsidRPr="0034754B">
        <w:rPr>
          <w:color w:val="000000"/>
          <w:sz w:val="26"/>
          <w:szCs w:val="26"/>
        </w:rPr>
        <w:tab/>
      </w:r>
      <w:r w:rsidRPr="0034754B">
        <w:rPr>
          <w:color w:val="000000"/>
          <w:sz w:val="26"/>
          <w:szCs w:val="26"/>
        </w:rPr>
        <w:tab/>
      </w:r>
      <w:r w:rsidRPr="0034754B">
        <w:rPr>
          <w:color w:val="000000"/>
          <w:sz w:val="26"/>
          <w:szCs w:val="26"/>
        </w:rPr>
        <w:tab/>
        <w:t xml:space="preserve">Email:  </w:t>
      </w:r>
      <w:bookmarkStart w:id="1" w:name="_GoBack"/>
      <w:bookmarkEnd w:id="1"/>
      <w:r w:rsidR="00ED72C8">
        <w:rPr>
          <w:sz w:val="26"/>
          <w:szCs w:val="26"/>
        </w:rPr>
        <w:fldChar w:fldCharType="begin"/>
      </w:r>
      <w:r w:rsidR="00ED72C8">
        <w:rPr>
          <w:sz w:val="26"/>
          <w:szCs w:val="26"/>
        </w:rPr>
        <w:instrText xml:space="preserve"> HYPERLINK "mailto:</w:instrText>
      </w:r>
      <w:r w:rsidR="00ED72C8" w:rsidRPr="00ED72C8">
        <w:rPr>
          <w:sz w:val="26"/>
          <w:szCs w:val="26"/>
        </w:rPr>
        <w:instrText>myhoa.dhnn@gmail.com</w:instrText>
      </w:r>
      <w:r w:rsidR="00ED72C8">
        <w:rPr>
          <w:sz w:val="26"/>
          <w:szCs w:val="26"/>
        </w:rPr>
        <w:instrText xml:space="preserve">" </w:instrText>
      </w:r>
      <w:r w:rsidR="00ED72C8">
        <w:rPr>
          <w:sz w:val="26"/>
          <w:szCs w:val="26"/>
        </w:rPr>
        <w:fldChar w:fldCharType="separate"/>
      </w:r>
      <w:r w:rsidR="00ED72C8" w:rsidRPr="00B909C0">
        <w:rPr>
          <w:rStyle w:val="Hyperlink"/>
          <w:sz w:val="26"/>
          <w:szCs w:val="26"/>
        </w:rPr>
        <w:t>myhoa.dhnn@gmail.com</w:t>
      </w:r>
      <w:r w:rsidR="00ED72C8">
        <w:rPr>
          <w:sz w:val="26"/>
          <w:szCs w:val="26"/>
        </w:rPr>
        <w:fldChar w:fldCharType="end"/>
      </w:r>
    </w:p>
    <w:p w:rsidR="00530B19" w:rsidRPr="0034754B" w:rsidRDefault="00530B19" w:rsidP="00D57B7E">
      <w:pPr>
        <w:tabs>
          <w:tab w:val="left" w:pos="469"/>
        </w:tabs>
        <w:spacing w:before="20" w:after="20"/>
        <w:jc w:val="both"/>
        <w:rPr>
          <w:color w:val="000000"/>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8"/>
        <w:gridCol w:w="3010"/>
        <w:gridCol w:w="2996"/>
      </w:tblGrid>
      <w:tr w:rsidR="007C01A3" w:rsidRPr="0034754B" w:rsidTr="00A95109">
        <w:tc>
          <w:tcPr>
            <w:tcW w:w="3112" w:type="dxa"/>
          </w:tcPr>
          <w:p w:rsidR="007C01A3" w:rsidRPr="0034754B" w:rsidRDefault="007C01A3" w:rsidP="00D57B7E">
            <w:pPr>
              <w:spacing w:before="20" w:after="20"/>
              <w:jc w:val="center"/>
              <w:rPr>
                <w:b/>
                <w:i/>
                <w:color w:val="000000"/>
                <w:sz w:val="26"/>
                <w:szCs w:val="26"/>
              </w:rPr>
            </w:pPr>
            <w:r w:rsidRPr="0034754B">
              <w:rPr>
                <w:b/>
                <w:i/>
                <w:color w:val="000000"/>
                <w:sz w:val="26"/>
                <w:szCs w:val="26"/>
              </w:rPr>
              <w:t>Duyệt</w:t>
            </w:r>
          </w:p>
          <w:p w:rsidR="007C01A3" w:rsidRPr="0034754B" w:rsidRDefault="007C01A3" w:rsidP="00D57B7E">
            <w:pPr>
              <w:spacing w:before="20" w:after="20"/>
              <w:jc w:val="center"/>
              <w:rPr>
                <w:b/>
                <w:i/>
                <w:color w:val="000000"/>
                <w:sz w:val="26"/>
                <w:szCs w:val="26"/>
              </w:rPr>
            </w:pPr>
            <w:r w:rsidRPr="0034754B">
              <w:rPr>
                <w:b/>
                <w:i/>
                <w:color w:val="000000"/>
                <w:sz w:val="26"/>
                <w:szCs w:val="26"/>
              </w:rPr>
              <w:t>Hiệu trưởng</w:t>
            </w:r>
          </w:p>
        </w:tc>
        <w:tc>
          <w:tcPr>
            <w:tcW w:w="3112" w:type="dxa"/>
          </w:tcPr>
          <w:p w:rsidR="007C01A3" w:rsidRPr="0034754B" w:rsidRDefault="007C01A3" w:rsidP="00D57B7E">
            <w:pPr>
              <w:tabs>
                <w:tab w:val="left" w:pos="536"/>
              </w:tabs>
              <w:spacing w:before="20" w:after="20"/>
              <w:jc w:val="center"/>
              <w:rPr>
                <w:color w:val="000000"/>
                <w:sz w:val="26"/>
                <w:szCs w:val="26"/>
              </w:rPr>
            </w:pPr>
            <w:r w:rsidRPr="0034754B">
              <w:rPr>
                <w:b/>
                <w:i/>
                <w:color w:val="000000"/>
                <w:sz w:val="26"/>
                <w:szCs w:val="26"/>
              </w:rPr>
              <w:t>Trưởng Khoa/Bộ môn</w:t>
            </w:r>
          </w:p>
        </w:tc>
        <w:tc>
          <w:tcPr>
            <w:tcW w:w="3113" w:type="dxa"/>
          </w:tcPr>
          <w:p w:rsidR="007C01A3" w:rsidRPr="0034754B" w:rsidRDefault="007C01A3" w:rsidP="00D57B7E">
            <w:pPr>
              <w:tabs>
                <w:tab w:val="left" w:pos="536"/>
              </w:tabs>
              <w:spacing w:before="20" w:after="20"/>
              <w:jc w:val="center"/>
              <w:rPr>
                <w:color w:val="000000"/>
                <w:sz w:val="26"/>
                <w:szCs w:val="26"/>
              </w:rPr>
            </w:pPr>
            <w:r w:rsidRPr="0034754B">
              <w:rPr>
                <w:b/>
                <w:i/>
                <w:color w:val="000000"/>
                <w:sz w:val="26"/>
                <w:szCs w:val="26"/>
              </w:rPr>
              <w:t>Giảng viên</w:t>
            </w:r>
          </w:p>
        </w:tc>
      </w:tr>
    </w:tbl>
    <w:p w:rsidR="00D11ACE" w:rsidRPr="0034754B" w:rsidRDefault="00530B19" w:rsidP="00D57B7E">
      <w:pPr>
        <w:spacing w:before="20" w:after="20"/>
        <w:rPr>
          <w:color w:val="000000"/>
          <w:sz w:val="26"/>
          <w:szCs w:val="26"/>
        </w:rPr>
      </w:pPr>
      <w:r w:rsidRPr="0034754B">
        <w:rPr>
          <w:color w:val="000000"/>
          <w:sz w:val="26"/>
          <w:szCs w:val="26"/>
        </w:rPr>
        <w:tab/>
      </w:r>
      <w:r w:rsidRPr="0034754B">
        <w:rPr>
          <w:color w:val="000000"/>
          <w:sz w:val="26"/>
          <w:szCs w:val="26"/>
        </w:rPr>
        <w:tab/>
      </w:r>
    </w:p>
    <w:sectPr w:rsidR="00D11ACE" w:rsidRPr="0034754B" w:rsidSect="0034754B">
      <w:footerReference w:type="even" r:id="rId12"/>
      <w:footerReference w:type="default" r:id="rId13"/>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608" w:rsidRDefault="007F2608">
      <w:r>
        <w:separator/>
      </w:r>
    </w:p>
  </w:endnote>
  <w:endnote w:type="continuationSeparator" w:id="0">
    <w:p w:rsidR="007F2608" w:rsidRDefault="007F2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D0419" w:rsidRDefault="004D0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419" w:rsidRDefault="004D0419" w:rsidP="002631A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D72C8">
      <w:rPr>
        <w:rStyle w:val="PageNumber"/>
        <w:noProof/>
      </w:rPr>
      <w:t>1</w:t>
    </w:r>
    <w:r>
      <w:rPr>
        <w:rStyle w:val="PageNumber"/>
      </w:rPr>
      <w:fldChar w:fldCharType="end"/>
    </w:r>
  </w:p>
  <w:p w:rsidR="004D0419" w:rsidRDefault="004D0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608" w:rsidRDefault="007F2608">
      <w:r>
        <w:separator/>
      </w:r>
    </w:p>
  </w:footnote>
  <w:footnote w:type="continuationSeparator" w:id="0">
    <w:p w:rsidR="007F2608" w:rsidRDefault="007F26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10E8"/>
    <w:rsid w:val="00033690"/>
    <w:rsid w:val="00037CB9"/>
    <w:rsid w:val="00044592"/>
    <w:rsid w:val="00045B8F"/>
    <w:rsid w:val="0004698A"/>
    <w:rsid w:val="00052777"/>
    <w:rsid w:val="00052E0A"/>
    <w:rsid w:val="0006698D"/>
    <w:rsid w:val="0007526E"/>
    <w:rsid w:val="00080A5B"/>
    <w:rsid w:val="00080DEF"/>
    <w:rsid w:val="00081B0C"/>
    <w:rsid w:val="00087873"/>
    <w:rsid w:val="00093BD8"/>
    <w:rsid w:val="00095628"/>
    <w:rsid w:val="00095C9C"/>
    <w:rsid w:val="00096526"/>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55A3"/>
    <w:rsid w:val="001256A7"/>
    <w:rsid w:val="00125CD3"/>
    <w:rsid w:val="00133EA4"/>
    <w:rsid w:val="00137219"/>
    <w:rsid w:val="00144F95"/>
    <w:rsid w:val="00145043"/>
    <w:rsid w:val="00146845"/>
    <w:rsid w:val="001476D0"/>
    <w:rsid w:val="00156ECD"/>
    <w:rsid w:val="00160840"/>
    <w:rsid w:val="001609E2"/>
    <w:rsid w:val="00162008"/>
    <w:rsid w:val="00164F64"/>
    <w:rsid w:val="00167CA9"/>
    <w:rsid w:val="00171208"/>
    <w:rsid w:val="001756A1"/>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7843"/>
    <w:rsid w:val="002004F9"/>
    <w:rsid w:val="002021F7"/>
    <w:rsid w:val="00203316"/>
    <w:rsid w:val="002037C0"/>
    <w:rsid w:val="00204BDA"/>
    <w:rsid w:val="002067BF"/>
    <w:rsid w:val="00211DD1"/>
    <w:rsid w:val="00212048"/>
    <w:rsid w:val="00221ED0"/>
    <w:rsid w:val="0022213A"/>
    <w:rsid w:val="00227357"/>
    <w:rsid w:val="00227862"/>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C6B72"/>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7AE2"/>
    <w:rsid w:val="00396809"/>
    <w:rsid w:val="00397988"/>
    <w:rsid w:val="003A13D9"/>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92701"/>
    <w:rsid w:val="004A0CDC"/>
    <w:rsid w:val="004A3425"/>
    <w:rsid w:val="004A7D41"/>
    <w:rsid w:val="004A7FE7"/>
    <w:rsid w:val="004B1303"/>
    <w:rsid w:val="004B13B2"/>
    <w:rsid w:val="004B16E4"/>
    <w:rsid w:val="004B29D9"/>
    <w:rsid w:val="004D0419"/>
    <w:rsid w:val="004D0C1F"/>
    <w:rsid w:val="004D5DF8"/>
    <w:rsid w:val="004D5F9C"/>
    <w:rsid w:val="004D6CF0"/>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04530"/>
    <w:rsid w:val="00610D6C"/>
    <w:rsid w:val="00615E89"/>
    <w:rsid w:val="006175D2"/>
    <w:rsid w:val="00623FB5"/>
    <w:rsid w:val="0062485A"/>
    <w:rsid w:val="006279CC"/>
    <w:rsid w:val="0063209A"/>
    <w:rsid w:val="006376F0"/>
    <w:rsid w:val="006410FE"/>
    <w:rsid w:val="00641C35"/>
    <w:rsid w:val="00644FCE"/>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C0F"/>
    <w:rsid w:val="006A4A31"/>
    <w:rsid w:val="006B15FF"/>
    <w:rsid w:val="006B4110"/>
    <w:rsid w:val="006B4231"/>
    <w:rsid w:val="006B4DB2"/>
    <w:rsid w:val="006D2805"/>
    <w:rsid w:val="006D2904"/>
    <w:rsid w:val="006D3653"/>
    <w:rsid w:val="006F3892"/>
    <w:rsid w:val="0070053F"/>
    <w:rsid w:val="007037F3"/>
    <w:rsid w:val="00703CAF"/>
    <w:rsid w:val="00705C17"/>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2CC9"/>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61EE"/>
    <w:rsid w:val="007C71FC"/>
    <w:rsid w:val="007D012E"/>
    <w:rsid w:val="007D4006"/>
    <w:rsid w:val="007D7A91"/>
    <w:rsid w:val="007E19DB"/>
    <w:rsid w:val="007E2300"/>
    <w:rsid w:val="007E2510"/>
    <w:rsid w:val="007E6D40"/>
    <w:rsid w:val="007F0118"/>
    <w:rsid w:val="007F13E4"/>
    <w:rsid w:val="007F2608"/>
    <w:rsid w:val="007F6172"/>
    <w:rsid w:val="007F7834"/>
    <w:rsid w:val="00801242"/>
    <w:rsid w:val="00803320"/>
    <w:rsid w:val="00810CDE"/>
    <w:rsid w:val="0081210B"/>
    <w:rsid w:val="00812D63"/>
    <w:rsid w:val="00813E43"/>
    <w:rsid w:val="008159D2"/>
    <w:rsid w:val="008163C8"/>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41CD"/>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4352"/>
    <w:rsid w:val="009555C8"/>
    <w:rsid w:val="009603DA"/>
    <w:rsid w:val="0097515E"/>
    <w:rsid w:val="00977CA8"/>
    <w:rsid w:val="00982D32"/>
    <w:rsid w:val="00983C9E"/>
    <w:rsid w:val="00984330"/>
    <w:rsid w:val="00984EDC"/>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7B52"/>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4ED5"/>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68D"/>
    <w:rsid w:val="00D02958"/>
    <w:rsid w:val="00D07E46"/>
    <w:rsid w:val="00D108D5"/>
    <w:rsid w:val="00D10E8D"/>
    <w:rsid w:val="00D11ACE"/>
    <w:rsid w:val="00D13B0E"/>
    <w:rsid w:val="00D14478"/>
    <w:rsid w:val="00D157A0"/>
    <w:rsid w:val="00D20352"/>
    <w:rsid w:val="00D21683"/>
    <w:rsid w:val="00D370FA"/>
    <w:rsid w:val="00D4046B"/>
    <w:rsid w:val="00D42935"/>
    <w:rsid w:val="00D45639"/>
    <w:rsid w:val="00D514F0"/>
    <w:rsid w:val="00D521E9"/>
    <w:rsid w:val="00D57B7E"/>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4BF0"/>
    <w:rsid w:val="00DE4CCA"/>
    <w:rsid w:val="00DE4D89"/>
    <w:rsid w:val="00DE5E92"/>
    <w:rsid w:val="00DE7A93"/>
    <w:rsid w:val="00DF1F3B"/>
    <w:rsid w:val="00DF429A"/>
    <w:rsid w:val="00DF4E09"/>
    <w:rsid w:val="00DF6854"/>
    <w:rsid w:val="00E03D7C"/>
    <w:rsid w:val="00E06E9D"/>
    <w:rsid w:val="00E1445D"/>
    <w:rsid w:val="00E1479F"/>
    <w:rsid w:val="00E15435"/>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6CD7"/>
    <w:rsid w:val="00E804CF"/>
    <w:rsid w:val="00E817D7"/>
    <w:rsid w:val="00E81D73"/>
    <w:rsid w:val="00E825C8"/>
    <w:rsid w:val="00E84FE6"/>
    <w:rsid w:val="00E87E1E"/>
    <w:rsid w:val="00E909A6"/>
    <w:rsid w:val="00E92925"/>
    <w:rsid w:val="00E9429B"/>
    <w:rsid w:val="00EA701F"/>
    <w:rsid w:val="00EB4DB5"/>
    <w:rsid w:val="00EC07FD"/>
    <w:rsid w:val="00EC4218"/>
    <w:rsid w:val="00EC6A83"/>
    <w:rsid w:val="00ED3640"/>
    <w:rsid w:val="00ED41B5"/>
    <w:rsid w:val="00ED4854"/>
    <w:rsid w:val="00ED4B21"/>
    <w:rsid w:val="00ED5102"/>
    <w:rsid w:val="00ED72C8"/>
    <w:rsid w:val="00EE0BB1"/>
    <w:rsid w:val="00EE22BA"/>
    <w:rsid w:val="00EE5123"/>
    <w:rsid w:val="00EE6440"/>
    <w:rsid w:val="00EF2D75"/>
    <w:rsid w:val="00EF4883"/>
    <w:rsid w:val="00F02175"/>
    <w:rsid w:val="00F0643B"/>
    <w:rsid w:val="00F11CD2"/>
    <w:rsid w:val="00F1669E"/>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CF6745"/>
  <w15:docId w15:val="{38869851-B4C6-4DFC-864B-84A4DDE6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o-joe.co.uk/fce/students/tes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anew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bc.co.uk" TargetMode="External"/><Relationship Id="rId4" Type="http://schemas.openxmlformats.org/officeDocument/2006/relationships/settings" Target="settings.xml"/><Relationship Id="rId9" Type="http://schemas.openxmlformats.org/officeDocument/2006/relationships/hyperlink" Target="http://www.examenglish.com/FCE/fce_listening.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9A639-0B41-4064-B47D-C9B05C98C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1239</Words>
  <Characters>7067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8290</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Sua Chua vi tinh tan nha tai Hue</cp:lastModifiedBy>
  <cp:revision>7</cp:revision>
  <cp:lastPrinted>2010-09-21T02:01:00Z</cp:lastPrinted>
  <dcterms:created xsi:type="dcterms:W3CDTF">2021-04-05T02:53:00Z</dcterms:created>
  <dcterms:modified xsi:type="dcterms:W3CDTF">2021-05-18T14:44:00Z</dcterms:modified>
</cp:coreProperties>
</file>