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F7" w:rsidRPr="0034754B" w:rsidRDefault="00E701F7" w:rsidP="00210CDA">
      <w:pPr>
        <w:spacing w:before="20" w:after="20"/>
        <w:rPr>
          <w:b/>
          <w:color w:val="000000"/>
          <w:sz w:val="26"/>
          <w:szCs w:val="26"/>
        </w:rPr>
      </w:pPr>
      <w:r w:rsidRPr="0034754B">
        <w:rPr>
          <w:b/>
          <w:color w:val="000000"/>
          <w:sz w:val="26"/>
          <w:szCs w:val="26"/>
        </w:rPr>
        <w:t>I. THÔNG TIN VỀ HỌC PHẦN</w:t>
      </w:r>
    </w:p>
    <w:p w:rsidR="00E701F7" w:rsidRPr="0034754B" w:rsidRDefault="00E701F7" w:rsidP="00210CDA">
      <w:pPr>
        <w:tabs>
          <w:tab w:val="left" w:pos="335"/>
        </w:tabs>
        <w:spacing w:before="20" w:after="20"/>
        <w:jc w:val="both"/>
        <w:rPr>
          <w:b/>
          <w:color w:val="000000"/>
          <w:sz w:val="26"/>
          <w:szCs w:val="26"/>
        </w:rPr>
      </w:pPr>
      <w:r w:rsidRPr="0034754B">
        <w:rPr>
          <w:b/>
          <w:color w:val="000000"/>
          <w:sz w:val="26"/>
          <w:szCs w:val="26"/>
        </w:rPr>
        <w:t>1. Thông tin chung</w:t>
      </w:r>
    </w:p>
    <w:p w:rsidR="00E701F7" w:rsidRPr="0034754B" w:rsidRDefault="00E701F7" w:rsidP="00210CDA">
      <w:pPr>
        <w:tabs>
          <w:tab w:val="left" w:pos="335"/>
        </w:tabs>
        <w:spacing w:before="20" w:after="20"/>
        <w:jc w:val="both"/>
        <w:outlineLvl w:val="0"/>
        <w:rPr>
          <w:b/>
          <w:color w:val="000000"/>
          <w:sz w:val="26"/>
          <w:szCs w:val="26"/>
        </w:rPr>
      </w:pPr>
      <w:bookmarkStart w:id="0" w:name="_Toc493162421"/>
      <w:r w:rsidRPr="0034754B">
        <w:rPr>
          <w:color w:val="000000"/>
          <w:sz w:val="26"/>
          <w:szCs w:val="26"/>
        </w:rPr>
        <w:t xml:space="preserve">- </w:t>
      </w:r>
      <w:r w:rsidRPr="0034754B">
        <w:rPr>
          <w:color w:val="000000"/>
          <w:sz w:val="26"/>
          <w:szCs w:val="26"/>
        </w:rPr>
        <w:tab/>
        <w:t xml:space="preserve">Tên học phần: </w:t>
      </w:r>
      <w:r w:rsidRPr="0034754B">
        <w:rPr>
          <w:color w:val="000000"/>
          <w:sz w:val="26"/>
          <w:szCs w:val="26"/>
        </w:rPr>
        <w:tab/>
      </w:r>
      <w:r w:rsidRPr="0034754B">
        <w:rPr>
          <w:b/>
          <w:color w:val="000000"/>
          <w:sz w:val="26"/>
          <w:szCs w:val="26"/>
        </w:rPr>
        <w:t>ĐỌC 4</w:t>
      </w:r>
      <w:bookmarkEnd w:id="0"/>
      <w:r w:rsidRPr="0034754B">
        <w:rPr>
          <w:b/>
          <w:color w:val="000000"/>
          <w:sz w:val="26"/>
          <w:szCs w:val="26"/>
        </w:rPr>
        <w:t xml:space="preserve"> </w:t>
      </w:r>
    </w:p>
    <w:p w:rsidR="00E701F7" w:rsidRPr="0034754B" w:rsidRDefault="00E701F7" w:rsidP="00210CDA">
      <w:pPr>
        <w:tabs>
          <w:tab w:val="left" w:pos="335"/>
        </w:tabs>
        <w:spacing w:before="20" w:after="20"/>
        <w:jc w:val="both"/>
        <w:rPr>
          <w:b/>
          <w:color w:val="000000"/>
          <w:sz w:val="26"/>
          <w:szCs w:val="26"/>
        </w:rPr>
      </w:pPr>
      <w:r w:rsidRPr="0034754B">
        <w:rPr>
          <w:b/>
          <w:color w:val="000000"/>
          <w:sz w:val="26"/>
          <w:szCs w:val="26"/>
        </w:rPr>
        <w:tab/>
      </w:r>
      <w:r w:rsidRPr="0034754B">
        <w:rPr>
          <w:b/>
          <w:color w:val="000000"/>
          <w:sz w:val="26"/>
          <w:szCs w:val="26"/>
        </w:rPr>
        <w:tab/>
      </w:r>
      <w:r w:rsidRPr="0034754B">
        <w:rPr>
          <w:b/>
          <w:color w:val="000000"/>
          <w:sz w:val="26"/>
          <w:szCs w:val="26"/>
        </w:rPr>
        <w:tab/>
      </w:r>
      <w:r w:rsidRPr="0034754B">
        <w:rPr>
          <w:b/>
          <w:color w:val="000000"/>
          <w:sz w:val="26"/>
          <w:szCs w:val="26"/>
        </w:rPr>
        <w:tab/>
        <w:t>READING 4</w:t>
      </w:r>
    </w:p>
    <w:p w:rsidR="00E701F7" w:rsidRPr="0034754B" w:rsidRDefault="00E701F7" w:rsidP="00210CDA">
      <w:pPr>
        <w:tabs>
          <w:tab w:val="left" w:pos="335"/>
        </w:tabs>
        <w:spacing w:before="20" w:after="20"/>
        <w:jc w:val="both"/>
        <w:rPr>
          <w:b/>
          <w:color w:val="000000"/>
          <w:sz w:val="26"/>
          <w:szCs w:val="26"/>
        </w:rPr>
      </w:pPr>
      <w:r w:rsidRPr="0034754B">
        <w:rPr>
          <w:color w:val="000000"/>
          <w:sz w:val="26"/>
          <w:szCs w:val="26"/>
        </w:rPr>
        <w:t xml:space="preserve">- </w:t>
      </w:r>
      <w:r w:rsidRPr="0034754B">
        <w:rPr>
          <w:color w:val="000000"/>
          <w:sz w:val="26"/>
          <w:szCs w:val="26"/>
        </w:rPr>
        <w:tab/>
        <w:t xml:space="preserve">Mã học phần:     </w:t>
      </w:r>
      <w:r w:rsidRPr="0034754B">
        <w:rPr>
          <w:b/>
          <w:color w:val="000000"/>
          <w:sz w:val="26"/>
          <w:szCs w:val="26"/>
        </w:rPr>
        <w:t>ANH4 152</w:t>
      </w:r>
    </w:p>
    <w:p w:rsidR="00E701F7" w:rsidRPr="0034754B" w:rsidRDefault="00E701F7" w:rsidP="00210CDA">
      <w:pPr>
        <w:tabs>
          <w:tab w:val="left" w:pos="335"/>
        </w:tabs>
        <w:spacing w:before="20" w:after="20"/>
        <w:jc w:val="both"/>
        <w:rPr>
          <w:b/>
          <w:color w:val="000000"/>
          <w:sz w:val="26"/>
          <w:szCs w:val="26"/>
        </w:rPr>
      </w:pPr>
      <w:r w:rsidRPr="0034754B">
        <w:rPr>
          <w:color w:val="000000"/>
          <w:sz w:val="26"/>
          <w:szCs w:val="26"/>
        </w:rPr>
        <w:t xml:space="preserve">- </w:t>
      </w:r>
      <w:r w:rsidRPr="0034754B">
        <w:rPr>
          <w:color w:val="000000"/>
          <w:sz w:val="26"/>
          <w:szCs w:val="26"/>
        </w:rPr>
        <w:tab/>
        <w:t xml:space="preserve">Số tín chỉ: </w:t>
      </w:r>
      <w:r w:rsidRPr="0034754B">
        <w:rPr>
          <w:color w:val="000000"/>
          <w:sz w:val="26"/>
          <w:szCs w:val="26"/>
        </w:rPr>
        <w:tab/>
      </w:r>
      <w:r w:rsidRPr="0034754B">
        <w:rPr>
          <w:b/>
          <w:color w:val="000000"/>
          <w:sz w:val="26"/>
          <w:szCs w:val="26"/>
        </w:rPr>
        <w:t>2</w:t>
      </w:r>
    </w:p>
    <w:p w:rsidR="00E701F7" w:rsidRPr="0034754B" w:rsidRDefault="00E701F7" w:rsidP="00210CDA">
      <w:pPr>
        <w:tabs>
          <w:tab w:val="left" w:pos="335"/>
          <w:tab w:val="left" w:pos="1541"/>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Học phần: </w:t>
      </w:r>
      <w:r w:rsidRPr="0034754B">
        <w:rPr>
          <w:color w:val="000000"/>
          <w:sz w:val="26"/>
          <w:szCs w:val="26"/>
        </w:rPr>
        <w:tab/>
        <w:t xml:space="preserve">+ Bắt buộc:  </w:t>
      </w:r>
      <w:r w:rsidR="00C86A89" w:rsidRPr="0034754B">
        <w:rPr>
          <w:color w:val="000000"/>
          <w:sz w:val="26"/>
          <w:szCs w:val="26"/>
        </w:rPr>
        <w:sym w:font="Wingdings" w:char="F0FE"/>
      </w:r>
    </w:p>
    <w:p w:rsidR="00E701F7" w:rsidRPr="0034754B" w:rsidRDefault="00E701F7" w:rsidP="00210CDA">
      <w:pPr>
        <w:tabs>
          <w:tab w:val="left" w:pos="335"/>
          <w:tab w:val="left" w:pos="1541"/>
        </w:tabs>
        <w:spacing w:before="20" w:after="20"/>
        <w:jc w:val="both"/>
        <w:rPr>
          <w:color w:val="000000"/>
          <w:sz w:val="26"/>
          <w:szCs w:val="26"/>
        </w:rPr>
      </w:pPr>
      <w:r w:rsidRPr="0034754B">
        <w:rPr>
          <w:color w:val="000000"/>
          <w:sz w:val="26"/>
          <w:szCs w:val="26"/>
        </w:rPr>
        <w:tab/>
      </w:r>
      <w:r w:rsidRPr="0034754B">
        <w:rPr>
          <w:color w:val="000000"/>
          <w:sz w:val="26"/>
          <w:szCs w:val="26"/>
        </w:rPr>
        <w:tab/>
        <w:t xml:space="preserve">+ Tự chọn:  </w:t>
      </w:r>
    </w:p>
    <w:p w:rsidR="00E701F7" w:rsidRPr="0034754B" w:rsidRDefault="00E701F7" w:rsidP="00210CDA">
      <w:pPr>
        <w:tabs>
          <w:tab w:val="left" w:pos="335"/>
          <w:tab w:val="left" w:pos="1541"/>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Các mã học phần tiên quyết:  </w:t>
      </w:r>
    </w:p>
    <w:p w:rsidR="00E701F7" w:rsidRPr="0034754B" w:rsidRDefault="00E701F7" w:rsidP="00210CDA">
      <w:pPr>
        <w:tabs>
          <w:tab w:val="left" w:pos="335"/>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Các mã học phần học trước:  ANH4 032, ANH4 072, ANH4 112</w:t>
      </w:r>
    </w:p>
    <w:p w:rsidR="00E701F7" w:rsidRPr="0034754B" w:rsidRDefault="00E701F7" w:rsidP="00210CDA">
      <w:pPr>
        <w:tabs>
          <w:tab w:val="left" w:pos="335"/>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Các yêu cầu đối với học phần (nếu có): sinh viên phải học xong các học phần Đọc 1, Đọc 2, và Đọc 3.</w:t>
      </w:r>
    </w:p>
    <w:p w:rsidR="00E701F7" w:rsidRPr="0034754B" w:rsidRDefault="00E701F7" w:rsidP="00210CDA">
      <w:pPr>
        <w:tabs>
          <w:tab w:val="left" w:pos="335"/>
        </w:tabs>
        <w:spacing w:before="20" w:after="20"/>
        <w:jc w:val="both"/>
        <w:rPr>
          <w:b/>
          <w:color w:val="000000"/>
          <w:sz w:val="26"/>
          <w:szCs w:val="26"/>
        </w:rPr>
      </w:pPr>
      <w:r w:rsidRPr="0034754B">
        <w:rPr>
          <w:b/>
          <w:color w:val="000000"/>
          <w:sz w:val="26"/>
          <w:szCs w:val="26"/>
        </w:rPr>
        <w:t>2. Mục tiêu của học phần</w:t>
      </w:r>
    </w:p>
    <w:p w:rsidR="00221ED0" w:rsidRPr="0034754B" w:rsidRDefault="00221ED0" w:rsidP="00210CDA">
      <w:pPr>
        <w:pStyle w:val="ListParagraph"/>
        <w:tabs>
          <w:tab w:val="left" w:pos="360"/>
        </w:tabs>
        <w:spacing w:before="20" w:after="2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Củng cố và rèn luyện cho sinh viên kỹ năng đọc và viết cơ bản đã tiếp thu ở học phần Đọc 3</w:t>
      </w:r>
    </w:p>
    <w:p w:rsidR="00221ED0" w:rsidRPr="0034754B" w:rsidRDefault="00221ED0" w:rsidP="00210CDA">
      <w:pPr>
        <w:pStyle w:val="ListParagraph"/>
        <w:tabs>
          <w:tab w:val="left" w:pos="360"/>
        </w:tabs>
        <w:spacing w:before="20" w:after="2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Cung cấp cho sinh viên cơ hội để rèn luyện kỹ năng đọc và viết tiếng Anh ở trình độ tương đương cấp độ B2-C1 theo khung năng lực châu Âu CEFR.</w:t>
      </w:r>
    </w:p>
    <w:p w:rsidR="00221ED0" w:rsidRPr="0034754B" w:rsidRDefault="00221ED0" w:rsidP="00210CDA">
      <w:pPr>
        <w:tabs>
          <w:tab w:val="left" w:pos="360"/>
        </w:tabs>
        <w:spacing w:before="20" w:after="20"/>
        <w:jc w:val="both"/>
        <w:rPr>
          <w:sz w:val="26"/>
          <w:szCs w:val="26"/>
        </w:rPr>
      </w:pPr>
      <w:r w:rsidRPr="0034754B">
        <w:rPr>
          <w:sz w:val="26"/>
          <w:szCs w:val="26"/>
        </w:rPr>
        <w:t>CHUẨN ĐẦU RA</w:t>
      </w:r>
    </w:p>
    <w:p w:rsidR="00221ED0" w:rsidRPr="0034754B" w:rsidRDefault="00221ED0" w:rsidP="00210CDA">
      <w:pPr>
        <w:tabs>
          <w:tab w:val="left" w:pos="335"/>
        </w:tabs>
        <w:spacing w:before="20" w:after="20"/>
        <w:jc w:val="both"/>
        <w:rPr>
          <w:bCs/>
          <w:color w:val="000000"/>
          <w:sz w:val="26"/>
          <w:szCs w:val="26"/>
          <w:lang w:val="vi-VN"/>
        </w:rPr>
      </w:pPr>
      <w:r w:rsidRPr="0034754B">
        <w:rPr>
          <w:b/>
          <w:color w:val="000000"/>
          <w:sz w:val="26"/>
          <w:szCs w:val="26"/>
          <w:lang w:val="vi-VN"/>
        </w:rPr>
        <w:t>-</w:t>
      </w:r>
      <w:r w:rsidRPr="0034754B">
        <w:rPr>
          <w:b/>
          <w:color w:val="000000"/>
          <w:sz w:val="26"/>
          <w:szCs w:val="26"/>
          <w:lang w:val="vi-VN"/>
        </w:rPr>
        <w:tab/>
        <w:t>Kiến thức:</w:t>
      </w:r>
      <w:r w:rsidRPr="0034754B">
        <w:rPr>
          <w:bCs/>
          <w:color w:val="000000"/>
          <w:sz w:val="26"/>
          <w:szCs w:val="26"/>
          <w:lang w:val="vi-VN"/>
        </w:rPr>
        <w:t>Giúp nâng cao khả năng đọc hiểu của sinh viên thông qua việc đọc các bài đọc ở các thể loại khác nhau với cấp độ từ ngữ và cấu trúc ở cấp độ nâng cao.</w:t>
      </w:r>
    </w:p>
    <w:p w:rsidR="00221ED0" w:rsidRPr="0034754B" w:rsidRDefault="00221ED0" w:rsidP="00210CDA">
      <w:pPr>
        <w:tabs>
          <w:tab w:val="left" w:pos="335"/>
        </w:tabs>
        <w:spacing w:before="20" w:after="20"/>
        <w:jc w:val="both"/>
        <w:rPr>
          <w:bCs/>
          <w:color w:val="000000"/>
          <w:sz w:val="26"/>
          <w:szCs w:val="26"/>
          <w:lang w:val="vi-VN"/>
        </w:rPr>
      </w:pPr>
      <w:r w:rsidRPr="0034754B">
        <w:rPr>
          <w:b/>
          <w:color w:val="000000"/>
          <w:sz w:val="26"/>
          <w:szCs w:val="26"/>
          <w:lang w:val="vi-VN"/>
        </w:rPr>
        <w:t>-</w:t>
      </w:r>
      <w:r w:rsidRPr="0034754B">
        <w:rPr>
          <w:b/>
          <w:color w:val="000000"/>
          <w:sz w:val="26"/>
          <w:szCs w:val="26"/>
          <w:lang w:val="vi-VN"/>
        </w:rPr>
        <w:tab/>
        <w:t>Kỹ năng:</w:t>
      </w:r>
      <w:r w:rsidRPr="0034754B">
        <w:rPr>
          <w:bCs/>
          <w:color w:val="000000"/>
          <w:sz w:val="26"/>
          <w:szCs w:val="26"/>
          <w:lang w:val="vi-VN"/>
        </w:rPr>
        <w:t>Củng cố lại các kỹ năng đọc hiểu đã học ở các học phần Đọc trước như Đọc 1, 2, và 3; hình thành cho SV các kỹ năng cơ bản để chuẩn bị cho học phần tiếp theo – thực hiện các Test đọc hiểu theo chuẩn quốc tế như IELTS và TOEFL iBT.</w:t>
      </w:r>
    </w:p>
    <w:p w:rsidR="00E701F7" w:rsidRPr="0034754B" w:rsidRDefault="00221ED0" w:rsidP="00210CDA">
      <w:pPr>
        <w:tabs>
          <w:tab w:val="left" w:pos="335"/>
        </w:tabs>
        <w:spacing w:before="20" w:after="20"/>
        <w:jc w:val="both"/>
        <w:rPr>
          <w:color w:val="000000"/>
          <w:sz w:val="26"/>
          <w:szCs w:val="26"/>
        </w:rPr>
      </w:pPr>
      <w:r w:rsidRPr="0034754B">
        <w:rPr>
          <w:b/>
          <w:color w:val="000000"/>
          <w:sz w:val="26"/>
          <w:szCs w:val="26"/>
          <w:lang w:val="vi-VN"/>
        </w:rPr>
        <w:t>-</w:t>
      </w:r>
      <w:r w:rsidRPr="0034754B">
        <w:rPr>
          <w:b/>
          <w:color w:val="000000"/>
          <w:sz w:val="26"/>
          <w:szCs w:val="26"/>
          <w:lang w:val="vi-VN"/>
        </w:rPr>
        <w:tab/>
        <w:t>Thái độ, chuyên cần:</w:t>
      </w:r>
      <w:r w:rsidRPr="0034754B">
        <w:rPr>
          <w:color w:val="000000"/>
          <w:sz w:val="26"/>
          <w:szCs w:val="26"/>
          <w:lang w:val="vi-VN"/>
        </w:rPr>
        <w:t xml:space="preserve"> Người học cần xác định thái độ học tập nghiêm túc, tham gia tích cực các hoạt động rèn luyện kỹ năng tại lớp cũng như hoàn thành đầy đủ phần chuẩn bị bài học và bài tập ở nhà.</w:t>
      </w:r>
    </w:p>
    <w:p w:rsidR="00E701F7" w:rsidRPr="0034754B" w:rsidRDefault="00E701F7" w:rsidP="00210CDA">
      <w:pPr>
        <w:tabs>
          <w:tab w:val="left" w:pos="335"/>
        </w:tabs>
        <w:spacing w:before="20" w:after="20"/>
        <w:jc w:val="both"/>
        <w:rPr>
          <w:b/>
          <w:color w:val="000000"/>
          <w:sz w:val="26"/>
          <w:szCs w:val="26"/>
        </w:rPr>
      </w:pPr>
      <w:r w:rsidRPr="0034754B">
        <w:rPr>
          <w:b/>
          <w:color w:val="000000"/>
          <w:sz w:val="26"/>
          <w:szCs w:val="26"/>
        </w:rPr>
        <w:t>3. Tóm tắt nội dung học phần</w:t>
      </w:r>
    </w:p>
    <w:p w:rsidR="00E701F7" w:rsidRPr="0034754B" w:rsidRDefault="00E701F7" w:rsidP="00210CDA">
      <w:pPr>
        <w:tabs>
          <w:tab w:val="left" w:pos="335"/>
        </w:tabs>
        <w:spacing w:before="20" w:after="20"/>
        <w:jc w:val="both"/>
        <w:rPr>
          <w:color w:val="000000"/>
          <w:sz w:val="26"/>
          <w:szCs w:val="26"/>
        </w:rPr>
      </w:pPr>
      <w:r w:rsidRPr="0034754B">
        <w:rPr>
          <w:color w:val="000000"/>
          <w:sz w:val="26"/>
          <w:szCs w:val="26"/>
        </w:rPr>
        <w:tab/>
        <w:t xml:space="preserve">Học phần bao gồm các kỹ năng đọc hiểu dành cho bậc đại học, nhấn mạnh vào việc quán triệt các kỹ năng đọc này hơn là nhớ nội dung các bài đọc. Các bài đọc giúp sinh viên làm quen với các khía cạnh khác nhau của  cuộc sống.  Các chủ đề bao gồm các lãnh vực như chính trị, thương mại, khoa học, xã hội, giáo dục, nghệ thuật… </w:t>
      </w:r>
    </w:p>
    <w:p w:rsidR="00E701F7" w:rsidRPr="0034754B" w:rsidRDefault="00E701F7" w:rsidP="00210CDA">
      <w:pPr>
        <w:spacing w:before="20" w:after="20"/>
        <w:rPr>
          <w:color w:val="000000"/>
          <w:sz w:val="26"/>
          <w:szCs w:val="26"/>
        </w:rPr>
      </w:pPr>
      <w:r w:rsidRPr="0034754B">
        <w:rPr>
          <w:color w:val="000000"/>
          <w:sz w:val="26"/>
          <w:szCs w:val="26"/>
        </w:rPr>
        <w:t xml:space="preserve">Kỹ năng được đánh giá theo bậc 4 trong Khung ngoại ngữ 6 bậc Việt Nam: Sinh viên được đánh giá khả năng: </w:t>
      </w:r>
    </w:p>
    <w:p w:rsidR="00E701F7" w:rsidRPr="0034754B" w:rsidRDefault="00E701F7" w:rsidP="00210CDA">
      <w:pPr>
        <w:pStyle w:val="ListParagraph"/>
        <w:numPr>
          <w:ilvl w:val="0"/>
          <w:numId w:val="47"/>
        </w:numPr>
        <w:tabs>
          <w:tab w:val="left" w:pos="335"/>
        </w:tabs>
        <w:suppressAutoHyphens w:val="0"/>
        <w:spacing w:before="20" w:after="2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Có thể đọc một cách tương đối độc lập, có khả năng điều chỉnh cách thức và tốc độc đọc theo từng dạng văn bản và mục đích đọc, cũng như sử dụng các nguồn tham khảo phù hợp một cách có chọn lọc. Có một lượng lớn từ vựng chủ động phục vụ quá trình đọc, nhưng có thể gặp đôi chút khó khăn với các thành ngữ có tần suất xuất hiện thấp.</w:t>
      </w:r>
    </w:p>
    <w:p w:rsidR="00E701F7" w:rsidRPr="0034754B" w:rsidRDefault="00E701F7" w:rsidP="00210CDA">
      <w:pPr>
        <w:pStyle w:val="ListParagraph"/>
        <w:numPr>
          <w:ilvl w:val="0"/>
          <w:numId w:val="47"/>
        </w:numPr>
        <w:tabs>
          <w:tab w:val="left" w:pos="335"/>
        </w:tabs>
        <w:suppressAutoHyphens w:val="0"/>
        <w:spacing w:before="20" w:after="2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Có thể hiểu các bài báo và các báo cáo liên quan đến các vấn đề đương thời, trong đó tác giả thể hiện lập trường hoặc quan điểm cụ thể nào đó.</w:t>
      </w:r>
    </w:p>
    <w:p w:rsidR="00E701F7" w:rsidRPr="0034754B" w:rsidRDefault="00E701F7" w:rsidP="00210CDA">
      <w:pPr>
        <w:pStyle w:val="ListParagraph"/>
        <w:numPr>
          <w:ilvl w:val="0"/>
          <w:numId w:val="47"/>
        </w:numPr>
        <w:tabs>
          <w:tab w:val="left" w:pos="335"/>
        </w:tabs>
        <w:suppressAutoHyphens w:val="0"/>
        <w:spacing w:before="20" w:after="2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Có thể đọc quét nhanh chóng qua các văn bản dài và phức tạp, để định vị được các chi tiết hữu ích.</w:t>
      </w:r>
    </w:p>
    <w:p w:rsidR="00E701F7" w:rsidRPr="0034754B" w:rsidRDefault="00E701F7" w:rsidP="00210CDA">
      <w:pPr>
        <w:pStyle w:val="ListParagraph"/>
        <w:numPr>
          <w:ilvl w:val="0"/>
          <w:numId w:val="47"/>
        </w:numPr>
        <w:tabs>
          <w:tab w:val="left" w:pos="335"/>
        </w:tabs>
        <w:suppressAutoHyphens w:val="0"/>
        <w:spacing w:before="20" w:after="2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Có thể nhanh chóng xác định nội dung và độ hữu ích của các bài báo và các bản báo cáo liên quan đến nhiều loại chủ đề chuyên môn, để quyết định xem có cần đọc kỹ hơn hay không.</w:t>
      </w:r>
    </w:p>
    <w:p w:rsidR="00E701F7" w:rsidRPr="0034754B" w:rsidRDefault="00E701F7" w:rsidP="00210CDA">
      <w:pPr>
        <w:pStyle w:val="ListParagraph"/>
        <w:numPr>
          <w:ilvl w:val="0"/>
          <w:numId w:val="48"/>
        </w:numPr>
        <w:suppressAutoHyphens w:val="0"/>
        <w:spacing w:before="20" w:after="2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lastRenderedPageBreak/>
        <w:t>Nội dung chi tiết học phần</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Tiết 1 &amp; 2    : </w:t>
      </w:r>
      <w:r w:rsidRPr="0034754B">
        <w:rPr>
          <w:color w:val="000000"/>
          <w:sz w:val="26"/>
          <w:szCs w:val="26"/>
        </w:rPr>
        <w:tab/>
        <w:t xml:space="preserve">Course introduction &amp; Pre-course test </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Tiết 3 &amp; 4    : </w:t>
      </w:r>
      <w:r w:rsidRPr="0034754B">
        <w:rPr>
          <w:color w:val="000000"/>
          <w:sz w:val="26"/>
          <w:szCs w:val="26"/>
        </w:rPr>
        <w:tab/>
        <w:t>Chủ đề: Media</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Peeping Tom Journalism (North Star 4, Unit 1)</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Welcome to the Ipod Generation (First Certificate MasterClass: Students’ Book- Unit 8-Media, p.108)</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Tiết 5 &amp; 6    : </w:t>
      </w:r>
      <w:r w:rsidRPr="0034754B">
        <w:rPr>
          <w:color w:val="000000"/>
          <w:sz w:val="26"/>
          <w:szCs w:val="26"/>
        </w:rPr>
        <w:tab/>
        <w:t>Chủ đề: Overcoming obstacles</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The Education of Frank McCourt (North Star 4, Unit 2)</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Orlando Bloom (First Certificate Masterclass: Students’ Book, Unit 3-Talent, p.36)</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Tiết 7 &amp; 8    : </w:t>
      </w:r>
      <w:r w:rsidRPr="0034754B">
        <w:rPr>
          <w:color w:val="000000"/>
          <w:sz w:val="26"/>
          <w:szCs w:val="26"/>
        </w:rPr>
        <w:tab/>
        <w:t>Chủ đề: Medicine</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+Dying for Their Beliefs (North Star 4, Unit 3)</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Trick or Treatment? Alternative Medicine on Trial (New English File Advanced, p.79)</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Tiết 9 &amp; 10: </w:t>
      </w:r>
      <w:r w:rsidRPr="0034754B">
        <w:rPr>
          <w:color w:val="000000"/>
          <w:sz w:val="26"/>
          <w:szCs w:val="26"/>
        </w:rPr>
        <w:tab/>
      </w:r>
      <w:r w:rsidRPr="0034754B">
        <w:rPr>
          <w:color w:val="000000"/>
          <w:sz w:val="26"/>
          <w:szCs w:val="26"/>
        </w:rPr>
        <w:tab/>
        <w:t>Chủ đề: Animal Intelligence</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How Smart is Smart? (North Star 4, Unit 4)</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The Secret World of Animals (Success Upper-Intermediate, p. 60)</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Tiết 11 &amp; 12: </w:t>
      </w:r>
      <w:r w:rsidRPr="0034754B">
        <w:rPr>
          <w:color w:val="000000"/>
          <w:sz w:val="26"/>
          <w:szCs w:val="26"/>
        </w:rPr>
        <w:tab/>
        <w:t xml:space="preserve">Chủ đề: Longevity </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Dead Do Us Part (North Star 4, Unit 5)</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Life Expectancy in Ancient Egypt (North Star 4: Teacher’s Book- Achievement Test- Unit 5, pT-28)</w:t>
      </w:r>
    </w:p>
    <w:p w:rsidR="00E701F7" w:rsidRPr="0034754B" w:rsidRDefault="00E701F7" w:rsidP="00210CDA">
      <w:pPr>
        <w:spacing w:before="20" w:after="20"/>
        <w:ind w:left="720"/>
        <w:jc w:val="both"/>
        <w:rPr>
          <w:bCs/>
          <w:color w:val="000000"/>
          <w:sz w:val="26"/>
          <w:szCs w:val="26"/>
        </w:rPr>
      </w:pPr>
      <w:r w:rsidRPr="0034754B">
        <w:rPr>
          <w:color w:val="000000"/>
          <w:sz w:val="26"/>
          <w:szCs w:val="26"/>
        </w:rPr>
        <w:t xml:space="preserve">Tiết 13 &amp; 14: </w:t>
      </w:r>
      <w:r w:rsidRPr="0034754B">
        <w:rPr>
          <w:color w:val="000000"/>
          <w:sz w:val="26"/>
          <w:szCs w:val="26"/>
        </w:rPr>
        <w:tab/>
        <w:t>Midterm t</w:t>
      </w:r>
      <w:r w:rsidRPr="0034754B">
        <w:rPr>
          <w:bCs/>
          <w:color w:val="000000"/>
          <w:sz w:val="26"/>
          <w:szCs w:val="26"/>
        </w:rPr>
        <w:t xml:space="preserve">est 1 </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Tiết 15 &amp; 16: </w:t>
      </w:r>
      <w:r w:rsidRPr="0034754B">
        <w:rPr>
          <w:color w:val="000000"/>
          <w:sz w:val="26"/>
          <w:szCs w:val="26"/>
        </w:rPr>
        <w:tab/>
        <w:t>Chủ đề: Philanthropy</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Justin Lebo (North Star 4, Unit 6)</w:t>
      </w:r>
    </w:p>
    <w:p w:rsidR="00E701F7" w:rsidRPr="0034754B" w:rsidRDefault="00E701F7" w:rsidP="00210CDA">
      <w:pPr>
        <w:spacing w:before="20" w:after="20"/>
        <w:ind w:left="720"/>
        <w:jc w:val="both"/>
        <w:rPr>
          <w:bCs/>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+Comic Marathon Man Raises  £ 200,000 (Total English Intermediate, p. 109)</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Tiết 17 &amp; 18: </w:t>
      </w:r>
      <w:r w:rsidRPr="0034754B">
        <w:rPr>
          <w:color w:val="000000"/>
          <w:sz w:val="26"/>
          <w:szCs w:val="26"/>
        </w:rPr>
        <w:tab/>
        <w:t>Chủ đề: Education</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The Satisfied Leaner: How Families Homeschool Their Teens (North Star 4, Unit 7)</w:t>
      </w:r>
    </w:p>
    <w:p w:rsidR="00E701F7" w:rsidRPr="0034754B" w:rsidRDefault="00E701F7" w:rsidP="00210CDA">
      <w:pPr>
        <w:spacing w:before="20" w:after="20"/>
        <w:ind w:left="720"/>
        <w:jc w:val="both"/>
        <w:rPr>
          <w:bCs/>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Mistakes That work … (Total English Intermediate, p. 109)</w:t>
      </w:r>
    </w:p>
    <w:p w:rsidR="00E701F7" w:rsidRPr="0034754B" w:rsidRDefault="00E701F7" w:rsidP="00210CDA">
      <w:pPr>
        <w:spacing w:before="20" w:after="20"/>
        <w:ind w:left="720"/>
        <w:jc w:val="both"/>
        <w:rPr>
          <w:color w:val="000000"/>
          <w:sz w:val="26"/>
          <w:szCs w:val="26"/>
        </w:rPr>
      </w:pPr>
      <w:r w:rsidRPr="0034754B">
        <w:rPr>
          <w:color w:val="000000"/>
          <w:sz w:val="26"/>
          <w:szCs w:val="26"/>
        </w:rPr>
        <w:t>Tiết 19 &amp; 20:</w:t>
      </w:r>
      <w:r w:rsidRPr="0034754B">
        <w:rPr>
          <w:color w:val="000000"/>
          <w:sz w:val="26"/>
          <w:szCs w:val="26"/>
        </w:rPr>
        <w:tab/>
      </w:r>
      <w:r w:rsidRPr="0034754B">
        <w:rPr>
          <w:color w:val="000000"/>
          <w:sz w:val="26"/>
          <w:szCs w:val="26"/>
        </w:rPr>
        <w:tab/>
        <w:t>Chủ đề: Food</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The Chinese Kitchen (North Star 4, Unit 8)</w:t>
      </w:r>
    </w:p>
    <w:p w:rsidR="00E701F7" w:rsidRPr="0034754B" w:rsidRDefault="00E701F7" w:rsidP="00210CDA">
      <w:pPr>
        <w:spacing w:before="20" w:after="20"/>
        <w:ind w:left="720"/>
        <w:jc w:val="both"/>
        <w:rPr>
          <w:bCs/>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Super Size Me (Total English Upper-Intermediate, p. 92)</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 Tiết 21 &amp; 22: </w:t>
      </w:r>
      <w:r w:rsidRPr="0034754B">
        <w:rPr>
          <w:color w:val="000000"/>
          <w:sz w:val="26"/>
          <w:szCs w:val="26"/>
        </w:rPr>
        <w:tab/>
        <w:t>Chủ đề: Immigration</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Poor Visitor (North Star 4, Unit 9)</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Is Naturalization Right for You? ((North Star 4: Teacher’s Book- Achievement Test- Unit 5, pT-55)</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Tiết 23 &amp; 24: </w:t>
      </w:r>
      <w:r w:rsidRPr="0034754B">
        <w:rPr>
          <w:color w:val="000000"/>
          <w:sz w:val="26"/>
          <w:szCs w:val="26"/>
        </w:rPr>
        <w:tab/>
        <w:t>Chủ đề: Technology</w:t>
      </w:r>
    </w:p>
    <w:p w:rsidR="00E701F7" w:rsidRPr="0034754B" w:rsidRDefault="00E701F7" w:rsidP="00210CDA">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Inside the House (North Star 4, Unit 10)</w:t>
      </w:r>
    </w:p>
    <w:p w:rsidR="00E701F7" w:rsidRPr="0034754B" w:rsidRDefault="00E701F7" w:rsidP="00210CDA">
      <w:pPr>
        <w:spacing w:before="20" w:after="20"/>
        <w:ind w:left="720"/>
        <w:jc w:val="both"/>
        <w:rPr>
          <w:bCs/>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Portable Phones – Walk and Talk (Success Intermediate, p. 18)</w:t>
      </w:r>
    </w:p>
    <w:p w:rsidR="00E701F7" w:rsidRPr="0034754B" w:rsidRDefault="00E701F7" w:rsidP="00210CDA">
      <w:pPr>
        <w:spacing w:before="20" w:after="20"/>
        <w:ind w:left="720"/>
        <w:jc w:val="both"/>
        <w:rPr>
          <w:bCs/>
          <w:color w:val="000000"/>
          <w:sz w:val="26"/>
          <w:szCs w:val="26"/>
        </w:rPr>
      </w:pPr>
      <w:r w:rsidRPr="0034754B">
        <w:rPr>
          <w:color w:val="000000"/>
          <w:sz w:val="26"/>
          <w:szCs w:val="26"/>
        </w:rPr>
        <w:t xml:space="preserve">Tiết 25 &amp; 26: </w:t>
      </w:r>
      <w:r w:rsidRPr="0034754B">
        <w:rPr>
          <w:color w:val="000000"/>
          <w:sz w:val="26"/>
          <w:szCs w:val="26"/>
        </w:rPr>
        <w:tab/>
        <w:t>Midterm test 2</w:t>
      </w:r>
    </w:p>
    <w:p w:rsidR="00E701F7" w:rsidRPr="0034754B" w:rsidRDefault="00E701F7" w:rsidP="00210CDA">
      <w:pPr>
        <w:spacing w:before="20" w:after="20"/>
        <w:ind w:left="720"/>
        <w:jc w:val="both"/>
        <w:rPr>
          <w:color w:val="000000"/>
          <w:sz w:val="26"/>
          <w:szCs w:val="26"/>
        </w:rPr>
      </w:pPr>
      <w:r w:rsidRPr="0034754B">
        <w:rPr>
          <w:color w:val="000000"/>
          <w:sz w:val="26"/>
          <w:szCs w:val="26"/>
        </w:rPr>
        <w:lastRenderedPageBreak/>
        <w:t xml:space="preserve">Tiết 27 &amp; 28: </w:t>
      </w:r>
      <w:r w:rsidRPr="0034754B">
        <w:rPr>
          <w:color w:val="000000"/>
          <w:sz w:val="26"/>
          <w:szCs w:val="26"/>
        </w:rPr>
        <w:tab/>
        <w:t>Further reading</w:t>
      </w:r>
    </w:p>
    <w:p w:rsidR="00E701F7" w:rsidRPr="0034754B" w:rsidRDefault="00E701F7" w:rsidP="00210CDA">
      <w:pPr>
        <w:spacing w:before="20" w:after="20"/>
        <w:ind w:left="720"/>
        <w:jc w:val="both"/>
        <w:rPr>
          <w:color w:val="000000"/>
          <w:sz w:val="26"/>
          <w:szCs w:val="26"/>
        </w:rPr>
      </w:pPr>
      <w:r w:rsidRPr="0034754B">
        <w:rPr>
          <w:color w:val="000000"/>
          <w:sz w:val="26"/>
          <w:szCs w:val="26"/>
        </w:rPr>
        <w:t xml:space="preserve">Tiết 29 &amp; 30: </w:t>
      </w:r>
      <w:r w:rsidRPr="0034754B">
        <w:rPr>
          <w:color w:val="000000"/>
          <w:sz w:val="26"/>
          <w:szCs w:val="26"/>
        </w:rPr>
        <w:tab/>
      </w:r>
      <w:r w:rsidRPr="0034754B">
        <w:rPr>
          <w:bCs/>
          <w:color w:val="000000"/>
          <w:sz w:val="26"/>
          <w:szCs w:val="26"/>
        </w:rPr>
        <w:t>Revision</w:t>
      </w:r>
    </w:p>
    <w:p w:rsidR="00E701F7" w:rsidRPr="0034754B" w:rsidRDefault="00E701F7" w:rsidP="00210CDA">
      <w:pPr>
        <w:pStyle w:val="ListParagraph"/>
        <w:numPr>
          <w:ilvl w:val="0"/>
          <w:numId w:val="49"/>
        </w:numPr>
        <w:suppressAutoHyphens w:val="0"/>
        <w:spacing w:before="20" w:after="2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HÌNH THỨC TỔ CHỨC DẠY - HỌC</w:t>
      </w:r>
      <w:r w:rsidR="00210CDA">
        <w:rPr>
          <w:rFonts w:ascii="Times New Roman" w:hAnsi="Times New Roman"/>
          <w:b/>
          <w:color w:val="000000"/>
          <w:sz w:val="26"/>
          <w:szCs w:val="26"/>
        </w:rPr>
        <w:t>: Online/ Truyền thống</w:t>
      </w:r>
    </w:p>
    <w:p w:rsidR="00E701F7" w:rsidRPr="0034754B" w:rsidRDefault="00E701F7" w:rsidP="00210CDA">
      <w:pPr>
        <w:pStyle w:val="ListParagraph"/>
        <w:numPr>
          <w:ilvl w:val="0"/>
          <w:numId w:val="49"/>
        </w:numPr>
        <w:suppressAutoHyphens w:val="0"/>
        <w:spacing w:before="20" w:after="2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CHÍNH SÁCH ĐỐI VỚI HỌC PHẦN VÀ PHƯƠNG PHÁP, HÌNH THỨC KIỂM TRA - ĐÁNH GIÁ KẾT QUẢ HỌC TẬP HỌC PHẦN</w:t>
      </w:r>
    </w:p>
    <w:p w:rsidR="00E701F7" w:rsidRPr="0034754B" w:rsidRDefault="00E701F7" w:rsidP="00210CDA">
      <w:pPr>
        <w:pStyle w:val="ListParagraph"/>
        <w:numPr>
          <w:ilvl w:val="0"/>
          <w:numId w:val="50"/>
        </w:numPr>
        <w:suppressAutoHyphens w:val="0"/>
        <w:spacing w:before="20" w:after="2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Chính sách đối với học phần</w:t>
      </w:r>
    </w:p>
    <w:p w:rsidR="00E701F7" w:rsidRPr="0034754B" w:rsidRDefault="00E701F7" w:rsidP="00210CDA">
      <w:pPr>
        <w:spacing w:before="20" w:after="20"/>
        <w:ind w:left="360" w:firstLine="360"/>
        <w:jc w:val="both"/>
        <w:rPr>
          <w:color w:val="000000"/>
          <w:sz w:val="26"/>
          <w:szCs w:val="26"/>
        </w:rPr>
      </w:pPr>
      <w:r w:rsidRPr="0034754B">
        <w:rPr>
          <w:color w:val="000000"/>
          <w:sz w:val="26"/>
          <w:szCs w:val="26"/>
        </w:rPr>
        <w:t xml:space="preserve">Yêu cầu: sinh viên (SV) phải tham gia ít nhất 24 tiết học ở lớp và tham gia các hoạt động trong giờ học do giáo viên yêu cầu. Ngoài ra SV phải hoàn thành  tất cả các phần tự  học, nghiên cứu (portfolio) và phải nộp bài đầy đủ, đúng hạn theo yêu cầu của giáo viên. Các phần tự học phải đầy đủ về số lượng và phải  thực  hiện đều đặn  theo từng  tuần; SV có thể làm dưới hình thức viết tay hoặc đánh máy. Cuối mỗi phần bài tự học phải có phần viết của sinh viên mô tả quá trình tiến bộ hay những vướng mắc, khó khăn trong khi học và rèn luyện kỹ năng Đọc 4 (self reflection). Bài làm của từng cá nhân phải có các phần nhận xét của bạn học (peer review) hoặc nhận xét của nhóm bạn học (group review). Cuối học phần phải có phần phản ảnh của cá nhân </w:t>
      </w:r>
      <w:r w:rsidRPr="0034754B">
        <w:rPr>
          <w:b/>
          <w:i/>
          <w:color w:val="000000"/>
          <w:sz w:val="26"/>
          <w:szCs w:val="26"/>
        </w:rPr>
        <w:t xml:space="preserve">final reflection </w:t>
      </w:r>
      <w:r w:rsidRPr="0034754B">
        <w:rPr>
          <w:color w:val="000000"/>
          <w:sz w:val="26"/>
          <w:szCs w:val="26"/>
        </w:rPr>
        <w:t>(bao gồm: quá trình tự học (your process of self-study), khó khăn (difficulties), ưu điểm (strengths) và kinh nghiệm của bản thân vượt qua các khó khăn để đạt kết quả tốt nhất</w:t>
      </w:r>
      <w:r w:rsidRPr="0034754B">
        <w:rPr>
          <w:b/>
          <w:i/>
          <w:color w:val="000000"/>
          <w:sz w:val="26"/>
          <w:szCs w:val="26"/>
        </w:rPr>
        <w:t>.</w:t>
      </w:r>
      <w:r w:rsidRPr="0034754B">
        <w:rPr>
          <w:color w:val="000000"/>
          <w:sz w:val="26"/>
          <w:szCs w:val="26"/>
        </w:rPr>
        <w:t xml:space="preserve"> SV nhất thiết phải hoàn thành các bài kiểm tra bắt buộc.</w:t>
      </w:r>
    </w:p>
    <w:p w:rsidR="00E701F7" w:rsidRPr="0034754B" w:rsidRDefault="00E701F7" w:rsidP="00210CDA">
      <w:pPr>
        <w:pStyle w:val="ListParagraph"/>
        <w:numPr>
          <w:ilvl w:val="0"/>
          <w:numId w:val="50"/>
        </w:numPr>
        <w:suppressAutoHyphens w:val="0"/>
        <w:spacing w:before="20" w:after="2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Phương pháp, hình thức kiểm tra - đánh giá kết quả học tập học phần</w:t>
      </w:r>
    </w:p>
    <w:p w:rsidR="0038222C" w:rsidRPr="0034754B" w:rsidRDefault="0038222C" w:rsidP="00210CDA">
      <w:pPr>
        <w:pStyle w:val="ListParagraph"/>
        <w:tabs>
          <w:tab w:val="left" w:pos="402"/>
          <w:tab w:val="left" w:pos="938"/>
        </w:tabs>
        <w:spacing w:before="20" w:after="20" w:line="240" w:lineRule="auto"/>
        <w:jc w:val="both"/>
        <w:rPr>
          <w:rFonts w:ascii="Times New Roman" w:hAnsi="Times New Roman"/>
          <w:color w:val="000000"/>
          <w:sz w:val="26"/>
          <w:szCs w:val="26"/>
        </w:rPr>
      </w:pPr>
      <w:r w:rsidRPr="0034754B">
        <w:rPr>
          <w:rFonts w:ascii="Times New Roman" w:hAnsi="Times New Roman"/>
          <w:color w:val="000000"/>
          <w:sz w:val="26"/>
          <w:szCs w:val="26"/>
        </w:rPr>
        <w:t>2.1. Kiểm tra - đánh giá thường xuyên (chiếm 10% trọng số)</w:t>
      </w:r>
    </w:p>
    <w:tbl>
      <w:tblPr>
        <w:tblStyle w:val="TableGrid"/>
        <w:tblW w:w="8789" w:type="dxa"/>
        <w:tblInd w:w="250" w:type="dxa"/>
        <w:tblLook w:val="04A0" w:firstRow="1" w:lastRow="0" w:firstColumn="1" w:lastColumn="0" w:noHBand="0" w:noVBand="1"/>
      </w:tblPr>
      <w:tblGrid>
        <w:gridCol w:w="2693"/>
        <w:gridCol w:w="3444"/>
        <w:gridCol w:w="2652"/>
      </w:tblGrid>
      <w:tr w:rsidR="0038222C" w:rsidRPr="0034754B" w:rsidTr="0038222C">
        <w:tc>
          <w:tcPr>
            <w:tcW w:w="2693" w:type="dxa"/>
          </w:tcPr>
          <w:p w:rsidR="0038222C" w:rsidRPr="0034754B" w:rsidRDefault="0038222C" w:rsidP="00210CDA">
            <w:pPr>
              <w:tabs>
                <w:tab w:val="left" w:pos="402"/>
                <w:tab w:val="left" w:pos="938"/>
              </w:tabs>
              <w:spacing w:before="20" w:after="20"/>
              <w:jc w:val="center"/>
              <w:rPr>
                <w:color w:val="000000"/>
                <w:sz w:val="26"/>
                <w:szCs w:val="26"/>
              </w:rPr>
            </w:pPr>
            <w:r w:rsidRPr="0034754B">
              <w:rPr>
                <w:color w:val="000000"/>
                <w:sz w:val="26"/>
                <w:szCs w:val="26"/>
              </w:rPr>
              <w:t>Tỷ lệ (%) số tiết vắng</w:t>
            </w:r>
          </w:p>
        </w:tc>
        <w:tc>
          <w:tcPr>
            <w:tcW w:w="3444" w:type="dxa"/>
          </w:tcPr>
          <w:p w:rsidR="0038222C" w:rsidRPr="0034754B" w:rsidRDefault="0038222C" w:rsidP="00210CDA">
            <w:pPr>
              <w:tabs>
                <w:tab w:val="left" w:pos="402"/>
                <w:tab w:val="left" w:pos="938"/>
              </w:tabs>
              <w:spacing w:before="20" w:after="20"/>
              <w:jc w:val="center"/>
              <w:rPr>
                <w:color w:val="000000"/>
                <w:sz w:val="26"/>
                <w:szCs w:val="26"/>
              </w:rPr>
            </w:pPr>
            <w:r w:rsidRPr="0034754B">
              <w:rPr>
                <w:color w:val="000000"/>
                <w:sz w:val="26"/>
                <w:szCs w:val="26"/>
              </w:rPr>
              <w:t>Điểm chuyên cần</w:t>
            </w:r>
          </w:p>
        </w:tc>
        <w:tc>
          <w:tcPr>
            <w:tcW w:w="2652" w:type="dxa"/>
          </w:tcPr>
          <w:p w:rsidR="0038222C" w:rsidRPr="0034754B" w:rsidRDefault="0038222C" w:rsidP="00210CDA">
            <w:pPr>
              <w:tabs>
                <w:tab w:val="left" w:pos="402"/>
                <w:tab w:val="left" w:pos="938"/>
              </w:tabs>
              <w:spacing w:before="20" w:after="20"/>
              <w:jc w:val="center"/>
              <w:rPr>
                <w:color w:val="000000"/>
                <w:sz w:val="26"/>
                <w:szCs w:val="26"/>
              </w:rPr>
            </w:pPr>
            <w:r w:rsidRPr="0034754B">
              <w:rPr>
                <w:color w:val="000000"/>
                <w:sz w:val="26"/>
                <w:szCs w:val="26"/>
              </w:rPr>
              <w:t>Ghi chú</w:t>
            </w:r>
          </w:p>
        </w:tc>
      </w:tr>
      <w:tr w:rsidR="0038222C" w:rsidRPr="0034754B" w:rsidTr="0038222C">
        <w:tc>
          <w:tcPr>
            <w:tcW w:w="2693" w:type="dxa"/>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Không vắng</w:t>
            </w:r>
          </w:p>
        </w:tc>
        <w:tc>
          <w:tcPr>
            <w:tcW w:w="3444" w:type="dxa"/>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10</w:t>
            </w:r>
          </w:p>
        </w:tc>
        <w:tc>
          <w:tcPr>
            <w:tcW w:w="2652" w:type="dxa"/>
            <w:vMerge w:val="restart"/>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Tính đến hết học phần</w:t>
            </w:r>
          </w:p>
        </w:tc>
      </w:tr>
      <w:tr w:rsidR="0038222C" w:rsidRPr="0034754B" w:rsidTr="0038222C">
        <w:tc>
          <w:tcPr>
            <w:tcW w:w="2693" w:type="dxa"/>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&lt;10</w:t>
            </w:r>
          </w:p>
        </w:tc>
        <w:tc>
          <w:tcPr>
            <w:tcW w:w="3444" w:type="dxa"/>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8</w:t>
            </w:r>
          </w:p>
        </w:tc>
        <w:tc>
          <w:tcPr>
            <w:tcW w:w="2652" w:type="dxa"/>
            <w:vMerge/>
          </w:tcPr>
          <w:p w:rsidR="0038222C" w:rsidRPr="0034754B" w:rsidRDefault="0038222C" w:rsidP="00210CDA">
            <w:pPr>
              <w:tabs>
                <w:tab w:val="left" w:pos="402"/>
                <w:tab w:val="left" w:pos="938"/>
              </w:tabs>
              <w:spacing w:before="20" w:after="20"/>
              <w:jc w:val="both"/>
              <w:rPr>
                <w:color w:val="000000"/>
                <w:sz w:val="26"/>
                <w:szCs w:val="26"/>
              </w:rPr>
            </w:pPr>
          </w:p>
        </w:tc>
      </w:tr>
      <w:tr w:rsidR="0038222C" w:rsidRPr="0034754B" w:rsidTr="0038222C">
        <w:tc>
          <w:tcPr>
            <w:tcW w:w="2693" w:type="dxa"/>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10 - &lt;20</w:t>
            </w:r>
          </w:p>
        </w:tc>
        <w:tc>
          <w:tcPr>
            <w:tcW w:w="3444" w:type="dxa"/>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6</w:t>
            </w:r>
          </w:p>
        </w:tc>
        <w:tc>
          <w:tcPr>
            <w:tcW w:w="2652" w:type="dxa"/>
            <w:vMerge/>
          </w:tcPr>
          <w:p w:rsidR="0038222C" w:rsidRPr="0034754B" w:rsidRDefault="0038222C" w:rsidP="00210CDA">
            <w:pPr>
              <w:tabs>
                <w:tab w:val="left" w:pos="402"/>
                <w:tab w:val="left" w:pos="938"/>
              </w:tabs>
              <w:spacing w:before="20" w:after="20"/>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20 – 30</w:t>
            </w:r>
          </w:p>
        </w:tc>
        <w:tc>
          <w:tcPr>
            <w:tcW w:w="3444" w:type="dxa"/>
            <w:tcBorders>
              <w:bottom w:val="single" w:sz="4" w:space="0" w:color="auto"/>
            </w:tcBorders>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4</w:t>
            </w:r>
          </w:p>
        </w:tc>
        <w:tc>
          <w:tcPr>
            <w:tcW w:w="2652" w:type="dxa"/>
            <w:vMerge/>
            <w:tcBorders>
              <w:bottom w:val="single" w:sz="4" w:space="0" w:color="auto"/>
            </w:tcBorders>
          </w:tcPr>
          <w:p w:rsidR="0038222C" w:rsidRPr="0034754B" w:rsidRDefault="0038222C" w:rsidP="00210CDA">
            <w:pPr>
              <w:tabs>
                <w:tab w:val="left" w:pos="402"/>
                <w:tab w:val="left" w:pos="938"/>
              </w:tabs>
              <w:spacing w:before="20" w:after="20"/>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&gt;30</w:t>
            </w:r>
          </w:p>
        </w:tc>
        <w:tc>
          <w:tcPr>
            <w:tcW w:w="3444" w:type="dxa"/>
            <w:tcBorders>
              <w:bottom w:val="single" w:sz="4" w:space="0" w:color="auto"/>
            </w:tcBorders>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Nhận điểm 0 (không đủ điều kiện làm các bài kiểm tra-đánh giá giữa kỳ)</w:t>
            </w:r>
          </w:p>
        </w:tc>
        <w:tc>
          <w:tcPr>
            <w:tcW w:w="2652" w:type="dxa"/>
            <w:tcBorders>
              <w:bottom w:val="single" w:sz="4" w:space="0" w:color="auto"/>
            </w:tcBorders>
          </w:tcPr>
          <w:p w:rsidR="0038222C" w:rsidRPr="0034754B" w:rsidRDefault="0038222C" w:rsidP="00210CDA">
            <w:pPr>
              <w:tabs>
                <w:tab w:val="left" w:pos="402"/>
                <w:tab w:val="left" w:pos="938"/>
              </w:tabs>
              <w:spacing w:before="20" w:after="20"/>
              <w:jc w:val="both"/>
              <w:rPr>
                <w:color w:val="000000"/>
                <w:sz w:val="26"/>
                <w:szCs w:val="26"/>
              </w:rPr>
            </w:pPr>
            <w:r w:rsidRPr="0034754B">
              <w:rPr>
                <w:color w:val="000000"/>
                <w:sz w:val="26"/>
                <w:szCs w:val="26"/>
              </w:rPr>
              <w:t>Tính đến thời điểm kiểm tra quá trình</w:t>
            </w:r>
          </w:p>
        </w:tc>
      </w:tr>
      <w:tr w:rsidR="0038222C" w:rsidRPr="0034754B" w:rsidTr="0038222C">
        <w:tc>
          <w:tcPr>
            <w:tcW w:w="8789" w:type="dxa"/>
            <w:gridSpan w:val="3"/>
            <w:tcBorders>
              <w:top w:val="single" w:sz="4" w:space="0" w:color="auto"/>
              <w:left w:val="nil"/>
              <w:bottom w:val="nil"/>
              <w:right w:val="nil"/>
            </w:tcBorders>
          </w:tcPr>
          <w:p w:rsidR="0038222C" w:rsidRPr="0034754B" w:rsidRDefault="0038222C" w:rsidP="00210CDA">
            <w:pPr>
              <w:tabs>
                <w:tab w:val="left" w:pos="402"/>
                <w:tab w:val="left" w:pos="938"/>
              </w:tabs>
              <w:spacing w:before="20" w:after="20"/>
              <w:jc w:val="both"/>
              <w:rPr>
                <w:i/>
                <w:color w:val="000000"/>
                <w:sz w:val="26"/>
                <w:szCs w:val="26"/>
              </w:rPr>
            </w:pPr>
            <w:r w:rsidRPr="0034754B">
              <w:rPr>
                <w:i/>
                <w:color w:val="000000"/>
                <w:sz w:val="26"/>
                <w:szCs w:val="26"/>
              </w:rPr>
              <w:t>(Điểm chuyên cần được cộng/trừ tối đa 2 điểm tùy mức độ tích cực, thái độ trong quá trình học tập lớp và phần thảo luận sau khi làm bài tập về nhà)</w:t>
            </w:r>
          </w:p>
        </w:tc>
      </w:tr>
    </w:tbl>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ab/>
        <w:t>2.2. Kiểm tra - đánh giá định kỳ (chiếm 30% trọng số)</w:t>
      </w:r>
      <w:r w:rsidRPr="0034754B">
        <w:rPr>
          <w:color w:val="000000"/>
          <w:sz w:val="26"/>
          <w:szCs w:val="26"/>
        </w:rPr>
        <w:tab/>
      </w:r>
    </w:p>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t>Tối thiểu có hai bài kiểm tra và tính trung bình cộng của các lần kiểm tra</w:t>
      </w:r>
    </w:p>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ab/>
        <w:t xml:space="preserve">2.3. Thi – đánh giá kết thúc học phần (chiếm 60% trọng số) </w:t>
      </w:r>
    </w:p>
    <w:p w:rsidR="00662827" w:rsidRPr="0034754B" w:rsidRDefault="00662827" w:rsidP="00210CDA">
      <w:pPr>
        <w:pStyle w:val="ListParagraph"/>
        <w:tabs>
          <w:tab w:val="left" w:pos="402"/>
          <w:tab w:val="left" w:pos="938"/>
        </w:tabs>
        <w:spacing w:before="20" w:after="20" w:line="240" w:lineRule="auto"/>
        <w:jc w:val="both"/>
        <w:rPr>
          <w:rFonts w:ascii="Times New Roman" w:hAnsi="Times New Roman"/>
          <w:color w:val="000000"/>
          <w:sz w:val="26"/>
          <w:szCs w:val="26"/>
        </w:rPr>
      </w:pPr>
      <w:r w:rsidRPr="0034754B">
        <w:rPr>
          <w:rFonts w:ascii="Times New Roman" w:hAnsi="Times New Roman"/>
          <w:color w:val="000000"/>
          <w:sz w:val="26"/>
          <w:szCs w:val="26"/>
        </w:rPr>
        <w:tab/>
        <w:t xml:space="preserve">Hình thức thi: Trắc nghiệm </w:t>
      </w:r>
    </w:p>
    <w:tbl>
      <w:tblPr>
        <w:tblStyle w:val="TableGrid"/>
        <w:tblW w:w="0" w:type="auto"/>
        <w:tblInd w:w="959" w:type="dxa"/>
        <w:tblLayout w:type="fixed"/>
        <w:tblLook w:val="04A0" w:firstRow="1" w:lastRow="0" w:firstColumn="1" w:lastColumn="0" w:noHBand="0" w:noVBand="1"/>
      </w:tblPr>
      <w:tblGrid>
        <w:gridCol w:w="2126"/>
        <w:gridCol w:w="1985"/>
        <w:gridCol w:w="1984"/>
        <w:gridCol w:w="1843"/>
      </w:tblGrid>
      <w:tr w:rsidR="00662827" w:rsidRPr="0034754B" w:rsidTr="00080DEF">
        <w:tc>
          <w:tcPr>
            <w:tcW w:w="2126" w:type="dxa"/>
          </w:tcPr>
          <w:p w:rsidR="00662827" w:rsidRPr="0034754B" w:rsidRDefault="00662827" w:rsidP="00210CDA">
            <w:pPr>
              <w:tabs>
                <w:tab w:val="left" w:pos="402"/>
                <w:tab w:val="left" w:pos="938"/>
              </w:tabs>
              <w:spacing w:before="20" w:after="20"/>
              <w:jc w:val="both"/>
              <w:rPr>
                <w:b/>
                <w:color w:val="000000"/>
                <w:sz w:val="26"/>
                <w:szCs w:val="26"/>
              </w:rPr>
            </w:pPr>
            <w:r w:rsidRPr="0034754B">
              <w:rPr>
                <w:b/>
                <w:color w:val="000000"/>
                <w:sz w:val="26"/>
                <w:szCs w:val="26"/>
              </w:rPr>
              <w:t>Cấp độ</w:t>
            </w:r>
          </w:p>
        </w:tc>
        <w:tc>
          <w:tcPr>
            <w:tcW w:w="1985" w:type="dxa"/>
          </w:tcPr>
          <w:p w:rsidR="00662827" w:rsidRPr="0034754B" w:rsidRDefault="00662827" w:rsidP="00210CDA">
            <w:pPr>
              <w:tabs>
                <w:tab w:val="left" w:pos="402"/>
                <w:tab w:val="left" w:pos="938"/>
              </w:tabs>
              <w:spacing w:before="20" w:after="20"/>
              <w:jc w:val="both"/>
              <w:rPr>
                <w:b/>
                <w:color w:val="000000"/>
                <w:sz w:val="26"/>
                <w:szCs w:val="26"/>
              </w:rPr>
            </w:pPr>
            <w:r w:rsidRPr="0034754B">
              <w:rPr>
                <w:b/>
                <w:color w:val="000000"/>
                <w:sz w:val="26"/>
                <w:szCs w:val="26"/>
              </w:rPr>
              <w:t>Trọng số điểm</w:t>
            </w:r>
          </w:p>
        </w:tc>
        <w:tc>
          <w:tcPr>
            <w:tcW w:w="1984" w:type="dxa"/>
          </w:tcPr>
          <w:p w:rsidR="00662827" w:rsidRPr="0034754B" w:rsidRDefault="00662827" w:rsidP="00210CDA">
            <w:pPr>
              <w:tabs>
                <w:tab w:val="left" w:pos="402"/>
                <w:tab w:val="left" w:pos="938"/>
              </w:tabs>
              <w:spacing w:before="20" w:after="20"/>
              <w:jc w:val="both"/>
              <w:rPr>
                <w:b/>
                <w:color w:val="000000"/>
                <w:sz w:val="26"/>
                <w:szCs w:val="26"/>
              </w:rPr>
            </w:pPr>
            <w:r w:rsidRPr="0034754B">
              <w:rPr>
                <w:b/>
                <w:color w:val="000000"/>
                <w:sz w:val="26"/>
                <w:szCs w:val="26"/>
              </w:rPr>
              <w:t>Cấp độ</w:t>
            </w:r>
          </w:p>
        </w:tc>
        <w:tc>
          <w:tcPr>
            <w:tcW w:w="1843" w:type="dxa"/>
          </w:tcPr>
          <w:p w:rsidR="00662827" w:rsidRPr="0034754B" w:rsidRDefault="00662827" w:rsidP="00210CDA">
            <w:pPr>
              <w:tabs>
                <w:tab w:val="left" w:pos="402"/>
                <w:tab w:val="left" w:pos="938"/>
              </w:tabs>
              <w:spacing w:before="20" w:after="20"/>
              <w:jc w:val="both"/>
              <w:rPr>
                <w:b/>
                <w:color w:val="000000"/>
                <w:sz w:val="26"/>
                <w:szCs w:val="26"/>
              </w:rPr>
            </w:pPr>
            <w:r w:rsidRPr="0034754B">
              <w:rPr>
                <w:b/>
                <w:color w:val="000000"/>
                <w:sz w:val="26"/>
                <w:szCs w:val="26"/>
              </w:rPr>
              <w:t>Trọng số điểm</w:t>
            </w:r>
          </w:p>
        </w:tc>
      </w:tr>
      <w:tr w:rsidR="00662827" w:rsidRPr="0034754B" w:rsidTr="00080DEF">
        <w:tc>
          <w:tcPr>
            <w:tcW w:w="2126"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1. Nhớ</w:t>
            </w:r>
          </w:p>
        </w:tc>
        <w:tc>
          <w:tcPr>
            <w:tcW w:w="1985"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40</w:t>
            </w:r>
          </w:p>
        </w:tc>
        <w:tc>
          <w:tcPr>
            <w:tcW w:w="1984"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2. Hiểu</w:t>
            </w:r>
          </w:p>
        </w:tc>
        <w:tc>
          <w:tcPr>
            <w:tcW w:w="1843"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40</w:t>
            </w:r>
          </w:p>
        </w:tc>
      </w:tr>
      <w:tr w:rsidR="00662827" w:rsidRPr="0034754B" w:rsidTr="00080DEF">
        <w:tc>
          <w:tcPr>
            <w:tcW w:w="2126"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3. Áp dụng</w:t>
            </w:r>
          </w:p>
        </w:tc>
        <w:tc>
          <w:tcPr>
            <w:tcW w:w="1985"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5</w:t>
            </w:r>
          </w:p>
        </w:tc>
        <w:tc>
          <w:tcPr>
            <w:tcW w:w="1984"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4. Phân tích</w:t>
            </w:r>
          </w:p>
        </w:tc>
        <w:tc>
          <w:tcPr>
            <w:tcW w:w="1843"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5</w:t>
            </w:r>
          </w:p>
        </w:tc>
      </w:tr>
      <w:tr w:rsidR="00662827" w:rsidRPr="0034754B" w:rsidTr="00080DEF">
        <w:tc>
          <w:tcPr>
            <w:tcW w:w="2126"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5. Đánh giá</w:t>
            </w:r>
          </w:p>
        </w:tc>
        <w:tc>
          <w:tcPr>
            <w:tcW w:w="1985"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5</w:t>
            </w:r>
          </w:p>
        </w:tc>
        <w:tc>
          <w:tcPr>
            <w:tcW w:w="1984"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6. Sáng tạo</w:t>
            </w:r>
          </w:p>
        </w:tc>
        <w:tc>
          <w:tcPr>
            <w:tcW w:w="1843" w:type="dxa"/>
          </w:tcPr>
          <w:p w:rsidR="00662827" w:rsidRPr="0034754B" w:rsidRDefault="00662827" w:rsidP="00210CDA">
            <w:pPr>
              <w:tabs>
                <w:tab w:val="left" w:pos="402"/>
                <w:tab w:val="left" w:pos="938"/>
              </w:tabs>
              <w:spacing w:before="20" w:after="20"/>
              <w:jc w:val="both"/>
              <w:rPr>
                <w:color w:val="000000"/>
                <w:sz w:val="26"/>
                <w:szCs w:val="26"/>
              </w:rPr>
            </w:pPr>
            <w:r w:rsidRPr="0034754B">
              <w:rPr>
                <w:color w:val="000000"/>
                <w:sz w:val="26"/>
                <w:szCs w:val="26"/>
              </w:rPr>
              <w:t>5</w:t>
            </w:r>
          </w:p>
        </w:tc>
      </w:tr>
    </w:tbl>
    <w:p w:rsidR="00E701F7" w:rsidRPr="0034754B" w:rsidRDefault="00E701F7" w:rsidP="00210CDA">
      <w:pPr>
        <w:numPr>
          <w:ilvl w:val="0"/>
          <w:numId w:val="26"/>
        </w:numPr>
        <w:spacing w:before="20" w:after="20"/>
        <w:jc w:val="both"/>
        <w:rPr>
          <w:b/>
          <w:color w:val="000000"/>
          <w:sz w:val="26"/>
          <w:szCs w:val="26"/>
        </w:rPr>
      </w:pPr>
      <w:r w:rsidRPr="0034754B">
        <w:rPr>
          <w:b/>
          <w:color w:val="000000"/>
          <w:sz w:val="26"/>
          <w:szCs w:val="26"/>
        </w:rPr>
        <w:t>TÀI LIỆU HỌC TẬP</w:t>
      </w:r>
    </w:p>
    <w:p w:rsidR="00E701F7" w:rsidRPr="0034754B" w:rsidRDefault="00E701F7" w:rsidP="00210CDA">
      <w:pPr>
        <w:tabs>
          <w:tab w:val="left" w:pos="469"/>
        </w:tabs>
        <w:spacing w:before="20" w:after="20"/>
        <w:ind w:left="360"/>
        <w:jc w:val="both"/>
        <w:rPr>
          <w:color w:val="000000"/>
          <w:sz w:val="26"/>
          <w:szCs w:val="26"/>
        </w:rPr>
      </w:pPr>
      <w:r w:rsidRPr="0034754B">
        <w:rPr>
          <w:b/>
          <w:color w:val="000000"/>
          <w:sz w:val="26"/>
          <w:szCs w:val="26"/>
        </w:rPr>
        <w:t>1. Tài liệu bắt buộc</w:t>
      </w:r>
      <w:r w:rsidRPr="0034754B">
        <w:rPr>
          <w:color w:val="000000"/>
          <w:sz w:val="26"/>
          <w:szCs w:val="26"/>
        </w:rPr>
        <w:t xml:space="preserve">: </w:t>
      </w:r>
    </w:p>
    <w:p w:rsidR="00E701F7" w:rsidRPr="0034754B" w:rsidRDefault="00E701F7" w:rsidP="00210CDA">
      <w:pPr>
        <w:spacing w:before="20" w:after="20"/>
        <w:ind w:left="720" w:hanging="360"/>
        <w:rPr>
          <w:color w:val="000000"/>
          <w:sz w:val="26"/>
          <w:szCs w:val="26"/>
        </w:rPr>
      </w:pPr>
      <w:r w:rsidRPr="0034754B">
        <w:rPr>
          <w:color w:val="000000"/>
          <w:sz w:val="26"/>
          <w:szCs w:val="26"/>
        </w:rPr>
        <w:t>Andrew K. English and Laura Monahon English</w:t>
      </w:r>
      <w:r w:rsidRPr="0034754B">
        <w:rPr>
          <w:i/>
          <w:color w:val="000000"/>
          <w:sz w:val="26"/>
          <w:szCs w:val="26"/>
        </w:rPr>
        <w:t xml:space="preserve"> .</w:t>
      </w:r>
      <w:r w:rsidRPr="0034754B">
        <w:rPr>
          <w:color w:val="000000"/>
          <w:sz w:val="26"/>
          <w:szCs w:val="26"/>
        </w:rPr>
        <w:t xml:space="preserve">(2009). </w:t>
      </w:r>
      <w:r w:rsidRPr="0034754B">
        <w:rPr>
          <w:i/>
          <w:color w:val="000000"/>
          <w:sz w:val="26"/>
          <w:szCs w:val="26"/>
        </w:rPr>
        <w:t xml:space="preserve">Northstar 4 </w:t>
      </w:r>
      <w:r w:rsidRPr="0034754B">
        <w:rPr>
          <w:color w:val="000000"/>
          <w:sz w:val="26"/>
          <w:szCs w:val="26"/>
        </w:rPr>
        <w:t xml:space="preserve">- </w:t>
      </w:r>
      <w:r w:rsidRPr="0034754B">
        <w:rPr>
          <w:i/>
          <w:color w:val="000000"/>
          <w:sz w:val="26"/>
          <w:szCs w:val="26"/>
        </w:rPr>
        <w:t>Reading and Writing: Students’book</w:t>
      </w:r>
      <w:r w:rsidRPr="0034754B">
        <w:rPr>
          <w:color w:val="000000"/>
          <w:sz w:val="26"/>
          <w:szCs w:val="26"/>
        </w:rPr>
        <w:t>. Longman: Pearson.</w:t>
      </w:r>
    </w:p>
    <w:p w:rsidR="00E701F7" w:rsidRPr="0034754B" w:rsidRDefault="00E701F7" w:rsidP="00210CDA">
      <w:pPr>
        <w:spacing w:before="20" w:after="20"/>
        <w:ind w:left="360"/>
        <w:jc w:val="both"/>
        <w:rPr>
          <w:color w:val="000000"/>
          <w:sz w:val="26"/>
          <w:szCs w:val="26"/>
        </w:rPr>
      </w:pPr>
      <w:r w:rsidRPr="0034754B">
        <w:rPr>
          <w:b/>
          <w:color w:val="000000"/>
          <w:sz w:val="26"/>
          <w:szCs w:val="26"/>
        </w:rPr>
        <w:t>2.Tài liệu tham khảo</w:t>
      </w:r>
    </w:p>
    <w:p w:rsidR="00E701F7" w:rsidRPr="0034754B" w:rsidRDefault="00E701F7" w:rsidP="00210CDA">
      <w:pPr>
        <w:spacing w:before="20" w:after="20"/>
        <w:ind w:left="720" w:hanging="360"/>
        <w:rPr>
          <w:color w:val="000000"/>
          <w:sz w:val="26"/>
          <w:szCs w:val="26"/>
        </w:rPr>
      </w:pPr>
      <w:r w:rsidRPr="0034754B">
        <w:rPr>
          <w:color w:val="000000"/>
          <w:sz w:val="26"/>
          <w:szCs w:val="26"/>
        </w:rPr>
        <w:lastRenderedPageBreak/>
        <w:t xml:space="preserve">Acklam, R. &amp; Crace, A. (2006). </w:t>
      </w:r>
      <w:r w:rsidRPr="0034754B">
        <w:rPr>
          <w:i/>
          <w:color w:val="000000"/>
          <w:sz w:val="26"/>
          <w:szCs w:val="26"/>
        </w:rPr>
        <w:t xml:space="preserve">Upper-Intermediate </w:t>
      </w:r>
      <w:r w:rsidRPr="0034754B">
        <w:rPr>
          <w:i/>
          <w:iCs/>
          <w:color w:val="000000"/>
          <w:sz w:val="26"/>
          <w:szCs w:val="26"/>
        </w:rPr>
        <w:t>Total English: Student's book</w:t>
      </w:r>
      <w:r w:rsidRPr="0034754B">
        <w:rPr>
          <w:color w:val="000000"/>
          <w:sz w:val="26"/>
          <w:szCs w:val="26"/>
        </w:rPr>
        <w:t>. Harlow: Pearson.</w:t>
      </w:r>
    </w:p>
    <w:p w:rsidR="00E701F7" w:rsidRPr="0034754B" w:rsidRDefault="00E701F7" w:rsidP="00210CDA">
      <w:pPr>
        <w:spacing w:before="20" w:after="20"/>
        <w:ind w:left="720" w:hanging="360"/>
        <w:rPr>
          <w:color w:val="000000"/>
          <w:sz w:val="26"/>
          <w:szCs w:val="26"/>
        </w:rPr>
      </w:pPr>
      <w:r w:rsidRPr="0034754B">
        <w:rPr>
          <w:color w:val="000000"/>
          <w:sz w:val="26"/>
          <w:szCs w:val="26"/>
        </w:rPr>
        <w:t xml:space="preserve">Acklam, R. &amp; Crace, A. (2006). </w:t>
      </w:r>
      <w:r w:rsidRPr="0034754B">
        <w:rPr>
          <w:i/>
          <w:color w:val="000000"/>
          <w:sz w:val="26"/>
          <w:szCs w:val="26"/>
        </w:rPr>
        <w:t xml:space="preserve">Intermediate </w:t>
      </w:r>
      <w:r w:rsidRPr="0034754B">
        <w:rPr>
          <w:i/>
          <w:iCs/>
          <w:color w:val="000000"/>
          <w:sz w:val="26"/>
          <w:szCs w:val="26"/>
        </w:rPr>
        <w:t>Total English: Student's book</w:t>
      </w:r>
      <w:r w:rsidRPr="0034754B">
        <w:rPr>
          <w:color w:val="000000"/>
          <w:sz w:val="26"/>
          <w:szCs w:val="26"/>
        </w:rPr>
        <w:t>. Harlow: Pearson.</w:t>
      </w:r>
    </w:p>
    <w:p w:rsidR="00E701F7" w:rsidRPr="0034754B" w:rsidRDefault="00E701F7" w:rsidP="00210CDA">
      <w:pPr>
        <w:pStyle w:val="ListParagraph"/>
        <w:spacing w:before="20" w:after="20" w:line="240" w:lineRule="auto"/>
        <w:ind w:left="0"/>
        <w:jc w:val="both"/>
        <w:rPr>
          <w:rFonts w:ascii="Times New Roman" w:hAnsi="Times New Roman"/>
          <w:color w:val="000000"/>
          <w:sz w:val="26"/>
          <w:szCs w:val="26"/>
        </w:rPr>
      </w:pPr>
      <w:r w:rsidRPr="0034754B">
        <w:rPr>
          <w:rFonts w:ascii="Times New Roman" w:hAnsi="Times New Roman"/>
          <w:color w:val="000000"/>
          <w:sz w:val="26"/>
          <w:szCs w:val="26"/>
        </w:rPr>
        <w:t xml:space="preserve">    Car, J. &amp; Parsons, J. (2007), </w:t>
      </w:r>
      <w:r w:rsidRPr="0034754B">
        <w:rPr>
          <w:rFonts w:ascii="Times New Roman" w:hAnsi="Times New Roman"/>
          <w:i/>
          <w:color w:val="000000"/>
          <w:sz w:val="26"/>
          <w:szCs w:val="26"/>
        </w:rPr>
        <w:t>Success Upper-Intermediate</w:t>
      </w:r>
      <w:r w:rsidRPr="0034754B">
        <w:rPr>
          <w:rFonts w:ascii="Times New Roman" w:hAnsi="Times New Roman"/>
          <w:color w:val="000000"/>
          <w:sz w:val="26"/>
          <w:szCs w:val="26"/>
        </w:rPr>
        <w:t>: Pearson, Longman</w:t>
      </w:r>
    </w:p>
    <w:p w:rsidR="00E701F7" w:rsidRPr="0034754B" w:rsidRDefault="00E701F7" w:rsidP="00210CDA">
      <w:pPr>
        <w:spacing w:before="20" w:after="20"/>
        <w:rPr>
          <w:color w:val="000000"/>
          <w:sz w:val="26"/>
          <w:szCs w:val="26"/>
        </w:rPr>
      </w:pPr>
      <w:r w:rsidRPr="0034754B">
        <w:rPr>
          <w:color w:val="000000"/>
          <w:sz w:val="26"/>
          <w:szCs w:val="26"/>
        </w:rPr>
        <w:t xml:space="preserve"> Haines, S &amp; Stewart, B. (2007). </w:t>
      </w:r>
      <w:r w:rsidRPr="0034754B">
        <w:rPr>
          <w:i/>
          <w:color w:val="000000"/>
          <w:sz w:val="26"/>
          <w:szCs w:val="26"/>
        </w:rPr>
        <w:t>FCE MasterClass: Students’ Book</w:t>
      </w:r>
      <w:r w:rsidRPr="0034754B">
        <w:rPr>
          <w:color w:val="000000"/>
          <w:sz w:val="26"/>
          <w:szCs w:val="26"/>
        </w:rPr>
        <w:t>. Oxford: Oxford University Press.</w:t>
      </w:r>
    </w:p>
    <w:p w:rsidR="00E701F7" w:rsidRPr="0034754B" w:rsidRDefault="00E701F7" w:rsidP="00210CDA">
      <w:pPr>
        <w:spacing w:before="20" w:after="20"/>
        <w:rPr>
          <w:color w:val="000000"/>
          <w:sz w:val="26"/>
          <w:szCs w:val="26"/>
        </w:rPr>
      </w:pPr>
      <w:r w:rsidRPr="0034754B">
        <w:rPr>
          <w:color w:val="000000"/>
          <w:sz w:val="26"/>
          <w:szCs w:val="26"/>
        </w:rPr>
        <w:t xml:space="preserve">Lathem-Koenig, C. &amp; Oxeden C. (2012) </w:t>
      </w:r>
      <w:r w:rsidRPr="0034754B">
        <w:rPr>
          <w:i/>
          <w:color w:val="000000"/>
          <w:sz w:val="26"/>
          <w:szCs w:val="26"/>
        </w:rPr>
        <w:t>New English File</w:t>
      </w:r>
      <w:r w:rsidRPr="0034754B">
        <w:rPr>
          <w:color w:val="000000"/>
          <w:sz w:val="26"/>
          <w:szCs w:val="26"/>
        </w:rPr>
        <w:t>. Oxford: Oxford University Press.</w:t>
      </w:r>
    </w:p>
    <w:p w:rsidR="00F64AF2" w:rsidRPr="0034754B" w:rsidRDefault="00E701F7" w:rsidP="00210CDA">
      <w:pPr>
        <w:pStyle w:val="ListParagraph"/>
        <w:spacing w:before="20" w:after="20" w:line="240" w:lineRule="auto"/>
        <w:ind w:left="0"/>
        <w:jc w:val="both"/>
        <w:rPr>
          <w:rFonts w:ascii="Times New Roman" w:hAnsi="Times New Roman"/>
          <w:color w:val="000000"/>
          <w:sz w:val="26"/>
          <w:szCs w:val="26"/>
        </w:rPr>
      </w:pPr>
      <w:r w:rsidRPr="0034754B">
        <w:rPr>
          <w:rFonts w:ascii="Times New Roman" w:hAnsi="Times New Roman"/>
          <w:color w:val="000000"/>
          <w:sz w:val="26"/>
          <w:szCs w:val="26"/>
        </w:rPr>
        <w:t xml:space="preserve">McKinlay, S., Hastings, B. (2007), </w:t>
      </w:r>
      <w:r w:rsidRPr="0034754B">
        <w:rPr>
          <w:rFonts w:ascii="Times New Roman" w:hAnsi="Times New Roman"/>
          <w:i/>
          <w:color w:val="000000"/>
          <w:sz w:val="26"/>
          <w:szCs w:val="26"/>
        </w:rPr>
        <w:t>Success Intermediate</w:t>
      </w:r>
      <w:r w:rsidRPr="0034754B">
        <w:rPr>
          <w:rFonts w:ascii="Times New Roman" w:hAnsi="Times New Roman"/>
          <w:color w:val="000000"/>
          <w:sz w:val="26"/>
          <w:szCs w:val="26"/>
        </w:rPr>
        <w:t>: Pearson, Longman</w:t>
      </w:r>
    </w:p>
    <w:p w:rsidR="00E701F7" w:rsidRPr="0034754B" w:rsidRDefault="00E701F7" w:rsidP="00210CDA">
      <w:pPr>
        <w:pStyle w:val="ListParagraph"/>
        <w:spacing w:before="20" w:after="20" w:line="240" w:lineRule="auto"/>
        <w:ind w:left="0"/>
        <w:jc w:val="both"/>
        <w:rPr>
          <w:rFonts w:ascii="Times New Roman" w:hAnsi="Times New Roman"/>
          <w:color w:val="000000"/>
          <w:sz w:val="26"/>
          <w:szCs w:val="26"/>
        </w:rPr>
      </w:pPr>
      <w:r w:rsidRPr="0034754B">
        <w:rPr>
          <w:rFonts w:ascii="Times New Roman" w:hAnsi="Times New Roman"/>
          <w:b/>
          <w:color w:val="000000"/>
          <w:sz w:val="26"/>
          <w:szCs w:val="26"/>
        </w:rPr>
        <w:t xml:space="preserve">3.Website for FCE practice tests: </w:t>
      </w:r>
    </w:p>
    <w:p w:rsidR="00E701F7" w:rsidRPr="0034754B" w:rsidRDefault="00DB705B" w:rsidP="00210CDA">
      <w:pPr>
        <w:spacing w:before="20" w:after="20"/>
        <w:ind w:left="360"/>
        <w:rPr>
          <w:color w:val="000000"/>
          <w:sz w:val="26"/>
          <w:szCs w:val="26"/>
        </w:rPr>
      </w:pPr>
      <w:hyperlink r:id="rId8" w:history="1">
        <w:r w:rsidR="00E701F7" w:rsidRPr="0034754B">
          <w:rPr>
            <w:rStyle w:val="Hyperlink"/>
            <w:color w:val="000000"/>
            <w:sz w:val="26"/>
            <w:szCs w:val="26"/>
          </w:rPr>
          <w:t>http://www.flo-joe.co.uk/fce/students/tests/</w:t>
        </w:r>
      </w:hyperlink>
    </w:p>
    <w:p w:rsidR="00E701F7" w:rsidRPr="0034754B" w:rsidRDefault="00DB705B" w:rsidP="00210CDA">
      <w:pPr>
        <w:spacing w:before="20" w:after="20"/>
        <w:ind w:firstLine="360"/>
        <w:rPr>
          <w:color w:val="000000"/>
          <w:sz w:val="26"/>
          <w:szCs w:val="26"/>
        </w:rPr>
      </w:pPr>
      <w:hyperlink r:id="rId9" w:history="1">
        <w:r w:rsidR="00E701F7" w:rsidRPr="0034754B">
          <w:rPr>
            <w:rStyle w:val="Hyperlink"/>
            <w:color w:val="000000"/>
            <w:sz w:val="26"/>
            <w:szCs w:val="26"/>
          </w:rPr>
          <w:t>http://www.examenglish.com/FCE/fce_reading.html</w:t>
        </w:r>
      </w:hyperlink>
    </w:p>
    <w:p w:rsidR="00E701F7" w:rsidRPr="0034754B" w:rsidRDefault="00E701F7" w:rsidP="00210CDA">
      <w:pPr>
        <w:pStyle w:val="ListParagraph"/>
        <w:numPr>
          <w:ilvl w:val="0"/>
          <w:numId w:val="29"/>
        </w:numPr>
        <w:suppressAutoHyphens w:val="0"/>
        <w:spacing w:before="20" w:after="2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THÔNG TIN VỀ GIẢ</w:t>
      </w:r>
      <w:r w:rsidR="006410FE" w:rsidRPr="0034754B">
        <w:rPr>
          <w:rFonts w:ascii="Times New Roman" w:hAnsi="Times New Roman"/>
          <w:b/>
          <w:color w:val="000000"/>
          <w:sz w:val="26"/>
          <w:szCs w:val="26"/>
        </w:rPr>
        <w:t>NG VIÊN</w:t>
      </w:r>
    </w:p>
    <w:p w:rsidR="00E701F7" w:rsidRPr="0034754B" w:rsidRDefault="00E701F7" w:rsidP="00210CDA">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 xml:space="preserve">Họ và tên: </w:t>
      </w:r>
      <w:r w:rsidR="00CD1C48">
        <w:rPr>
          <w:rFonts w:ascii="Times New Roman" w:hAnsi="Times New Roman"/>
          <w:color w:val="000000"/>
          <w:sz w:val="26"/>
          <w:szCs w:val="26"/>
        </w:rPr>
        <w:t>Nguyễn Thị Mỹ Hòa</w:t>
      </w:r>
    </w:p>
    <w:p w:rsidR="00E701F7" w:rsidRPr="0034754B" w:rsidRDefault="00E701F7" w:rsidP="00210CDA">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Chức danh, học hàm, học vị: Thạc sĩ</w:t>
      </w:r>
    </w:p>
    <w:p w:rsidR="00E701F7" w:rsidRPr="0034754B" w:rsidRDefault="00E701F7" w:rsidP="00210CDA">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 xml:space="preserve">Thời gian, địa điểm làm việc: Khoa Tiếng Anh </w:t>
      </w:r>
      <w:r w:rsidR="00CD1C48">
        <w:rPr>
          <w:rFonts w:ascii="Times New Roman" w:hAnsi="Times New Roman"/>
          <w:color w:val="000000"/>
          <w:sz w:val="26"/>
          <w:szCs w:val="26"/>
        </w:rPr>
        <w:t xml:space="preserve">Chuyên Ngành </w:t>
      </w:r>
      <w:r w:rsidRPr="0034754B">
        <w:rPr>
          <w:rFonts w:ascii="Times New Roman" w:hAnsi="Times New Roman"/>
          <w:color w:val="000000"/>
          <w:sz w:val="26"/>
          <w:szCs w:val="26"/>
        </w:rPr>
        <w:t>Đại học Ngoại ngữ Huế</w:t>
      </w:r>
    </w:p>
    <w:p w:rsidR="008105B8" w:rsidRDefault="00E701F7" w:rsidP="003A5E95">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r w:rsidRPr="00CD1C48">
        <w:rPr>
          <w:rFonts w:ascii="Times New Roman" w:hAnsi="Times New Roman"/>
          <w:color w:val="000000"/>
          <w:sz w:val="26"/>
          <w:szCs w:val="26"/>
        </w:rPr>
        <w:t>Địa chỉ liên hệ:</w:t>
      </w:r>
      <w:r w:rsidR="008105B8">
        <w:rPr>
          <w:rFonts w:ascii="Times New Roman" w:hAnsi="Times New Roman"/>
          <w:color w:val="000000"/>
          <w:sz w:val="26"/>
          <w:szCs w:val="26"/>
        </w:rPr>
        <w:t xml:space="preserve"> 57 Nguyễn Khoa Chiêm</w:t>
      </w:r>
      <w:r w:rsidR="00CD1C48">
        <w:rPr>
          <w:rFonts w:ascii="Times New Roman" w:hAnsi="Times New Roman"/>
          <w:color w:val="000000"/>
          <w:sz w:val="26"/>
          <w:szCs w:val="26"/>
        </w:rPr>
        <w:t xml:space="preserve">  </w:t>
      </w:r>
    </w:p>
    <w:p w:rsidR="0074795C" w:rsidRDefault="00E701F7" w:rsidP="003A5E95">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r w:rsidRPr="00CD1C48">
        <w:rPr>
          <w:rFonts w:ascii="Times New Roman" w:hAnsi="Times New Roman"/>
          <w:color w:val="000000"/>
          <w:sz w:val="26"/>
          <w:szCs w:val="26"/>
        </w:rPr>
        <w:t>Điện thoại:</w:t>
      </w:r>
      <w:r w:rsidRPr="00CD1C48">
        <w:rPr>
          <w:rFonts w:ascii="Times New Roman" w:hAnsi="Times New Roman"/>
          <w:color w:val="000000"/>
          <w:sz w:val="26"/>
          <w:szCs w:val="26"/>
        </w:rPr>
        <w:tab/>
      </w:r>
      <w:r w:rsidRPr="00CD1C48">
        <w:rPr>
          <w:rFonts w:ascii="Times New Roman" w:hAnsi="Times New Roman"/>
          <w:color w:val="000000"/>
          <w:sz w:val="26"/>
          <w:szCs w:val="26"/>
        </w:rPr>
        <w:tab/>
      </w:r>
      <w:r w:rsidRPr="00CD1C48">
        <w:rPr>
          <w:rFonts w:ascii="Times New Roman" w:hAnsi="Times New Roman"/>
          <w:color w:val="000000"/>
          <w:sz w:val="26"/>
          <w:szCs w:val="26"/>
        </w:rPr>
        <w:tab/>
      </w:r>
      <w:r w:rsidRPr="00CD1C48">
        <w:rPr>
          <w:rFonts w:ascii="Times New Roman" w:hAnsi="Times New Roman"/>
          <w:color w:val="000000"/>
          <w:sz w:val="26"/>
          <w:szCs w:val="26"/>
        </w:rPr>
        <w:tab/>
      </w:r>
      <w:r w:rsidR="00CD1C48">
        <w:rPr>
          <w:rFonts w:ascii="Times New Roman" w:hAnsi="Times New Roman"/>
          <w:color w:val="000000"/>
          <w:sz w:val="26"/>
          <w:szCs w:val="26"/>
        </w:rPr>
        <w:t xml:space="preserve">      </w:t>
      </w:r>
      <w:r w:rsidR="008105B8">
        <w:rPr>
          <w:rFonts w:ascii="Times New Roman" w:hAnsi="Times New Roman"/>
          <w:color w:val="000000"/>
          <w:sz w:val="26"/>
          <w:szCs w:val="26"/>
        </w:rPr>
        <w:t xml:space="preserve">                              </w:t>
      </w:r>
    </w:p>
    <w:p w:rsidR="00E701F7" w:rsidRPr="00CD1C48" w:rsidRDefault="008105B8" w:rsidP="003A5E95">
      <w:pPr>
        <w:pStyle w:val="ListParagraph"/>
        <w:numPr>
          <w:ilvl w:val="1"/>
          <w:numId w:val="30"/>
        </w:numPr>
        <w:suppressAutoHyphens w:val="0"/>
        <w:spacing w:before="20" w:after="20" w:line="240" w:lineRule="auto"/>
        <w:contextualSpacing/>
        <w:jc w:val="both"/>
        <w:rPr>
          <w:rFonts w:ascii="Times New Roman" w:hAnsi="Times New Roman"/>
          <w:color w:val="000000"/>
          <w:sz w:val="26"/>
          <w:szCs w:val="26"/>
        </w:rPr>
      </w:pPr>
      <w:bookmarkStart w:id="1" w:name="_GoBack"/>
      <w:bookmarkEnd w:id="1"/>
      <w:r>
        <w:rPr>
          <w:rFonts w:ascii="Times New Roman" w:hAnsi="Times New Roman"/>
          <w:color w:val="000000"/>
          <w:sz w:val="26"/>
          <w:szCs w:val="26"/>
        </w:rPr>
        <w:t xml:space="preserve"> </w:t>
      </w:r>
      <w:r w:rsidR="00E701F7" w:rsidRPr="00CD1C48">
        <w:rPr>
          <w:rFonts w:ascii="Times New Roman" w:hAnsi="Times New Roman"/>
          <w:color w:val="000000"/>
          <w:sz w:val="26"/>
          <w:szCs w:val="26"/>
        </w:rPr>
        <w:t>E-mail:</w:t>
      </w:r>
      <w:r w:rsidR="00CD1C48">
        <w:rPr>
          <w:rFonts w:ascii="Times New Roman" w:hAnsi="Times New Roman"/>
          <w:color w:val="000000"/>
          <w:sz w:val="26"/>
          <w:szCs w:val="26"/>
        </w:rPr>
        <w:t xml:space="preserve"> </w:t>
      </w:r>
      <w:r w:rsidR="00CD1C48" w:rsidRPr="008105B8">
        <w:rPr>
          <w:rFonts w:ascii="Times New Roman" w:hAnsi="Times New Roman"/>
          <w:color w:val="000000"/>
          <w:sz w:val="26"/>
          <w:szCs w:val="26"/>
          <w:u w:val="single"/>
        </w:rPr>
        <w:t>myhoa.dhnn@gmail.com</w:t>
      </w:r>
      <w:r w:rsidR="00E701F7" w:rsidRPr="00CD1C48">
        <w:rPr>
          <w:rFonts w:ascii="Times New Roman" w:hAnsi="Times New Roman"/>
          <w:color w:val="000000"/>
          <w:sz w:val="26"/>
          <w:szCs w:val="26"/>
        </w:rPr>
        <w:tab/>
      </w:r>
    </w:p>
    <w:p w:rsidR="00E701F7" w:rsidRPr="0034754B" w:rsidRDefault="00E701F7" w:rsidP="00210CDA">
      <w:pPr>
        <w:spacing w:before="20" w:after="20"/>
        <w:jc w:val="both"/>
        <w:rPr>
          <w:color w:val="000000"/>
          <w:sz w:val="26"/>
          <w:szCs w:val="26"/>
        </w:rPr>
      </w:pPr>
    </w:p>
    <w:p w:rsidR="00E701F7" w:rsidRPr="0034754B" w:rsidRDefault="00E701F7" w:rsidP="00210CDA">
      <w:pPr>
        <w:spacing w:before="20" w:after="20"/>
        <w:jc w:val="both"/>
        <w:rPr>
          <w:i/>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3010"/>
        <w:gridCol w:w="2996"/>
      </w:tblGrid>
      <w:tr w:rsidR="0034754B" w:rsidRPr="0034754B" w:rsidTr="00C95F28">
        <w:tc>
          <w:tcPr>
            <w:tcW w:w="3112" w:type="dxa"/>
          </w:tcPr>
          <w:p w:rsidR="0034754B" w:rsidRPr="0034754B" w:rsidRDefault="0034754B" w:rsidP="00210CDA">
            <w:pPr>
              <w:spacing w:before="20" w:after="20"/>
              <w:jc w:val="center"/>
              <w:rPr>
                <w:b/>
                <w:i/>
                <w:color w:val="000000"/>
                <w:sz w:val="26"/>
                <w:szCs w:val="26"/>
              </w:rPr>
            </w:pPr>
            <w:r w:rsidRPr="0034754B">
              <w:rPr>
                <w:b/>
                <w:i/>
                <w:color w:val="000000"/>
                <w:sz w:val="26"/>
                <w:szCs w:val="26"/>
              </w:rPr>
              <w:t>Duyệt</w:t>
            </w:r>
          </w:p>
          <w:p w:rsidR="0034754B" w:rsidRPr="0034754B" w:rsidRDefault="0034754B" w:rsidP="00210CDA">
            <w:pPr>
              <w:spacing w:before="20" w:after="20"/>
              <w:jc w:val="center"/>
              <w:rPr>
                <w:b/>
                <w:i/>
                <w:color w:val="000000"/>
                <w:sz w:val="26"/>
                <w:szCs w:val="26"/>
              </w:rPr>
            </w:pPr>
            <w:r w:rsidRPr="0034754B">
              <w:rPr>
                <w:b/>
                <w:i/>
                <w:color w:val="000000"/>
                <w:sz w:val="26"/>
                <w:szCs w:val="26"/>
              </w:rPr>
              <w:t>Hiệu trưởng</w:t>
            </w:r>
          </w:p>
        </w:tc>
        <w:tc>
          <w:tcPr>
            <w:tcW w:w="3112" w:type="dxa"/>
          </w:tcPr>
          <w:p w:rsidR="0034754B" w:rsidRPr="0034754B" w:rsidRDefault="0034754B" w:rsidP="00210CDA">
            <w:pPr>
              <w:tabs>
                <w:tab w:val="left" w:pos="536"/>
              </w:tabs>
              <w:spacing w:before="20" w:after="20"/>
              <w:jc w:val="center"/>
              <w:rPr>
                <w:color w:val="000000"/>
                <w:sz w:val="26"/>
                <w:szCs w:val="26"/>
              </w:rPr>
            </w:pPr>
            <w:r w:rsidRPr="0034754B">
              <w:rPr>
                <w:b/>
                <w:i/>
                <w:color w:val="000000"/>
                <w:sz w:val="26"/>
                <w:szCs w:val="26"/>
              </w:rPr>
              <w:t>Trưởng Khoa/Bộ môn</w:t>
            </w:r>
          </w:p>
        </w:tc>
        <w:tc>
          <w:tcPr>
            <w:tcW w:w="3113" w:type="dxa"/>
          </w:tcPr>
          <w:p w:rsidR="0034754B" w:rsidRPr="0034754B" w:rsidRDefault="0034754B" w:rsidP="00210CDA">
            <w:pPr>
              <w:tabs>
                <w:tab w:val="left" w:pos="536"/>
              </w:tabs>
              <w:spacing w:before="20" w:after="20"/>
              <w:jc w:val="center"/>
              <w:rPr>
                <w:color w:val="000000"/>
                <w:sz w:val="26"/>
                <w:szCs w:val="26"/>
              </w:rPr>
            </w:pPr>
            <w:r w:rsidRPr="0034754B">
              <w:rPr>
                <w:b/>
                <w:i/>
                <w:color w:val="000000"/>
                <w:sz w:val="26"/>
                <w:szCs w:val="26"/>
              </w:rPr>
              <w:t>Giảng viên</w:t>
            </w:r>
          </w:p>
        </w:tc>
      </w:tr>
    </w:tbl>
    <w:p w:rsidR="00564CCE" w:rsidRPr="0034754B" w:rsidRDefault="00564CCE" w:rsidP="00210CDA">
      <w:pPr>
        <w:spacing w:before="20" w:after="20"/>
        <w:rPr>
          <w:color w:val="000000"/>
          <w:sz w:val="26"/>
          <w:szCs w:val="26"/>
        </w:rPr>
      </w:pPr>
    </w:p>
    <w:sectPr w:rsidR="00564CCE" w:rsidRPr="0034754B" w:rsidSect="0034754B">
      <w:footerReference w:type="even" r:id="rId10"/>
      <w:footerReference w:type="default" r:id="rId11"/>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5B" w:rsidRDefault="00DB705B">
      <w:r>
        <w:separator/>
      </w:r>
    </w:p>
  </w:endnote>
  <w:endnote w:type="continuationSeparator" w:id="0">
    <w:p w:rsidR="00DB705B" w:rsidRDefault="00DB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795C">
      <w:rPr>
        <w:rStyle w:val="PageNumber"/>
        <w:noProof/>
      </w:rPr>
      <w:t>1</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5B" w:rsidRDefault="00DB705B">
      <w:r>
        <w:separator/>
      </w:r>
    </w:p>
  </w:footnote>
  <w:footnote w:type="continuationSeparator" w:id="0">
    <w:p w:rsidR="00DB705B" w:rsidRDefault="00DB7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0CDA"/>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4795C"/>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5B8"/>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5C4E"/>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A7D23"/>
    <w:rsid w:val="009B2922"/>
    <w:rsid w:val="009B649D"/>
    <w:rsid w:val="009C13AF"/>
    <w:rsid w:val="009C510C"/>
    <w:rsid w:val="009C572F"/>
    <w:rsid w:val="009C5957"/>
    <w:rsid w:val="009E26C2"/>
    <w:rsid w:val="009E3FD7"/>
    <w:rsid w:val="009E54AD"/>
    <w:rsid w:val="009E5C01"/>
    <w:rsid w:val="009E6657"/>
    <w:rsid w:val="009E7B52"/>
    <w:rsid w:val="009F54E5"/>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1C9F"/>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1C48"/>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B705B"/>
    <w:rsid w:val="00DC185C"/>
    <w:rsid w:val="00DC1D2A"/>
    <w:rsid w:val="00DC46B1"/>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3F505"/>
  <w15:docId w15:val="{EB61315F-95DC-45F7-9BFF-ACB567F7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joe.co.uk/fce/students/te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amenglish.com/FCE/fce_rea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B381-AAF8-45F3-9F01-F4DBC83F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7680</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Sua Chua vi tinh tan nha tai Hue</cp:lastModifiedBy>
  <cp:revision>7</cp:revision>
  <cp:lastPrinted>2010-09-21T02:01:00Z</cp:lastPrinted>
  <dcterms:created xsi:type="dcterms:W3CDTF">2021-04-05T03:11:00Z</dcterms:created>
  <dcterms:modified xsi:type="dcterms:W3CDTF">2021-05-18T14:49:00Z</dcterms:modified>
</cp:coreProperties>
</file>