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7314" w:rsidRPr="00EB457E" w:rsidRDefault="007F7314" w:rsidP="0012422B">
      <w:pPr>
        <w:spacing w:before="20" w:after="20"/>
        <w:rPr>
          <w:b/>
          <w:sz w:val="36"/>
          <w:szCs w:val="36"/>
        </w:rPr>
      </w:pPr>
      <w:r w:rsidRPr="00EB457E">
        <w:rPr>
          <w:b/>
          <w:sz w:val="36"/>
          <w:szCs w:val="36"/>
        </w:rPr>
        <w:t>ĐỀ CƯƠNG CHI TIẾT HỌC PHẦN</w:t>
      </w:r>
    </w:p>
    <w:p w:rsidR="007F7314" w:rsidRDefault="007F7314" w:rsidP="0012422B">
      <w:pPr>
        <w:spacing w:before="20" w:after="20"/>
        <w:rPr>
          <w:b/>
          <w:sz w:val="26"/>
          <w:szCs w:val="26"/>
        </w:rPr>
      </w:pPr>
    </w:p>
    <w:p w:rsidR="00530B19" w:rsidRPr="0023618D" w:rsidRDefault="00530B19" w:rsidP="0012422B">
      <w:pPr>
        <w:spacing w:before="20" w:after="20"/>
        <w:rPr>
          <w:b/>
          <w:sz w:val="26"/>
          <w:szCs w:val="26"/>
        </w:rPr>
      </w:pPr>
      <w:r w:rsidRPr="0023618D">
        <w:rPr>
          <w:b/>
          <w:sz w:val="26"/>
          <w:szCs w:val="26"/>
        </w:rPr>
        <w:t>I. THÔNG TIN VỀ HỌC PHẦN</w:t>
      </w:r>
    </w:p>
    <w:p w:rsidR="00530B19" w:rsidRPr="0023618D" w:rsidRDefault="00530B19" w:rsidP="0012422B">
      <w:pPr>
        <w:tabs>
          <w:tab w:val="left" w:pos="335"/>
        </w:tabs>
        <w:spacing w:before="20" w:after="20"/>
        <w:jc w:val="both"/>
        <w:rPr>
          <w:b/>
          <w:sz w:val="26"/>
          <w:szCs w:val="26"/>
        </w:rPr>
      </w:pPr>
      <w:r w:rsidRPr="0023618D">
        <w:rPr>
          <w:b/>
          <w:sz w:val="26"/>
          <w:szCs w:val="26"/>
        </w:rPr>
        <w:t xml:space="preserve">1. </w:t>
      </w:r>
      <w:r w:rsidRPr="0023618D">
        <w:rPr>
          <w:b/>
          <w:sz w:val="26"/>
          <w:szCs w:val="26"/>
        </w:rPr>
        <w:tab/>
        <w:t>Thông tin chung</w:t>
      </w:r>
    </w:p>
    <w:p w:rsidR="00530B19" w:rsidRPr="0023618D" w:rsidRDefault="00530B19" w:rsidP="0012422B">
      <w:pPr>
        <w:tabs>
          <w:tab w:val="left" w:pos="220"/>
          <w:tab w:val="left" w:pos="335"/>
        </w:tabs>
        <w:spacing w:before="20" w:after="20"/>
        <w:jc w:val="both"/>
        <w:outlineLvl w:val="0"/>
        <w:rPr>
          <w:b/>
          <w:sz w:val="26"/>
          <w:szCs w:val="26"/>
        </w:rPr>
      </w:pPr>
      <w:bookmarkStart w:id="0" w:name="_Toc493162326"/>
      <w:r w:rsidRPr="0023618D">
        <w:rPr>
          <w:sz w:val="26"/>
          <w:szCs w:val="26"/>
        </w:rPr>
        <w:t xml:space="preserve">- </w:t>
      </w:r>
      <w:r w:rsidRPr="0023618D">
        <w:rPr>
          <w:sz w:val="26"/>
          <w:szCs w:val="26"/>
        </w:rPr>
        <w:tab/>
      </w:r>
      <w:r w:rsidRPr="0023618D">
        <w:rPr>
          <w:sz w:val="26"/>
          <w:szCs w:val="26"/>
        </w:rPr>
        <w:tab/>
        <w:t xml:space="preserve">Tên học phần: </w:t>
      </w:r>
      <w:r w:rsidRPr="0023618D">
        <w:rPr>
          <w:sz w:val="26"/>
          <w:szCs w:val="26"/>
        </w:rPr>
        <w:tab/>
      </w:r>
      <w:r w:rsidRPr="0023618D">
        <w:rPr>
          <w:b/>
          <w:sz w:val="26"/>
          <w:szCs w:val="26"/>
        </w:rPr>
        <w:t>NÓI 2</w:t>
      </w:r>
      <w:bookmarkEnd w:id="0"/>
      <w:r w:rsidRPr="0023618D">
        <w:rPr>
          <w:b/>
          <w:sz w:val="26"/>
          <w:szCs w:val="26"/>
        </w:rPr>
        <w:t xml:space="preserve"> </w:t>
      </w:r>
    </w:p>
    <w:p w:rsidR="00530B19" w:rsidRPr="0023618D" w:rsidRDefault="00530B19" w:rsidP="0012422B">
      <w:pPr>
        <w:tabs>
          <w:tab w:val="left" w:pos="335"/>
        </w:tabs>
        <w:spacing w:before="20" w:after="20"/>
        <w:jc w:val="both"/>
        <w:rPr>
          <w:b/>
          <w:sz w:val="26"/>
          <w:szCs w:val="26"/>
        </w:rPr>
      </w:pPr>
      <w:r w:rsidRPr="0023618D">
        <w:rPr>
          <w:b/>
          <w:sz w:val="26"/>
          <w:szCs w:val="26"/>
        </w:rPr>
        <w:tab/>
      </w:r>
      <w:r w:rsidRPr="0023618D">
        <w:rPr>
          <w:b/>
          <w:sz w:val="26"/>
          <w:szCs w:val="26"/>
        </w:rPr>
        <w:tab/>
      </w:r>
      <w:r w:rsidRPr="0023618D">
        <w:rPr>
          <w:b/>
          <w:sz w:val="26"/>
          <w:szCs w:val="26"/>
        </w:rPr>
        <w:tab/>
      </w:r>
      <w:r w:rsidRPr="0023618D">
        <w:rPr>
          <w:b/>
          <w:sz w:val="26"/>
          <w:szCs w:val="26"/>
        </w:rPr>
        <w:tab/>
        <w:t>SPEAKING 2</w:t>
      </w:r>
    </w:p>
    <w:p w:rsidR="00530B19" w:rsidRPr="0023618D" w:rsidRDefault="00530B19" w:rsidP="0012422B">
      <w:pPr>
        <w:tabs>
          <w:tab w:val="left" w:pos="335"/>
        </w:tabs>
        <w:spacing w:before="20" w:after="20"/>
        <w:jc w:val="both"/>
        <w:rPr>
          <w:b/>
          <w:sz w:val="26"/>
          <w:szCs w:val="26"/>
        </w:rPr>
      </w:pPr>
      <w:r w:rsidRPr="0023618D">
        <w:rPr>
          <w:sz w:val="26"/>
          <w:szCs w:val="26"/>
        </w:rPr>
        <w:t xml:space="preserve">- </w:t>
      </w:r>
      <w:r w:rsidRPr="0023618D">
        <w:rPr>
          <w:sz w:val="26"/>
          <w:szCs w:val="26"/>
        </w:rPr>
        <w:tab/>
        <w:t xml:space="preserve">Mã học phần:     </w:t>
      </w:r>
      <w:r w:rsidRPr="0023618D">
        <w:rPr>
          <w:sz w:val="26"/>
          <w:szCs w:val="26"/>
        </w:rPr>
        <w:tab/>
      </w:r>
      <w:r w:rsidRPr="0023618D">
        <w:rPr>
          <w:b/>
          <w:sz w:val="26"/>
          <w:szCs w:val="26"/>
        </w:rPr>
        <w:t>ANH4 062</w:t>
      </w:r>
    </w:p>
    <w:p w:rsidR="00530B19" w:rsidRPr="0023618D" w:rsidRDefault="00530B19" w:rsidP="0012422B">
      <w:pPr>
        <w:tabs>
          <w:tab w:val="left" w:pos="335"/>
        </w:tabs>
        <w:spacing w:before="20" w:after="20"/>
        <w:jc w:val="both"/>
        <w:rPr>
          <w:b/>
          <w:sz w:val="26"/>
          <w:szCs w:val="26"/>
        </w:rPr>
      </w:pPr>
      <w:r w:rsidRPr="0023618D">
        <w:rPr>
          <w:sz w:val="26"/>
          <w:szCs w:val="26"/>
        </w:rPr>
        <w:t xml:space="preserve">- </w:t>
      </w:r>
      <w:r w:rsidRPr="0023618D">
        <w:rPr>
          <w:sz w:val="26"/>
          <w:szCs w:val="26"/>
        </w:rPr>
        <w:tab/>
        <w:t xml:space="preserve">Số tín chỉ: </w:t>
      </w:r>
      <w:r w:rsidRPr="0023618D">
        <w:rPr>
          <w:sz w:val="26"/>
          <w:szCs w:val="26"/>
        </w:rPr>
        <w:tab/>
      </w:r>
      <w:r w:rsidRPr="0023618D">
        <w:rPr>
          <w:b/>
          <w:sz w:val="26"/>
          <w:szCs w:val="26"/>
        </w:rPr>
        <w:t>2</w:t>
      </w:r>
    </w:p>
    <w:p w:rsidR="00530B19" w:rsidRPr="0023618D" w:rsidRDefault="00530B19" w:rsidP="0012422B">
      <w:pPr>
        <w:tabs>
          <w:tab w:val="left" w:pos="402"/>
          <w:tab w:val="left" w:pos="1675"/>
        </w:tabs>
        <w:spacing w:before="20" w:after="20"/>
        <w:jc w:val="both"/>
        <w:rPr>
          <w:sz w:val="26"/>
          <w:szCs w:val="26"/>
        </w:rPr>
      </w:pPr>
      <w:r w:rsidRPr="0023618D">
        <w:rPr>
          <w:sz w:val="26"/>
          <w:szCs w:val="26"/>
        </w:rPr>
        <w:t xml:space="preserve">- </w:t>
      </w:r>
      <w:r w:rsidRPr="0023618D">
        <w:rPr>
          <w:sz w:val="26"/>
          <w:szCs w:val="26"/>
        </w:rPr>
        <w:tab/>
        <w:t xml:space="preserve">Học phần: </w:t>
      </w:r>
      <w:r w:rsidRPr="0023618D">
        <w:rPr>
          <w:sz w:val="26"/>
          <w:szCs w:val="26"/>
        </w:rPr>
        <w:tab/>
        <w:t xml:space="preserve">+ Bắt buộc:  </w:t>
      </w:r>
      <w:r w:rsidR="00C86A89" w:rsidRPr="0023618D">
        <w:rPr>
          <w:sz w:val="26"/>
          <w:szCs w:val="26"/>
        </w:rPr>
        <w:sym w:font="Wingdings" w:char="F0FE"/>
      </w:r>
    </w:p>
    <w:p w:rsidR="00530B19" w:rsidRPr="0023618D" w:rsidRDefault="00530B19" w:rsidP="0012422B">
      <w:pPr>
        <w:tabs>
          <w:tab w:val="left" w:pos="335"/>
          <w:tab w:val="left" w:pos="402"/>
          <w:tab w:val="left" w:pos="1675"/>
        </w:tabs>
        <w:spacing w:before="20" w:after="20"/>
        <w:jc w:val="both"/>
        <w:rPr>
          <w:sz w:val="26"/>
          <w:szCs w:val="26"/>
        </w:rPr>
      </w:pPr>
      <w:r w:rsidRPr="0023618D">
        <w:rPr>
          <w:sz w:val="26"/>
          <w:szCs w:val="26"/>
        </w:rPr>
        <w:tab/>
      </w:r>
      <w:r w:rsidRPr="0023618D">
        <w:rPr>
          <w:sz w:val="26"/>
          <w:szCs w:val="26"/>
        </w:rPr>
        <w:tab/>
      </w:r>
      <w:r w:rsidRPr="0023618D">
        <w:rPr>
          <w:sz w:val="26"/>
          <w:szCs w:val="26"/>
        </w:rPr>
        <w:tab/>
        <w:t xml:space="preserve">+ Tự chọn:  </w:t>
      </w:r>
    </w:p>
    <w:p w:rsidR="00530B19" w:rsidRPr="0023618D" w:rsidRDefault="00530B19" w:rsidP="0012422B">
      <w:pPr>
        <w:tabs>
          <w:tab w:val="left" w:pos="335"/>
        </w:tabs>
        <w:spacing w:before="20" w:after="20"/>
        <w:jc w:val="both"/>
        <w:rPr>
          <w:sz w:val="26"/>
          <w:szCs w:val="26"/>
        </w:rPr>
      </w:pPr>
      <w:r w:rsidRPr="0023618D">
        <w:rPr>
          <w:sz w:val="26"/>
          <w:szCs w:val="26"/>
        </w:rPr>
        <w:t xml:space="preserve">- </w:t>
      </w:r>
      <w:r w:rsidRPr="0023618D">
        <w:rPr>
          <w:sz w:val="26"/>
          <w:szCs w:val="26"/>
        </w:rPr>
        <w:tab/>
        <w:t>Các mã học phần học trước:  ANH4 022</w:t>
      </w:r>
    </w:p>
    <w:p w:rsidR="00530B19" w:rsidRPr="0023618D" w:rsidRDefault="00530B19" w:rsidP="0012422B">
      <w:pPr>
        <w:tabs>
          <w:tab w:val="left" w:pos="335"/>
        </w:tabs>
        <w:spacing w:before="20" w:after="20"/>
        <w:jc w:val="both"/>
        <w:rPr>
          <w:sz w:val="26"/>
          <w:szCs w:val="26"/>
        </w:rPr>
      </w:pPr>
      <w:r w:rsidRPr="0023618D">
        <w:rPr>
          <w:sz w:val="26"/>
          <w:szCs w:val="26"/>
        </w:rPr>
        <w:t xml:space="preserve">- </w:t>
      </w:r>
      <w:r w:rsidRPr="0023618D">
        <w:rPr>
          <w:sz w:val="26"/>
          <w:szCs w:val="26"/>
        </w:rPr>
        <w:tab/>
        <w:t xml:space="preserve">Các yêu cầu đối với học phần (nếu có): </w:t>
      </w:r>
    </w:p>
    <w:p w:rsidR="005C097C" w:rsidRPr="0023618D" w:rsidRDefault="005C097C" w:rsidP="0012422B">
      <w:pPr>
        <w:tabs>
          <w:tab w:val="left" w:pos="335"/>
        </w:tabs>
        <w:spacing w:before="20" w:after="20"/>
        <w:jc w:val="both"/>
        <w:rPr>
          <w:sz w:val="26"/>
          <w:szCs w:val="26"/>
        </w:rPr>
      </w:pPr>
    </w:p>
    <w:p w:rsidR="005C097C" w:rsidRPr="0023618D" w:rsidRDefault="005C097C" w:rsidP="0012422B">
      <w:pPr>
        <w:pStyle w:val="ListParagraph"/>
        <w:numPr>
          <w:ilvl w:val="0"/>
          <w:numId w:val="16"/>
        </w:numPr>
        <w:tabs>
          <w:tab w:val="left" w:pos="335"/>
        </w:tabs>
        <w:spacing w:before="20" w:after="20" w:line="240" w:lineRule="auto"/>
        <w:jc w:val="both"/>
        <w:rPr>
          <w:rFonts w:ascii="Times New Roman" w:hAnsi="Times New Roman"/>
          <w:b/>
          <w:sz w:val="26"/>
          <w:szCs w:val="26"/>
        </w:rPr>
      </w:pPr>
      <w:r w:rsidRPr="0023618D">
        <w:rPr>
          <w:rFonts w:ascii="Times New Roman" w:hAnsi="Times New Roman"/>
          <w:b/>
          <w:sz w:val="26"/>
          <w:szCs w:val="26"/>
        </w:rPr>
        <w:t>Mục tiêu của học phần</w:t>
      </w:r>
    </w:p>
    <w:p w:rsidR="005772BE" w:rsidRPr="0023618D" w:rsidRDefault="005772BE" w:rsidP="0012422B">
      <w:pPr>
        <w:pStyle w:val="ListParagraph"/>
        <w:tabs>
          <w:tab w:val="left" w:pos="335"/>
        </w:tabs>
        <w:spacing w:before="20" w:after="20" w:line="240" w:lineRule="auto"/>
        <w:jc w:val="both"/>
        <w:rPr>
          <w:rFonts w:ascii="Times New Roman" w:hAnsi="Times New Roman"/>
          <w:sz w:val="26"/>
          <w:szCs w:val="26"/>
        </w:rPr>
      </w:pPr>
      <w:r w:rsidRPr="0023618D">
        <w:rPr>
          <w:rFonts w:ascii="Times New Roman" w:hAnsi="Times New Roman"/>
          <w:b/>
          <w:sz w:val="26"/>
          <w:szCs w:val="26"/>
        </w:rPr>
        <w:t xml:space="preserve">+ </w:t>
      </w:r>
      <w:r w:rsidRPr="0023618D">
        <w:rPr>
          <w:rFonts w:ascii="Times New Roman" w:hAnsi="Times New Roman"/>
          <w:sz w:val="26"/>
          <w:szCs w:val="26"/>
        </w:rPr>
        <w:t>Giúp sinh viên phát triển các kỹ thuật/kỹ năng diễn đạt nói về các đề tài văn hóa, xã hội, kinh tế, môi trường bên cạnh các chủ đề quen thuộc trong cuộc sống</w:t>
      </w:r>
    </w:p>
    <w:p w:rsidR="005772BE" w:rsidRPr="0023618D" w:rsidRDefault="005772BE" w:rsidP="0012422B">
      <w:pPr>
        <w:pStyle w:val="ListParagraph"/>
        <w:tabs>
          <w:tab w:val="left" w:pos="335"/>
        </w:tabs>
        <w:spacing w:before="20" w:after="20" w:line="240" w:lineRule="auto"/>
        <w:jc w:val="both"/>
        <w:rPr>
          <w:rFonts w:ascii="Times New Roman" w:hAnsi="Times New Roman"/>
          <w:b/>
          <w:sz w:val="26"/>
          <w:szCs w:val="26"/>
        </w:rPr>
      </w:pPr>
      <w:r w:rsidRPr="0023618D">
        <w:rPr>
          <w:rFonts w:ascii="Times New Roman" w:hAnsi="Times New Roman"/>
          <w:iCs/>
          <w:sz w:val="26"/>
          <w:szCs w:val="26"/>
        </w:rPr>
        <w:t xml:space="preserve">+ </w:t>
      </w:r>
      <w:r w:rsidRPr="0023618D">
        <w:rPr>
          <w:rFonts w:ascii="Times New Roman" w:hAnsi="Times New Roman"/>
          <w:iCs/>
          <w:sz w:val="26"/>
          <w:szCs w:val="26"/>
          <w:lang w:val="vi-VN"/>
        </w:rPr>
        <w:t xml:space="preserve">Cung cấp cho sinh viên cơ hội để </w:t>
      </w:r>
      <w:r w:rsidRPr="0023618D">
        <w:rPr>
          <w:rFonts w:ascii="Times New Roman" w:hAnsi="Times New Roman"/>
          <w:iCs/>
          <w:sz w:val="26"/>
          <w:szCs w:val="26"/>
        </w:rPr>
        <w:t>thực hành</w:t>
      </w:r>
      <w:r w:rsidRPr="0023618D">
        <w:rPr>
          <w:rFonts w:ascii="Times New Roman" w:hAnsi="Times New Roman"/>
          <w:iCs/>
          <w:sz w:val="26"/>
          <w:szCs w:val="26"/>
          <w:lang w:val="vi-VN"/>
        </w:rPr>
        <w:t xml:space="preserve"> kỹ năng </w:t>
      </w:r>
      <w:r w:rsidRPr="0023618D">
        <w:rPr>
          <w:rFonts w:ascii="Times New Roman" w:hAnsi="Times New Roman"/>
          <w:iCs/>
          <w:sz w:val="26"/>
          <w:szCs w:val="26"/>
        </w:rPr>
        <w:t>nói</w:t>
      </w:r>
      <w:r w:rsidRPr="0023618D">
        <w:rPr>
          <w:rFonts w:ascii="Times New Roman" w:hAnsi="Times New Roman"/>
          <w:iCs/>
          <w:sz w:val="26"/>
          <w:szCs w:val="26"/>
          <w:lang w:val="vi-VN"/>
        </w:rPr>
        <w:t xml:space="preserve"> tiếng Anh ở trình độ tương đương cấp độ </w:t>
      </w:r>
      <w:r w:rsidRPr="0023618D">
        <w:rPr>
          <w:rFonts w:ascii="Times New Roman" w:hAnsi="Times New Roman"/>
          <w:iCs/>
          <w:sz w:val="26"/>
          <w:szCs w:val="26"/>
        </w:rPr>
        <w:t>B1</w:t>
      </w:r>
      <w:r w:rsidRPr="0023618D">
        <w:rPr>
          <w:rFonts w:ascii="Times New Roman" w:hAnsi="Times New Roman"/>
          <w:iCs/>
          <w:sz w:val="26"/>
          <w:szCs w:val="26"/>
          <w:lang w:val="vi-VN"/>
        </w:rPr>
        <w:t xml:space="preserve"> theo khung năng lực châu Âu CEFR</w:t>
      </w:r>
    </w:p>
    <w:p w:rsidR="005772BE" w:rsidRPr="0023618D" w:rsidRDefault="005772BE" w:rsidP="0012422B">
      <w:pPr>
        <w:pStyle w:val="ListParagraph"/>
        <w:tabs>
          <w:tab w:val="left" w:pos="335"/>
        </w:tabs>
        <w:spacing w:before="20" w:after="20" w:line="240" w:lineRule="auto"/>
        <w:jc w:val="both"/>
        <w:rPr>
          <w:rFonts w:ascii="Times New Roman" w:hAnsi="Times New Roman"/>
          <w:sz w:val="26"/>
          <w:szCs w:val="26"/>
        </w:rPr>
      </w:pPr>
      <w:r w:rsidRPr="0023618D">
        <w:rPr>
          <w:rFonts w:ascii="Times New Roman" w:hAnsi="Times New Roman"/>
          <w:sz w:val="26"/>
          <w:szCs w:val="26"/>
        </w:rPr>
        <w:t>CHUẨN ĐẦU RA</w:t>
      </w:r>
    </w:p>
    <w:p w:rsidR="005C097C" w:rsidRPr="0023618D" w:rsidRDefault="005C097C" w:rsidP="0012422B">
      <w:pPr>
        <w:pStyle w:val="ListParagraph"/>
        <w:numPr>
          <w:ilvl w:val="0"/>
          <w:numId w:val="17"/>
        </w:numPr>
        <w:tabs>
          <w:tab w:val="left" w:pos="335"/>
        </w:tabs>
        <w:spacing w:before="20" w:after="20" w:line="240" w:lineRule="auto"/>
        <w:jc w:val="both"/>
        <w:rPr>
          <w:rFonts w:ascii="Times New Roman" w:hAnsi="Times New Roman"/>
          <w:sz w:val="26"/>
          <w:szCs w:val="26"/>
        </w:rPr>
      </w:pPr>
      <w:r w:rsidRPr="0023618D">
        <w:rPr>
          <w:rFonts w:ascii="Times New Roman" w:hAnsi="Times New Roman"/>
          <w:b/>
          <w:sz w:val="26"/>
          <w:szCs w:val="26"/>
        </w:rPr>
        <w:t>Thái độ</w:t>
      </w:r>
      <w:r w:rsidRPr="0023618D">
        <w:rPr>
          <w:rFonts w:ascii="Times New Roman" w:hAnsi="Times New Roman"/>
          <w:sz w:val="26"/>
          <w:szCs w:val="26"/>
        </w:rPr>
        <w:t xml:space="preserve">: </w:t>
      </w:r>
    </w:p>
    <w:p w:rsidR="005C097C" w:rsidRPr="0023618D" w:rsidRDefault="005C097C" w:rsidP="0012422B">
      <w:pPr>
        <w:spacing w:before="20" w:after="20"/>
        <w:ind w:firstLine="720"/>
        <w:jc w:val="both"/>
        <w:rPr>
          <w:sz w:val="26"/>
          <w:szCs w:val="26"/>
        </w:rPr>
      </w:pPr>
      <w:r w:rsidRPr="0023618D">
        <w:rPr>
          <w:sz w:val="26"/>
          <w:szCs w:val="26"/>
        </w:rPr>
        <w:t>Sinh viên :</w:t>
      </w:r>
    </w:p>
    <w:p w:rsidR="005C097C" w:rsidRPr="0023618D" w:rsidRDefault="005C097C" w:rsidP="0012422B">
      <w:pPr>
        <w:pStyle w:val="ListParagraph"/>
        <w:numPr>
          <w:ilvl w:val="0"/>
          <w:numId w:val="18"/>
        </w:numPr>
        <w:tabs>
          <w:tab w:val="left" w:pos="335"/>
        </w:tabs>
        <w:spacing w:before="20" w:after="20" w:line="240" w:lineRule="auto"/>
        <w:jc w:val="both"/>
        <w:rPr>
          <w:rFonts w:ascii="Times New Roman" w:hAnsi="Times New Roman"/>
          <w:sz w:val="26"/>
          <w:szCs w:val="26"/>
        </w:rPr>
      </w:pPr>
      <w:r w:rsidRPr="0023618D">
        <w:rPr>
          <w:rFonts w:ascii="Times New Roman" w:hAnsi="Times New Roman"/>
          <w:sz w:val="26"/>
          <w:szCs w:val="26"/>
        </w:rPr>
        <w:t>nhận thức được các yếu tố văn hóa, kinh tế, xã hội tác động đến các vấn đề cá nhân, gia đình, xã hội.</w:t>
      </w:r>
    </w:p>
    <w:p w:rsidR="005C097C" w:rsidRPr="0023618D" w:rsidRDefault="005C097C" w:rsidP="0012422B">
      <w:pPr>
        <w:pStyle w:val="ListParagraph"/>
        <w:numPr>
          <w:ilvl w:val="0"/>
          <w:numId w:val="18"/>
        </w:numPr>
        <w:tabs>
          <w:tab w:val="left" w:pos="335"/>
        </w:tabs>
        <w:spacing w:before="20" w:after="20" w:line="240" w:lineRule="auto"/>
        <w:jc w:val="both"/>
        <w:rPr>
          <w:rFonts w:ascii="Times New Roman" w:hAnsi="Times New Roman"/>
          <w:sz w:val="26"/>
          <w:szCs w:val="26"/>
        </w:rPr>
      </w:pPr>
      <w:r w:rsidRPr="0023618D">
        <w:rPr>
          <w:rFonts w:ascii="Times New Roman" w:hAnsi="Times New Roman"/>
          <w:sz w:val="26"/>
          <w:szCs w:val="26"/>
        </w:rPr>
        <w:t>nhận thức được rằng để có thể tham gia tốt vào hoạt động nói bằng tiếng Anh, ngoài các kỹ năng ngôn ngữ người học cần phải có  kiến thức nền  tốt và phải tích cực luyện tập.</w:t>
      </w:r>
    </w:p>
    <w:p w:rsidR="005C097C" w:rsidRPr="0023618D" w:rsidRDefault="005C097C" w:rsidP="0012422B">
      <w:pPr>
        <w:pStyle w:val="ListParagraph"/>
        <w:numPr>
          <w:ilvl w:val="0"/>
          <w:numId w:val="18"/>
        </w:numPr>
        <w:tabs>
          <w:tab w:val="left" w:pos="335"/>
        </w:tabs>
        <w:spacing w:before="20" w:after="20" w:line="240" w:lineRule="auto"/>
        <w:jc w:val="both"/>
        <w:rPr>
          <w:rFonts w:ascii="Times New Roman" w:hAnsi="Times New Roman"/>
          <w:sz w:val="26"/>
          <w:szCs w:val="26"/>
        </w:rPr>
      </w:pPr>
      <w:r w:rsidRPr="0023618D">
        <w:rPr>
          <w:rFonts w:ascii="Times New Roman" w:hAnsi="Times New Roman"/>
          <w:sz w:val="26"/>
          <w:szCs w:val="26"/>
        </w:rPr>
        <w:t>biết lắng nghe và tôn trọng ý kiến của người nói trong quá trình thảo luận cặp/nhóm.</w:t>
      </w:r>
    </w:p>
    <w:p w:rsidR="005C097C" w:rsidRPr="0023618D" w:rsidRDefault="005C097C" w:rsidP="0012422B">
      <w:pPr>
        <w:pStyle w:val="ListParagraph"/>
        <w:numPr>
          <w:ilvl w:val="0"/>
          <w:numId w:val="17"/>
        </w:numPr>
        <w:tabs>
          <w:tab w:val="left" w:pos="335"/>
        </w:tabs>
        <w:spacing w:before="20" w:after="20" w:line="240" w:lineRule="auto"/>
        <w:jc w:val="both"/>
        <w:rPr>
          <w:rFonts w:ascii="Times New Roman" w:hAnsi="Times New Roman"/>
          <w:sz w:val="26"/>
          <w:szCs w:val="26"/>
        </w:rPr>
      </w:pPr>
      <w:r w:rsidRPr="0023618D">
        <w:rPr>
          <w:rFonts w:ascii="Times New Roman" w:hAnsi="Times New Roman"/>
          <w:b/>
          <w:sz w:val="26"/>
          <w:szCs w:val="26"/>
        </w:rPr>
        <w:t>Kiến thức:</w:t>
      </w:r>
      <w:r w:rsidRPr="0023618D">
        <w:rPr>
          <w:rFonts w:ascii="Times New Roman" w:hAnsi="Times New Roman"/>
          <w:sz w:val="26"/>
          <w:szCs w:val="26"/>
        </w:rPr>
        <w:t xml:space="preserve"> Sinh viên có thể:</w:t>
      </w:r>
    </w:p>
    <w:p w:rsidR="005C097C" w:rsidRPr="0023618D" w:rsidRDefault="005C097C" w:rsidP="0012422B">
      <w:pPr>
        <w:pStyle w:val="ListParagraph"/>
        <w:numPr>
          <w:ilvl w:val="0"/>
          <w:numId w:val="19"/>
        </w:numPr>
        <w:tabs>
          <w:tab w:val="left" w:pos="335"/>
        </w:tabs>
        <w:spacing w:before="20" w:after="20" w:line="240" w:lineRule="auto"/>
        <w:jc w:val="both"/>
        <w:rPr>
          <w:rFonts w:ascii="Times New Roman" w:hAnsi="Times New Roman"/>
          <w:sz w:val="26"/>
          <w:szCs w:val="26"/>
        </w:rPr>
      </w:pPr>
      <w:r w:rsidRPr="0023618D">
        <w:rPr>
          <w:rFonts w:ascii="Times New Roman" w:hAnsi="Times New Roman"/>
          <w:sz w:val="26"/>
          <w:szCs w:val="26"/>
        </w:rPr>
        <w:t>nắm được vốn từ vựng và các cụm từ cơ bản được sử dụng trong các chủ đề giao tiếp thông thường, theo các đơn vị bài học trong giáo trình.</w:t>
      </w:r>
    </w:p>
    <w:p w:rsidR="005C097C" w:rsidRPr="0023618D" w:rsidRDefault="005C097C" w:rsidP="0012422B">
      <w:pPr>
        <w:pStyle w:val="ListParagraph"/>
        <w:numPr>
          <w:ilvl w:val="0"/>
          <w:numId w:val="19"/>
        </w:numPr>
        <w:tabs>
          <w:tab w:val="left" w:pos="335"/>
        </w:tabs>
        <w:spacing w:before="20" w:after="20" w:line="240" w:lineRule="auto"/>
        <w:jc w:val="both"/>
        <w:rPr>
          <w:rFonts w:ascii="Times New Roman" w:hAnsi="Times New Roman"/>
          <w:sz w:val="26"/>
          <w:szCs w:val="26"/>
        </w:rPr>
      </w:pPr>
      <w:r w:rsidRPr="0023618D">
        <w:rPr>
          <w:rFonts w:ascii="Times New Roman" w:hAnsi="Times New Roman"/>
          <w:sz w:val="26"/>
          <w:szCs w:val="26"/>
        </w:rPr>
        <w:t xml:space="preserve">nắm bắt các quan điểm khác nhau về các vấn đề văn hóa, xã hội, kinh tế, môi trường. </w:t>
      </w:r>
    </w:p>
    <w:p w:rsidR="005C097C" w:rsidRPr="0023618D" w:rsidRDefault="005C097C" w:rsidP="0012422B">
      <w:pPr>
        <w:pStyle w:val="ListParagraph"/>
        <w:numPr>
          <w:ilvl w:val="0"/>
          <w:numId w:val="17"/>
        </w:numPr>
        <w:tabs>
          <w:tab w:val="left" w:pos="335"/>
        </w:tabs>
        <w:spacing w:before="20" w:after="20" w:line="240" w:lineRule="auto"/>
        <w:jc w:val="both"/>
        <w:rPr>
          <w:rFonts w:ascii="Times New Roman" w:hAnsi="Times New Roman"/>
          <w:sz w:val="26"/>
          <w:szCs w:val="26"/>
        </w:rPr>
      </w:pPr>
      <w:r w:rsidRPr="0023618D">
        <w:rPr>
          <w:rFonts w:ascii="Times New Roman" w:hAnsi="Times New Roman"/>
          <w:b/>
          <w:sz w:val="26"/>
          <w:szCs w:val="26"/>
        </w:rPr>
        <w:t>Kỹ năng:</w:t>
      </w:r>
      <w:r w:rsidRPr="0023618D">
        <w:rPr>
          <w:rFonts w:ascii="Times New Roman" w:hAnsi="Times New Roman"/>
          <w:sz w:val="26"/>
          <w:szCs w:val="26"/>
        </w:rPr>
        <w:t xml:space="preserve">  Sinh viên có thể:</w:t>
      </w:r>
    </w:p>
    <w:p w:rsidR="005C097C" w:rsidRPr="0023618D" w:rsidRDefault="005C097C" w:rsidP="0012422B">
      <w:pPr>
        <w:pStyle w:val="ListParagraph"/>
        <w:numPr>
          <w:ilvl w:val="0"/>
          <w:numId w:val="20"/>
        </w:numPr>
        <w:tabs>
          <w:tab w:val="left" w:pos="335"/>
        </w:tabs>
        <w:spacing w:before="20" w:after="20" w:line="240" w:lineRule="auto"/>
        <w:jc w:val="both"/>
        <w:rPr>
          <w:rFonts w:ascii="Times New Roman" w:hAnsi="Times New Roman"/>
          <w:sz w:val="26"/>
          <w:szCs w:val="26"/>
        </w:rPr>
      </w:pPr>
      <w:r w:rsidRPr="0023618D">
        <w:rPr>
          <w:rFonts w:ascii="Times New Roman" w:hAnsi="Times New Roman"/>
          <w:sz w:val="26"/>
          <w:szCs w:val="26"/>
        </w:rPr>
        <w:t>lựa chọn từ ngữ thích hợp để diễn đạt các ý tưởng một cách rõ ràng.</w:t>
      </w:r>
    </w:p>
    <w:p w:rsidR="005C097C" w:rsidRPr="0023618D" w:rsidRDefault="005C097C" w:rsidP="0012422B">
      <w:pPr>
        <w:pStyle w:val="ListParagraph"/>
        <w:numPr>
          <w:ilvl w:val="0"/>
          <w:numId w:val="20"/>
        </w:numPr>
        <w:tabs>
          <w:tab w:val="left" w:pos="335"/>
        </w:tabs>
        <w:spacing w:before="20" w:after="20" w:line="240" w:lineRule="auto"/>
        <w:jc w:val="both"/>
        <w:rPr>
          <w:rFonts w:ascii="Times New Roman" w:hAnsi="Times New Roman"/>
          <w:sz w:val="26"/>
          <w:szCs w:val="26"/>
        </w:rPr>
      </w:pPr>
      <w:r w:rsidRPr="0023618D">
        <w:rPr>
          <w:rFonts w:ascii="Times New Roman" w:hAnsi="Times New Roman"/>
          <w:sz w:val="26"/>
          <w:szCs w:val="26"/>
        </w:rPr>
        <w:t xml:space="preserve">sử dụng các cấu trúc ngữ pháp tương đối phức tạp để chuyển tải ý. </w:t>
      </w:r>
    </w:p>
    <w:p w:rsidR="005C097C" w:rsidRPr="0023618D" w:rsidRDefault="005C097C" w:rsidP="0012422B">
      <w:pPr>
        <w:pStyle w:val="ListParagraph"/>
        <w:numPr>
          <w:ilvl w:val="0"/>
          <w:numId w:val="20"/>
        </w:numPr>
        <w:tabs>
          <w:tab w:val="left" w:pos="335"/>
        </w:tabs>
        <w:spacing w:before="20" w:after="20" w:line="240" w:lineRule="auto"/>
        <w:jc w:val="both"/>
        <w:rPr>
          <w:rFonts w:ascii="Times New Roman" w:hAnsi="Times New Roman"/>
          <w:sz w:val="26"/>
          <w:szCs w:val="26"/>
        </w:rPr>
      </w:pPr>
      <w:r w:rsidRPr="0023618D">
        <w:rPr>
          <w:rFonts w:ascii="Times New Roman" w:hAnsi="Times New Roman"/>
          <w:sz w:val="26"/>
          <w:szCs w:val="26"/>
        </w:rPr>
        <w:t>trình bày và bảo vệ ý kiến cá nhân về các vấn đề đơn giản liên quan đến cá nhân, gia đình, xã hội.</w:t>
      </w:r>
    </w:p>
    <w:p w:rsidR="00356AFA" w:rsidRPr="0023618D" w:rsidRDefault="00356AFA" w:rsidP="0012422B">
      <w:pPr>
        <w:tabs>
          <w:tab w:val="left" w:pos="335"/>
        </w:tabs>
        <w:spacing w:before="20" w:after="20"/>
        <w:jc w:val="both"/>
        <w:rPr>
          <w:sz w:val="26"/>
          <w:szCs w:val="26"/>
        </w:rPr>
      </w:pPr>
    </w:p>
    <w:p w:rsidR="005C097C" w:rsidRPr="0023618D" w:rsidRDefault="005C097C" w:rsidP="0012422B">
      <w:pPr>
        <w:pStyle w:val="ListParagraph"/>
        <w:numPr>
          <w:ilvl w:val="0"/>
          <w:numId w:val="20"/>
        </w:numPr>
        <w:tabs>
          <w:tab w:val="left" w:pos="335"/>
        </w:tabs>
        <w:spacing w:before="20" w:after="20" w:line="240" w:lineRule="auto"/>
        <w:jc w:val="both"/>
        <w:rPr>
          <w:rFonts w:ascii="Times New Roman" w:hAnsi="Times New Roman"/>
          <w:sz w:val="26"/>
          <w:szCs w:val="26"/>
        </w:rPr>
      </w:pPr>
      <w:r w:rsidRPr="0023618D">
        <w:rPr>
          <w:rFonts w:ascii="Times New Roman" w:hAnsi="Times New Roman"/>
          <w:sz w:val="26"/>
          <w:szCs w:val="26"/>
        </w:rPr>
        <w:t>phát triển các kỹ năng thảo luận nhóm như lắng nghe, tham gia, tán thành, phản bác ý kiến…</w:t>
      </w:r>
    </w:p>
    <w:p w:rsidR="005C097C" w:rsidRPr="0023618D" w:rsidRDefault="005C097C" w:rsidP="0012422B">
      <w:pPr>
        <w:pStyle w:val="ListParagraph"/>
        <w:numPr>
          <w:ilvl w:val="0"/>
          <w:numId w:val="20"/>
        </w:numPr>
        <w:tabs>
          <w:tab w:val="left" w:pos="335"/>
        </w:tabs>
        <w:spacing w:before="20" w:after="20" w:line="240" w:lineRule="auto"/>
        <w:jc w:val="both"/>
        <w:rPr>
          <w:rFonts w:ascii="Times New Roman" w:hAnsi="Times New Roman"/>
          <w:sz w:val="26"/>
          <w:szCs w:val="26"/>
        </w:rPr>
      </w:pPr>
      <w:r w:rsidRPr="0023618D">
        <w:rPr>
          <w:rFonts w:ascii="Times New Roman" w:hAnsi="Times New Roman"/>
          <w:sz w:val="26"/>
          <w:szCs w:val="26"/>
        </w:rPr>
        <w:t>tìm kiếm thông tin qua các phương tiện tra cứu như sách, báo, internet…</w:t>
      </w:r>
    </w:p>
    <w:p w:rsidR="005C097C" w:rsidRPr="0023618D" w:rsidRDefault="005C097C" w:rsidP="0012422B">
      <w:pPr>
        <w:tabs>
          <w:tab w:val="left" w:pos="335"/>
        </w:tabs>
        <w:spacing w:before="20" w:after="20"/>
        <w:jc w:val="both"/>
        <w:rPr>
          <w:b/>
          <w:sz w:val="26"/>
          <w:szCs w:val="26"/>
        </w:rPr>
      </w:pPr>
    </w:p>
    <w:p w:rsidR="005C097C" w:rsidRPr="0023618D" w:rsidRDefault="005C097C" w:rsidP="0012422B">
      <w:pPr>
        <w:pStyle w:val="ListParagraph"/>
        <w:numPr>
          <w:ilvl w:val="0"/>
          <w:numId w:val="21"/>
        </w:numPr>
        <w:tabs>
          <w:tab w:val="left" w:pos="335"/>
        </w:tabs>
        <w:spacing w:before="20" w:after="20" w:line="240" w:lineRule="auto"/>
        <w:jc w:val="both"/>
        <w:rPr>
          <w:rFonts w:ascii="Times New Roman" w:hAnsi="Times New Roman"/>
          <w:b/>
          <w:sz w:val="26"/>
          <w:szCs w:val="26"/>
        </w:rPr>
      </w:pPr>
      <w:r w:rsidRPr="0023618D">
        <w:rPr>
          <w:rFonts w:ascii="Times New Roman" w:hAnsi="Times New Roman"/>
          <w:b/>
          <w:sz w:val="26"/>
          <w:szCs w:val="26"/>
        </w:rPr>
        <w:lastRenderedPageBreak/>
        <w:t>Tóm tắt nội dung học phần</w:t>
      </w:r>
    </w:p>
    <w:p w:rsidR="005C097C" w:rsidRPr="0023618D" w:rsidRDefault="005C097C" w:rsidP="0012422B">
      <w:pPr>
        <w:tabs>
          <w:tab w:val="left" w:pos="335"/>
        </w:tabs>
        <w:spacing w:before="20" w:after="20"/>
        <w:ind w:left="335"/>
        <w:jc w:val="both"/>
        <w:rPr>
          <w:sz w:val="26"/>
          <w:szCs w:val="26"/>
        </w:rPr>
      </w:pPr>
      <w:r w:rsidRPr="0023618D">
        <w:rPr>
          <w:sz w:val="26"/>
          <w:szCs w:val="26"/>
        </w:rPr>
        <w:tab/>
        <w:t xml:space="preserve">Học phần giúp sinh viên phát triển các kỹ thuật/kỹ năng diễn đạt nói về các đề tài văn hóa, xã hội, kinh tế, môi trường bên cạnh các chủ đề quen thuộc trong cuộc sống. Sinh viên có 30 tiết lên lớp và thực hành các bài hội thoại, diễn đạt tại lớp. Sinh viên thực hành theo cặp, nhóm và cá nhân. </w:t>
      </w:r>
    </w:p>
    <w:p w:rsidR="005C097C" w:rsidRPr="0023618D" w:rsidRDefault="005C097C" w:rsidP="0012422B">
      <w:pPr>
        <w:spacing w:before="20" w:after="20"/>
        <w:ind w:left="335" w:firstLine="385"/>
        <w:rPr>
          <w:sz w:val="26"/>
          <w:szCs w:val="26"/>
        </w:rPr>
      </w:pPr>
      <w:r w:rsidRPr="0023618D">
        <w:rPr>
          <w:sz w:val="26"/>
          <w:szCs w:val="26"/>
        </w:rPr>
        <w:t xml:space="preserve">Kỹ năng được đánh giá theo bậc 3 trong Khung ngoại ngữ 6 bậc Việt Nam: Sinh viên được đánh giá khả năng: </w:t>
      </w:r>
    </w:p>
    <w:p w:rsidR="005C097C" w:rsidRPr="0023618D" w:rsidRDefault="005C097C" w:rsidP="0012422B">
      <w:pPr>
        <w:pStyle w:val="ListParagraph"/>
        <w:numPr>
          <w:ilvl w:val="0"/>
          <w:numId w:val="22"/>
        </w:numPr>
        <w:spacing w:before="20" w:after="20" w:line="240" w:lineRule="auto"/>
        <w:jc w:val="both"/>
        <w:rPr>
          <w:rFonts w:ascii="Times New Roman" w:hAnsi="Times New Roman"/>
          <w:sz w:val="26"/>
          <w:szCs w:val="26"/>
        </w:rPr>
      </w:pPr>
      <w:r w:rsidRPr="0023618D">
        <w:rPr>
          <w:rFonts w:ascii="Times New Roman" w:hAnsi="Times New Roman"/>
          <w:sz w:val="26"/>
          <w:szCs w:val="26"/>
        </w:rPr>
        <w:t>Có thể giao tiếp độc lập về nhiều chủ đề, có lập luận và cấu trúc mạch lạc, kết nối giữa các ý trong trình bày, sử dụng ngôn từ trôi chảy, chính xác.</w:t>
      </w:r>
    </w:p>
    <w:p w:rsidR="005C097C" w:rsidRPr="0023618D" w:rsidRDefault="005C097C" w:rsidP="0012422B">
      <w:pPr>
        <w:pStyle w:val="ListParagraph"/>
        <w:numPr>
          <w:ilvl w:val="0"/>
          <w:numId w:val="22"/>
        </w:numPr>
        <w:tabs>
          <w:tab w:val="left" w:pos="335"/>
        </w:tabs>
        <w:spacing w:before="20" w:after="20" w:line="240" w:lineRule="auto"/>
        <w:jc w:val="both"/>
        <w:rPr>
          <w:rFonts w:ascii="Times New Roman" w:hAnsi="Times New Roman"/>
          <w:sz w:val="26"/>
          <w:szCs w:val="26"/>
        </w:rPr>
      </w:pPr>
      <w:r w:rsidRPr="0023618D">
        <w:rPr>
          <w:rFonts w:ascii="Times New Roman" w:hAnsi="Times New Roman"/>
          <w:sz w:val="26"/>
          <w:szCs w:val="26"/>
        </w:rPr>
        <w:t>Có thể trình bày về ý nghĩa của một sự kiện hay trải nghiệm của cá nhân, giải thích và bảo vệ quan điểm của mình một cách rõ ràng bằng lập luận chặt chẽ và phù hợp.</w:t>
      </w:r>
      <w:bookmarkStart w:id="1" w:name="_GoBack"/>
      <w:bookmarkEnd w:id="1"/>
    </w:p>
    <w:p w:rsidR="005C097C" w:rsidRPr="0023618D" w:rsidRDefault="005C097C" w:rsidP="0012422B">
      <w:pPr>
        <w:pStyle w:val="ListParagraph"/>
        <w:numPr>
          <w:ilvl w:val="0"/>
          <w:numId w:val="23"/>
        </w:numPr>
        <w:spacing w:before="20" w:after="20" w:line="240" w:lineRule="auto"/>
        <w:jc w:val="both"/>
        <w:rPr>
          <w:rFonts w:ascii="Times New Roman" w:hAnsi="Times New Roman"/>
          <w:b/>
          <w:bCs/>
          <w:sz w:val="26"/>
          <w:szCs w:val="26"/>
        </w:rPr>
      </w:pPr>
      <w:r w:rsidRPr="0023618D">
        <w:rPr>
          <w:rFonts w:ascii="Times New Roman" w:hAnsi="Times New Roman"/>
          <w:b/>
          <w:bCs/>
          <w:sz w:val="26"/>
          <w:szCs w:val="26"/>
        </w:rPr>
        <w:t>Nội dung chi tiết học phần</w:t>
      </w:r>
    </w:p>
    <w:tbl>
      <w:tblPr>
        <w:tblStyle w:val="TableGrid"/>
        <w:tblW w:w="8580" w:type="dxa"/>
        <w:tblInd w:w="468" w:type="dxa"/>
        <w:tblLook w:val="04A0" w:firstRow="1" w:lastRow="0" w:firstColumn="1" w:lastColumn="0" w:noHBand="0" w:noVBand="1"/>
      </w:tblPr>
      <w:tblGrid>
        <w:gridCol w:w="708"/>
        <w:gridCol w:w="6942"/>
        <w:gridCol w:w="930"/>
      </w:tblGrid>
      <w:tr w:rsidR="0023618D" w:rsidRPr="0023618D" w:rsidTr="0023618D">
        <w:tc>
          <w:tcPr>
            <w:tcW w:w="708" w:type="dxa"/>
          </w:tcPr>
          <w:p w:rsidR="00D37300" w:rsidRPr="0023618D" w:rsidRDefault="00D37300" w:rsidP="00F150C1">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STT</w:t>
            </w:r>
          </w:p>
        </w:tc>
        <w:tc>
          <w:tcPr>
            <w:tcW w:w="6942" w:type="dxa"/>
          </w:tcPr>
          <w:p w:rsidR="00D37300" w:rsidRPr="0023618D" w:rsidRDefault="00D37300" w:rsidP="00F150C1">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Nội dung</w:t>
            </w:r>
          </w:p>
        </w:tc>
        <w:tc>
          <w:tcPr>
            <w:tcW w:w="930" w:type="dxa"/>
          </w:tcPr>
          <w:p w:rsidR="00D37300" w:rsidRPr="0023618D" w:rsidRDefault="00D37300" w:rsidP="008215A5">
            <w:pPr>
              <w:pStyle w:val="ListParagraph"/>
              <w:spacing w:before="20" w:after="20" w:line="240" w:lineRule="auto"/>
              <w:ind w:left="0"/>
              <w:jc w:val="center"/>
              <w:rPr>
                <w:rFonts w:ascii="Times New Roman" w:hAnsi="Times New Roman"/>
                <w:b/>
                <w:bCs/>
                <w:sz w:val="26"/>
                <w:szCs w:val="26"/>
              </w:rPr>
            </w:pPr>
            <w:r w:rsidRPr="0023618D">
              <w:rPr>
                <w:rFonts w:ascii="Times New Roman" w:hAnsi="Times New Roman"/>
                <w:b/>
                <w:bCs/>
                <w:sz w:val="26"/>
                <w:szCs w:val="26"/>
              </w:rPr>
              <w:t>Số tiết</w:t>
            </w:r>
          </w:p>
        </w:tc>
      </w:tr>
      <w:tr w:rsidR="0023618D" w:rsidRPr="0023618D" w:rsidTr="0023618D">
        <w:tc>
          <w:tcPr>
            <w:tcW w:w="708" w:type="dxa"/>
          </w:tcPr>
          <w:p w:rsidR="00D37300" w:rsidRPr="0023618D" w:rsidRDefault="009F1D47" w:rsidP="00F150C1">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1</w:t>
            </w:r>
          </w:p>
        </w:tc>
        <w:tc>
          <w:tcPr>
            <w:tcW w:w="6942" w:type="dxa"/>
          </w:tcPr>
          <w:p w:rsidR="00D37300" w:rsidRPr="0023618D" w:rsidRDefault="00D37300" w:rsidP="00F150C1">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sz w:val="26"/>
                <w:szCs w:val="26"/>
              </w:rPr>
              <w:t>Course introduction &amp; students’ self introduction</w:t>
            </w:r>
          </w:p>
        </w:tc>
        <w:tc>
          <w:tcPr>
            <w:tcW w:w="930" w:type="dxa"/>
          </w:tcPr>
          <w:p w:rsidR="00D37300" w:rsidRPr="0023618D" w:rsidRDefault="008F759F" w:rsidP="008215A5">
            <w:pPr>
              <w:pStyle w:val="ListParagraph"/>
              <w:spacing w:before="20" w:after="20" w:line="240" w:lineRule="auto"/>
              <w:ind w:left="0"/>
              <w:jc w:val="center"/>
              <w:rPr>
                <w:rFonts w:ascii="Times New Roman" w:hAnsi="Times New Roman"/>
                <w:b/>
                <w:bCs/>
                <w:sz w:val="26"/>
                <w:szCs w:val="26"/>
              </w:rPr>
            </w:pPr>
            <w:r w:rsidRPr="0023618D">
              <w:rPr>
                <w:rFonts w:ascii="Times New Roman" w:hAnsi="Times New Roman"/>
                <w:b/>
                <w:bCs/>
                <w:sz w:val="26"/>
                <w:szCs w:val="26"/>
              </w:rPr>
              <w:t>3</w:t>
            </w:r>
          </w:p>
        </w:tc>
      </w:tr>
      <w:tr w:rsidR="0023618D" w:rsidRPr="0023618D" w:rsidTr="0023618D">
        <w:tc>
          <w:tcPr>
            <w:tcW w:w="708" w:type="dxa"/>
          </w:tcPr>
          <w:p w:rsidR="00D37300" w:rsidRPr="0023618D" w:rsidRDefault="008F759F" w:rsidP="00F150C1">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2</w:t>
            </w:r>
          </w:p>
        </w:tc>
        <w:tc>
          <w:tcPr>
            <w:tcW w:w="6942" w:type="dxa"/>
          </w:tcPr>
          <w:p w:rsidR="00D37300" w:rsidRPr="0023618D" w:rsidRDefault="009F1D47" w:rsidP="00F150C1">
            <w:pPr>
              <w:pStyle w:val="ListParagraph"/>
              <w:spacing w:before="20" w:after="20" w:line="240" w:lineRule="auto"/>
              <w:ind w:left="0"/>
              <w:jc w:val="both"/>
              <w:rPr>
                <w:rFonts w:ascii="Times New Roman" w:hAnsi="Times New Roman"/>
                <w:b/>
                <w:sz w:val="26"/>
                <w:szCs w:val="26"/>
              </w:rPr>
            </w:pPr>
            <w:r w:rsidRPr="0023618D">
              <w:rPr>
                <w:rFonts w:ascii="Times New Roman" w:hAnsi="Times New Roman"/>
                <w:b/>
                <w:sz w:val="26"/>
                <w:szCs w:val="26"/>
              </w:rPr>
              <w:t xml:space="preserve">Unit 1: </w:t>
            </w:r>
            <w:r w:rsidRPr="0023618D">
              <w:rPr>
                <w:rFonts w:ascii="Times New Roman" w:hAnsi="Times New Roman"/>
                <w:b/>
                <w:sz w:val="26"/>
                <w:szCs w:val="26"/>
              </w:rPr>
              <w:t>Work</w:t>
            </w:r>
          </w:p>
          <w:p w:rsidR="009F1D47" w:rsidRPr="0023618D" w:rsidRDefault="009F1D47" w:rsidP="009F1D47">
            <w:pPr>
              <w:tabs>
                <w:tab w:val="left" w:pos="1809"/>
              </w:tabs>
              <w:spacing w:before="20" w:after="20"/>
              <w:jc w:val="both"/>
              <w:rPr>
                <w:sz w:val="26"/>
                <w:szCs w:val="26"/>
              </w:rPr>
            </w:pPr>
            <w:r w:rsidRPr="0023618D">
              <w:rPr>
                <w:sz w:val="26"/>
                <w:szCs w:val="26"/>
              </w:rPr>
              <w:t>Offbeat jobs (NorthStar 2)</w:t>
            </w:r>
          </w:p>
          <w:p w:rsidR="009F1D47" w:rsidRPr="0023618D" w:rsidRDefault="009F1D47" w:rsidP="008215A5">
            <w:pPr>
              <w:tabs>
                <w:tab w:val="left" w:pos="1809"/>
              </w:tabs>
              <w:spacing w:before="20" w:after="20"/>
              <w:jc w:val="both"/>
              <w:rPr>
                <w:i/>
                <w:sz w:val="26"/>
                <w:szCs w:val="26"/>
              </w:rPr>
            </w:pPr>
            <w:r w:rsidRPr="0023618D">
              <w:rPr>
                <w:i/>
                <w:sz w:val="26"/>
                <w:szCs w:val="26"/>
              </w:rPr>
              <w:t xml:space="preserve">+ Extra: Job advertisements (Total English intermediate, Unit 9, p.128) </w:t>
            </w:r>
          </w:p>
        </w:tc>
        <w:tc>
          <w:tcPr>
            <w:tcW w:w="930" w:type="dxa"/>
          </w:tcPr>
          <w:p w:rsidR="00D37300" w:rsidRPr="0023618D" w:rsidRDefault="008F759F" w:rsidP="008215A5">
            <w:pPr>
              <w:pStyle w:val="ListParagraph"/>
              <w:spacing w:before="20" w:after="20" w:line="240" w:lineRule="auto"/>
              <w:ind w:left="0"/>
              <w:jc w:val="center"/>
              <w:rPr>
                <w:rFonts w:ascii="Times New Roman" w:hAnsi="Times New Roman"/>
                <w:b/>
                <w:bCs/>
                <w:sz w:val="26"/>
                <w:szCs w:val="26"/>
              </w:rPr>
            </w:pPr>
            <w:r w:rsidRPr="0023618D">
              <w:rPr>
                <w:rFonts w:ascii="Times New Roman" w:hAnsi="Times New Roman"/>
                <w:b/>
                <w:bCs/>
                <w:sz w:val="26"/>
                <w:szCs w:val="26"/>
              </w:rPr>
              <w:t>2</w:t>
            </w:r>
          </w:p>
        </w:tc>
      </w:tr>
      <w:tr w:rsidR="0023618D" w:rsidRPr="0023618D" w:rsidTr="0023618D">
        <w:tc>
          <w:tcPr>
            <w:tcW w:w="708" w:type="dxa"/>
          </w:tcPr>
          <w:p w:rsidR="00D37300" w:rsidRPr="0023618D" w:rsidRDefault="008F759F" w:rsidP="00F150C1">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3</w:t>
            </w:r>
          </w:p>
        </w:tc>
        <w:tc>
          <w:tcPr>
            <w:tcW w:w="6942" w:type="dxa"/>
          </w:tcPr>
          <w:p w:rsidR="00D37300" w:rsidRPr="0023618D" w:rsidRDefault="009F1D47" w:rsidP="00F150C1">
            <w:pPr>
              <w:pStyle w:val="ListParagraph"/>
              <w:spacing w:before="20" w:after="20" w:line="240" w:lineRule="auto"/>
              <w:ind w:left="0"/>
              <w:jc w:val="both"/>
              <w:rPr>
                <w:rFonts w:ascii="Times New Roman" w:hAnsi="Times New Roman"/>
                <w:b/>
                <w:sz w:val="26"/>
                <w:szCs w:val="26"/>
              </w:rPr>
            </w:pPr>
            <w:r w:rsidRPr="0023618D">
              <w:rPr>
                <w:rFonts w:ascii="Times New Roman" w:hAnsi="Times New Roman"/>
                <w:b/>
                <w:bCs/>
                <w:sz w:val="26"/>
                <w:szCs w:val="26"/>
              </w:rPr>
              <w:t xml:space="preserve">Unit 2: </w:t>
            </w:r>
            <w:r w:rsidRPr="0023618D">
              <w:rPr>
                <w:rFonts w:ascii="Times New Roman" w:hAnsi="Times New Roman"/>
                <w:b/>
                <w:sz w:val="26"/>
                <w:szCs w:val="26"/>
              </w:rPr>
              <w:t>Student life</w:t>
            </w:r>
          </w:p>
          <w:p w:rsidR="009F1D47" w:rsidRPr="0023618D" w:rsidRDefault="009F1D47" w:rsidP="009F1D47">
            <w:pPr>
              <w:tabs>
                <w:tab w:val="left" w:pos="1809"/>
              </w:tabs>
              <w:spacing w:before="20" w:after="20"/>
              <w:jc w:val="both"/>
              <w:rPr>
                <w:bCs/>
                <w:sz w:val="26"/>
                <w:szCs w:val="26"/>
              </w:rPr>
            </w:pPr>
            <w:r w:rsidRPr="0023618D">
              <w:rPr>
                <w:bCs/>
                <w:sz w:val="26"/>
                <w:szCs w:val="26"/>
              </w:rPr>
              <w:t xml:space="preserve">Where does the time go? </w:t>
            </w:r>
            <w:r w:rsidRPr="0023618D">
              <w:rPr>
                <w:sz w:val="26"/>
                <w:szCs w:val="26"/>
              </w:rPr>
              <w:t>(NorthStar 2)</w:t>
            </w:r>
          </w:p>
          <w:p w:rsidR="009F1D47" w:rsidRPr="0023618D" w:rsidRDefault="009F1D47" w:rsidP="004854BD">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Cs/>
                <w:i/>
                <w:sz w:val="26"/>
                <w:szCs w:val="26"/>
              </w:rPr>
              <w:t xml:space="preserve">+ </w:t>
            </w:r>
            <w:r w:rsidRPr="0023618D">
              <w:rPr>
                <w:rFonts w:ascii="Times New Roman" w:hAnsi="Times New Roman"/>
                <w:i/>
                <w:sz w:val="26"/>
                <w:szCs w:val="26"/>
              </w:rPr>
              <w:t>Extra:</w:t>
            </w:r>
            <w:r w:rsidRPr="0023618D">
              <w:rPr>
                <w:rFonts w:ascii="Times New Roman" w:hAnsi="Times New Roman"/>
                <w:bCs/>
                <w:i/>
                <w:sz w:val="26"/>
                <w:szCs w:val="26"/>
              </w:rPr>
              <w:t xml:space="preserve"> </w:t>
            </w:r>
            <w:r w:rsidR="00DE2FFF" w:rsidRPr="0023618D">
              <w:rPr>
                <w:rFonts w:ascii="Times New Roman" w:hAnsi="Times New Roman"/>
                <w:bCs/>
                <w:i/>
                <w:sz w:val="26"/>
                <w:szCs w:val="26"/>
              </w:rPr>
              <w:t>Campus life</w:t>
            </w:r>
            <w:r w:rsidRPr="0023618D">
              <w:rPr>
                <w:rFonts w:ascii="Times New Roman" w:hAnsi="Times New Roman"/>
                <w:bCs/>
                <w:i/>
                <w:sz w:val="26"/>
                <w:szCs w:val="26"/>
              </w:rPr>
              <w:t xml:space="preserve"> </w:t>
            </w:r>
            <w:r w:rsidRPr="0023618D">
              <w:rPr>
                <w:rFonts w:ascii="Times New Roman" w:hAnsi="Times New Roman"/>
                <w:i/>
                <w:sz w:val="26"/>
                <w:szCs w:val="26"/>
              </w:rPr>
              <w:t xml:space="preserve">(Q: </w:t>
            </w:r>
            <w:r w:rsidR="00DE2FFF" w:rsidRPr="0023618D">
              <w:rPr>
                <w:rFonts w:ascii="Times New Roman" w:hAnsi="Times New Roman"/>
                <w:i/>
                <w:sz w:val="26"/>
                <w:szCs w:val="26"/>
              </w:rPr>
              <w:t xml:space="preserve">Developing tactics for Listening, Unit </w:t>
            </w:r>
            <w:r w:rsidR="004854BD" w:rsidRPr="0023618D">
              <w:rPr>
                <w:rFonts w:ascii="Times New Roman" w:hAnsi="Times New Roman"/>
                <w:i/>
                <w:sz w:val="26"/>
                <w:szCs w:val="26"/>
              </w:rPr>
              <w:t>1</w:t>
            </w:r>
            <w:r w:rsidR="00DE2FFF" w:rsidRPr="0023618D">
              <w:rPr>
                <w:rFonts w:ascii="Times New Roman" w:hAnsi="Times New Roman"/>
                <w:i/>
                <w:sz w:val="26"/>
                <w:szCs w:val="26"/>
              </w:rPr>
              <w:t>2, p.</w:t>
            </w:r>
            <w:r w:rsidR="004854BD" w:rsidRPr="0023618D">
              <w:rPr>
                <w:rFonts w:ascii="Times New Roman" w:hAnsi="Times New Roman"/>
                <w:i/>
                <w:sz w:val="26"/>
                <w:szCs w:val="26"/>
              </w:rPr>
              <w:t>46</w:t>
            </w:r>
            <w:r w:rsidRPr="0023618D">
              <w:rPr>
                <w:rFonts w:ascii="Times New Roman" w:hAnsi="Times New Roman"/>
                <w:i/>
                <w:sz w:val="26"/>
                <w:szCs w:val="26"/>
              </w:rPr>
              <w:t>)</w:t>
            </w:r>
          </w:p>
        </w:tc>
        <w:tc>
          <w:tcPr>
            <w:tcW w:w="930" w:type="dxa"/>
          </w:tcPr>
          <w:p w:rsidR="00D37300" w:rsidRPr="0023618D" w:rsidRDefault="008F759F" w:rsidP="008215A5">
            <w:pPr>
              <w:pStyle w:val="ListParagraph"/>
              <w:spacing w:before="20" w:after="20" w:line="240" w:lineRule="auto"/>
              <w:ind w:left="0"/>
              <w:jc w:val="center"/>
              <w:rPr>
                <w:rFonts w:ascii="Times New Roman" w:hAnsi="Times New Roman"/>
                <w:b/>
                <w:bCs/>
                <w:sz w:val="26"/>
                <w:szCs w:val="26"/>
              </w:rPr>
            </w:pPr>
            <w:r w:rsidRPr="0023618D">
              <w:rPr>
                <w:rFonts w:ascii="Times New Roman" w:hAnsi="Times New Roman"/>
                <w:b/>
                <w:bCs/>
                <w:sz w:val="26"/>
                <w:szCs w:val="26"/>
              </w:rPr>
              <w:t>2</w:t>
            </w:r>
          </w:p>
        </w:tc>
      </w:tr>
      <w:tr w:rsidR="0023618D" w:rsidRPr="0023618D" w:rsidTr="0023618D">
        <w:tc>
          <w:tcPr>
            <w:tcW w:w="708" w:type="dxa"/>
          </w:tcPr>
          <w:p w:rsidR="00D37300" w:rsidRPr="0023618D" w:rsidRDefault="008F759F" w:rsidP="00F150C1">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4</w:t>
            </w:r>
          </w:p>
        </w:tc>
        <w:tc>
          <w:tcPr>
            <w:tcW w:w="6942" w:type="dxa"/>
          </w:tcPr>
          <w:p w:rsidR="00D37300" w:rsidRPr="0023618D" w:rsidRDefault="009F1D47" w:rsidP="00F150C1">
            <w:pPr>
              <w:pStyle w:val="ListParagraph"/>
              <w:spacing w:before="20" w:after="20" w:line="240" w:lineRule="auto"/>
              <w:ind w:left="0"/>
              <w:jc w:val="both"/>
              <w:rPr>
                <w:rFonts w:ascii="Times New Roman" w:hAnsi="Times New Roman"/>
                <w:b/>
                <w:sz w:val="26"/>
                <w:szCs w:val="26"/>
              </w:rPr>
            </w:pPr>
            <w:r w:rsidRPr="0023618D">
              <w:rPr>
                <w:rFonts w:ascii="Times New Roman" w:hAnsi="Times New Roman"/>
                <w:b/>
                <w:bCs/>
                <w:sz w:val="26"/>
                <w:szCs w:val="26"/>
              </w:rPr>
              <w:t xml:space="preserve">Unit 3: </w:t>
            </w:r>
            <w:r w:rsidRPr="0023618D">
              <w:rPr>
                <w:rFonts w:ascii="Times New Roman" w:hAnsi="Times New Roman"/>
                <w:b/>
                <w:sz w:val="26"/>
                <w:szCs w:val="26"/>
              </w:rPr>
              <w:t>Money</w:t>
            </w:r>
          </w:p>
          <w:p w:rsidR="009F1D47" w:rsidRPr="0023618D" w:rsidRDefault="009F1D47" w:rsidP="009F1D47">
            <w:pPr>
              <w:tabs>
                <w:tab w:val="left" w:pos="1809"/>
              </w:tabs>
              <w:spacing w:before="20" w:after="20"/>
              <w:jc w:val="both"/>
              <w:rPr>
                <w:sz w:val="26"/>
                <w:szCs w:val="26"/>
              </w:rPr>
            </w:pPr>
            <w:r w:rsidRPr="0023618D">
              <w:rPr>
                <w:sz w:val="26"/>
                <w:szCs w:val="26"/>
              </w:rPr>
              <w:t>A penny saved is a penny earned</w:t>
            </w:r>
            <w:r w:rsidRPr="0023618D">
              <w:rPr>
                <w:sz w:val="26"/>
                <w:szCs w:val="26"/>
              </w:rPr>
              <w:tab/>
              <w:t>(NorthStar 2)</w:t>
            </w:r>
          </w:p>
          <w:p w:rsidR="009F1D47" w:rsidRPr="0023618D" w:rsidRDefault="009F1D47" w:rsidP="008215A5">
            <w:pPr>
              <w:tabs>
                <w:tab w:val="left" w:pos="1809"/>
              </w:tabs>
              <w:spacing w:before="20" w:after="20"/>
              <w:jc w:val="both"/>
              <w:rPr>
                <w:sz w:val="26"/>
                <w:szCs w:val="26"/>
              </w:rPr>
            </w:pPr>
            <w:r w:rsidRPr="0023618D">
              <w:rPr>
                <w:sz w:val="26"/>
                <w:szCs w:val="26"/>
              </w:rPr>
              <w:t xml:space="preserve">+ </w:t>
            </w:r>
            <w:r w:rsidRPr="0023618D">
              <w:rPr>
                <w:i/>
                <w:sz w:val="26"/>
                <w:szCs w:val="26"/>
              </w:rPr>
              <w:t>Extra: What a waste! (Total English intermediate, Unit 4, p.58)</w:t>
            </w:r>
          </w:p>
        </w:tc>
        <w:tc>
          <w:tcPr>
            <w:tcW w:w="930" w:type="dxa"/>
          </w:tcPr>
          <w:p w:rsidR="00D37300" w:rsidRPr="0023618D" w:rsidRDefault="008F759F" w:rsidP="008215A5">
            <w:pPr>
              <w:pStyle w:val="ListParagraph"/>
              <w:spacing w:before="20" w:after="20" w:line="240" w:lineRule="auto"/>
              <w:ind w:left="0"/>
              <w:jc w:val="center"/>
              <w:rPr>
                <w:rFonts w:ascii="Times New Roman" w:hAnsi="Times New Roman"/>
                <w:b/>
                <w:bCs/>
                <w:sz w:val="26"/>
                <w:szCs w:val="26"/>
              </w:rPr>
            </w:pPr>
            <w:r w:rsidRPr="0023618D">
              <w:rPr>
                <w:rFonts w:ascii="Times New Roman" w:hAnsi="Times New Roman"/>
                <w:b/>
                <w:bCs/>
                <w:sz w:val="26"/>
                <w:szCs w:val="26"/>
              </w:rPr>
              <w:t>2</w:t>
            </w:r>
          </w:p>
        </w:tc>
      </w:tr>
      <w:tr w:rsidR="0023618D" w:rsidRPr="0023618D" w:rsidTr="0023618D">
        <w:tc>
          <w:tcPr>
            <w:tcW w:w="708" w:type="dxa"/>
          </w:tcPr>
          <w:p w:rsidR="00D37300" w:rsidRPr="0023618D" w:rsidRDefault="008F759F" w:rsidP="00F150C1">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5</w:t>
            </w:r>
          </w:p>
        </w:tc>
        <w:tc>
          <w:tcPr>
            <w:tcW w:w="6942" w:type="dxa"/>
          </w:tcPr>
          <w:p w:rsidR="00D37300" w:rsidRPr="0023618D" w:rsidRDefault="009F1D47" w:rsidP="00F150C1">
            <w:pPr>
              <w:pStyle w:val="ListParagraph"/>
              <w:spacing w:before="20" w:after="20" w:line="240" w:lineRule="auto"/>
              <w:ind w:left="0"/>
              <w:jc w:val="both"/>
              <w:rPr>
                <w:rFonts w:ascii="Times New Roman" w:hAnsi="Times New Roman"/>
                <w:b/>
                <w:sz w:val="26"/>
                <w:szCs w:val="26"/>
              </w:rPr>
            </w:pPr>
            <w:r w:rsidRPr="0023618D">
              <w:rPr>
                <w:rFonts w:ascii="Times New Roman" w:hAnsi="Times New Roman"/>
                <w:b/>
                <w:bCs/>
                <w:sz w:val="26"/>
                <w:szCs w:val="26"/>
              </w:rPr>
              <w:t xml:space="preserve">Unit 4: </w:t>
            </w:r>
            <w:r w:rsidRPr="0023618D">
              <w:rPr>
                <w:rFonts w:ascii="Times New Roman" w:hAnsi="Times New Roman"/>
                <w:b/>
                <w:sz w:val="26"/>
                <w:szCs w:val="26"/>
              </w:rPr>
              <w:t>Etiquette</w:t>
            </w:r>
          </w:p>
          <w:p w:rsidR="009F1D47" w:rsidRPr="0023618D" w:rsidRDefault="009F1D47" w:rsidP="009F1D47">
            <w:pPr>
              <w:tabs>
                <w:tab w:val="left" w:pos="1809"/>
              </w:tabs>
              <w:spacing w:before="20" w:after="20"/>
              <w:jc w:val="both"/>
              <w:rPr>
                <w:sz w:val="26"/>
                <w:szCs w:val="26"/>
              </w:rPr>
            </w:pPr>
            <w:r w:rsidRPr="0023618D">
              <w:rPr>
                <w:sz w:val="26"/>
                <w:szCs w:val="26"/>
              </w:rPr>
              <w:t>What happened to etiquette? (NorthStar 2)</w:t>
            </w:r>
          </w:p>
          <w:p w:rsidR="009F1D47" w:rsidRPr="0023618D" w:rsidRDefault="009F1D47" w:rsidP="009F1D47">
            <w:pPr>
              <w:tabs>
                <w:tab w:val="left" w:pos="1809"/>
              </w:tabs>
              <w:spacing w:before="20" w:after="20"/>
              <w:jc w:val="both"/>
              <w:rPr>
                <w:i/>
                <w:sz w:val="26"/>
                <w:szCs w:val="26"/>
              </w:rPr>
            </w:pPr>
            <w:r w:rsidRPr="0023618D">
              <w:rPr>
                <w:i/>
                <w:sz w:val="26"/>
                <w:szCs w:val="26"/>
              </w:rPr>
              <w:t>+ Extra: A person you admire (Bridge</w:t>
            </w:r>
            <w:r w:rsidRPr="0023618D">
              <w:rPr>
                <w:i/>
                <w:sz w:val="26"/>
                <w:szCs w:val="26"/>
              </w:rPr>
              <w:t xml:space="preserve"> to IELTS band 3.5-4.5, Unit 3, </w:t>
            </w:r>
            <w:r w:rsidRPr="0023618D">
              <w:rPr>
                <w:i/>
                <w:sz w:val="26"/>
                <w:szCs w:val="26"/>
              </w:rPr>
              <w:t>p.30)</w:t>
            </w:r>
          </w:p>
        </w:tc>
        <w:tc>
          <w:tcPr>
            <w:tcW w:w="930" w:type="dxa"/>
          </w:tcPr>
          <w:p w:rsidR="00D37300" w:rsidRPr="0023618D" w:rsidRDefault="008F759F" w:rsidP="008215A5">
            <w:pPr>
              <w:pStyle w:val="ListParagraph"/>
              <w:spacing w:before="20" w:after="20" w:line="240" w:lineRule="auto"/>
              <w:ind w:left="0"/>
              <w:jc w:val="center"/>
              <w:rPr>
                <w:rFonts w:ascii="Times New Roman" w:hAnsi="Times New Roman"/>
                <w:b/>
                <w:bCs/>
                <w:sz w:val="26"/>
                <w:szCs w:val="26"/>
              </w:rPr>
            </w:pPr>
            <w:r w:rsidRPr="0023618D">
              <w:rPr>
                <w:rFonts w:ascii="Times New Roman" w:hAnsi="Times New Roman"/>
                <w:b/>
                <w:bCs/>
                <w:sz w:val="26"/>
                <w:szCs w:val="26"/>
              </w:rPr>
              <w:t>2</w:t>
            </w:r>
          </w:p>
        </w:tc>
      </w:tr>
      <w:tr w:rsidR="0023618D" w:rsidRPr="0023618D" w:rsidTr="0023618D">
        <w:tc>
          <w:tcPr>
            <w:tcW w:w="708" w:type="dxa"/>
          </w:tcPr>
          <w:p w:rsidR="009F1D47" w:rsidRPr="0023618D" w:rsidRDefault="008F759F" w:rsidP="00F150C1">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6</w:t>
            </w:r>
          </w:p>
        </w:tc>
        <w:tc>
          <w:tcPr>
            <w:tcW w:w="6942" w:type="dxa"/>
          </w:tcPr>
          <w:p w:rsidR="009F1D47" w:rsidRPr="0023618D" w:rsidRDefault="009F1D47" w:rsidP="00F150C1">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sz w:val="26"/>
                <w:szCs w:val="26"/>
              </w:rPr>
              <w:t>Practice + revision for Midterm test</w:t>
            </w:r>
          </w:p>
        </w:tc>
        <w:tc>
          <w:tcPr>
            <w:tcW w:w="930" w:type="dxa"/>
          </w:tcPr>
          <w:p w:rsidR="009F1D47" w:rsidRPr="0023618D" w:rsidRDefault="008F759F" w:rsidP="008215A5">
            <w:pPr>
              <w:pStyle w:val="ListParagraph"/>
              <w:spacing w:before="20" w:after="20" w:line="240" w:lineRule="auto"/>
              <w:ind w:left="0"/>
              <w:jc w:val="center"/>
              <w:rPr>
                <w:rFonts w:ascii="Times New Roman" w:hAnsi="Times New Roman"/>
                <w:b/>
                <w:bCs/>
                <w:sz w:val="26"/>
                <w:szCs w:val="26"/>
              </w:rPr>
            </w:pPr>
            <w:r w:rsidRPr="0023618D">
              <w:rPr>
                <w:rFonts w:ascii="Times New Roman" w:hAnsi="Times New Roman"/>
                <w:b/>
                <w:bCs/>
                <w:sz w:val="26"/>
                <w:szCs w:val="26"/>
              </w:rPr>
              <w:t>2</w:t>
            </w:r>
          </w:p>
        </w:tc>
      </w:tr>
      <w:tr w:rsidR="0023618D" w:rsidRPr="0023618D" w:rsidTr="0023618D">
        <w:tc>
          <w:tcPr>
            <w:tcW w:w="708" w:type="dxa"/>
          </w:tcPr>
          <w:p w:rsidR="009F1D47" w:rsidRPr="0023618D" w:rsidRDefault="008F759F" w:rsidP="00F150C1">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7</w:t>
            </w:r>
          </w:p>
        </w:tc>
        <w:tc>
          <w:tcPr>
            <w:tcW w:w="6942" w:type="dxa"/>
          </w:tcPr>
          <w:p w:rsidR="009F1D47" w:rsidRPr="0023618D" w:rsidRDefault="009F1D47" w:rsidP="00F150C1">
            <w:pPr>
              <w:pStyle w:val="ListParagraph"/>
              <w:spacing w:before="20" w:after="20" w:line="240" w:lineRule="auto"/>
              <w:ind w:left="0"/>
              <w:jc w:val="both"/>
              <w:rPr>
                <w:rFonts w:ascii="Times New Roman" w:hAnsi="Times New Roman"/>
                <w:sz w:val="26"/>
                <w:szCs w:val="26"/>
              </w:rPr>
            </w:pPr>
            <w:r w:rsidRPr="0023618D">
              <w:rPr>
                <w:rFonts w:ascii="Times New Roman" w:hAnsi="Times New Roman"/>
                <w:sz w:val="26"/>
                <w:szCs w:val="26"/>
              </w:rPr>
              <w:t>Mid-term test</w:t>
            </w:r>
            <w:r w:rsidR="008F759F" w:rsidRPr="0023618D">
              <w:rPr>
                <w:rFonts w:ascii="Times New Roman" w:hAnsi="Times New Roman"/>
                <w:sz w:val="26"/>
                <w:szCs w:val="26"/>
              </w:rPr>
              <w:t xml:space="preserve"> (group 1)</w:t>
            </w:r>
          </w:p>
        </w:tc>
        <w:tc>
          <w:tcPr>
            <w:tcW w:w="930" w:type="dxa"/>
          </w:tcPr>
          <w:p w:rsidR="009F1D47" w:rsidRPr="0023618D" w:rsidRDefault="008F759F" w:rsidP="008215A5">
            <w:pPr>
              <w:pStyle w:val="ListParagraph"/>
              <w:spacing w:before="20" w:after="20" w:line="240" w:lineRule="auto"/>
              <w:ind w:left="0"/>
              <w:jc w:val="center"/>
              <w:rPr>
                <w:rFonts w:ascii="Times New Roman" w:hAnsi="Times New Roman"/>
                <w:b/>
                <w:bCs/>
                <w:sz w:val="26"/>
                <w:szCs w:val="26"/>
              </w:rPr>
            </w:pPr>
            <w:r w:rsidRPr="0023618D">
              <w:rPr>
                <w:rFonts w:ascii="Times New Roman" w:hAnsi="Times New Roman"/>
                <w:b/>
                <w:bCs/>
                <w:sz w:val="26"/>
                <w:szCs w:val="26"/>
              </w:rPr>
              <w:t>3</w:t>
            </w:r>
          </w:p>
        </w:tc>
      </w:tr>
      <w:tr w:rsidR="0023618D" w:rsidRPr="0023618D" w:rsidTr="0023618D">
        <w:tc>
          <w:tcPr>
            <w:tcW w:w="708" w:type="dxa"/>
          </w:tcPr>
          <w:p w:rsidR="00CF41A6" w:rsidRPr="0023618D" w:rsidRDefault="00CF41A6" w:rsidP="00CF41A6">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8</w:t>
            </w:r>
          </w:p>
        </w:tc>
        <w:tc>
          <w:tcPr>
            <w:tcW w:w="6942" w:type="dxa"/>
          </w:tcPr>
          <w:p w:rsidR="00CF41A6" w:rsidRPr="0023618D" w:rsidRDefault="00CF41A6" w:rsidP="00CF41A6">
            <w:pPr>
              <w:pStyle w:val="ListParagraph"/>
              <w:spacing w:before="20" w:after="20" w:line="240" w:lineRule="auto"/>
              <w:ind w:left="0"/>
              <w:jc w:val="both"/>
              <w:rPr>
                <w:rFonts w:ascii="Times New Roman" w:hAnsi="Times New Roman"/>
                <w:sz w:val="26"/>
                <w:szCs w:val="26"/>
              </w:rPr>
            </w:pPr>
            <w:r w:rsidRPr="0023618D">
              <w:rPr>
                <w:rFonts w:ascii="Times New Roman" w:hAnsi="Times New Roman"/>
                <w:sz w:val="26"/>
                <w:szCs w:val="26"/>
              </w:rPr>
              <w:t xml:space="preserve">Mid-term test (group </w:t>
            </w:r>
            <w:r w:rsidRPr="0023618D">
              <w:rPr>
                <w:rFonts w:ascii="Times New Roman" w:hAnsi="Times New Roman"/>
                <w:sz w:val="26"/>
                <w:szCs w:val="26"/>
              </w:rPr>
              <w:t>2</w:t>
            </w:r>
            <w:r w:rsidRPr="0023618D">
              <w:rPr>
                <w:rFonts w:ascii="Times New Roman" w:hAnsi="Times New Roman"/>
                <w:sz w:val="26"/>
                <w:szCs w:val="26"/>
              </w:rPr>
              <w:t>)</w:t>
            </w:r>
          </w:p>
        </w:tc>
        <w:tc>
          <w:tcPr>
            <w:tcW w:w="930" w:type="dxa"/>
          </w:tcPr>
          <w:p w:rsidR="00CF41A6" w:rsidRPr="0023618D" w:rsidRDefault="00CF41A6" w:rsidP="008215A5">
            <w:pPr>
              <w:pStyle w:val="ListParagraph"/>
              <w:spacing w:before="20" w:after="20" w:line="240" w:lineRule="auto"/>
              <w:ind w:left="0"/>
              <w:jc w:val="center"/>
              <w:rPr>
                <w:rFonts w:ascii="Times New Roman" w:hAnsi="Times New Roman"/>
                <w:b/>
                <w:bCs/>
                <w:sz w:val="26"/>
                <w:szCs w:val="26"/>
              </w:rPr>
            </w:pPr>
            <w:r w:rsidRPr="0023618D">
              <w:rPr>
                <w:rFonts w:ascii="Times New Roman" w:hAnsi="Times New Roman"/>
                <w:b/>
                <w:bCs/>
                <w:sz w:val="26"/>
                <w:szCs w:val="26"/>
              </w:rPr>
              <w:t>3</w:t>
            </w:r>
          </w:p>
        </w:tc>
      </w:tr>
      <w:tr w:rsidR="0023618D" w:rsidRPr="0023618D" w:rsidTr="0023618D">
        <w:tc>
          <w:tcPr>
            <w:tcW w:w="708" w:type="dxa"/>
          </w:tcPr>
          <w:p w:rsidR="00CF41A6" w:rsidRPr="0023618D" w:rsidRDefault="00CF41A6" w:rsidP="00CF41A6">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9</w:t>
            </w:r>
          </w:p>
        </w:tc>
        <w:tc>
          <w:tcPr>
            <w:tcW w:w="6942" w:type="dxa"/>
          </w:tcPr>
          <w:p w:rsidR="00CF41A6" w:rsidRPr="0023618D" w:rsidRDefault="00CF41A6" w:rsidP="00CF41A6">
            <w:pPr>
              <w:pStyle w:val="ListParagraph"/>
              <w:spacing w:before="20" w:after="20" w:line="240" w:lineRule="auto"/>
              <w:ind w:left="0"/>
              <w:jc w:val="both"/>
              <w:rPr>
                <w:rFonts w:ascii="Times New Roman" w:hAnsi="Times New Roman"/>
                <w:b/>
                <w:sz w:val="26"/>
                <w:szCs w:val="26"/>
              </w:rPr>
            </w:pPr>
            <w:r w:rsidRPr="0023618D">
              <w:rPr>
                <w:rFonts w:ascii="Times New Roman" w:hAnsi="Times New Roman"/>
                <w:b/>
                <w:bCs/>
                <w:sz w:val="26"/>
                <w:szCs w:val="26"/>
              </w:rPr>
              <w:t xml:space="preserve">Unit 5: </w:t>
            </w:r>
            <w:r w:rsidRPr="0023618D">
              <w:rPr>
                <w:rFonts w:ascii="Times New Roman" w:hAnsi="Times New Roman"/>
                <w:b/>
                <w:sz w:val="26"/>
                <w:szCs w:val="26"/>
              </w:rPr>
              <w:t>Food</w:t>
            </w:r>
          </w:p>
          <w:p w:rsidR="00CF41A6" w:rsidRPr="0023618D" w:rsidRDefault="00CF41A6" w:rsidP="00CF41A6">
            <w:pPr>
              <w:tabs>
                <w:tab w:val="left" w:pos="1809"/>
              </w:tabs>
              <w:spacing w:before="20" w:after="20"/>
              <w:jc w:val="both"/>
              <w:rPr>
                <w:sz w:val="26"/>
                <w:szCs w:val="26"/>
              </w:rPr>
            </w:pPr>
            <w:r w:rsidRPr="0023618D">
              <w:rPr>
                <w:sz w:val="26"/>
                <w:szCs w:val="26"/>
              </w:rPr>
              <w:t>The fat tax (NorthStar 2)</w:t>
            </w:r>
          </w:p>
          <w:p w:rsidR="00CF41A6" w:rsidRPr="0023618D" w:rsidRDefault="00CF41A6" w:rsidP="00CF41A6">
            <w:pPr>
              <w:tabs>
                <w:tab w:val="left" w:pos="1809"/>
              </w:tabs>
              <w:spacing w:before="20" w:after="20"/>
              <w:jc w:val="both"/>
              <w:rPr>
                <w:i/>
                <w:sz w:val="26"/>
                <w:szCs w:val="26"/>
              </w:rPr>
            </w:pPr>
            <w:r w:rsidRPr="0023618D">
              <w:rPr>
                <w:i/>
                <w:sz w:val="26"/>
                <w:szCs w:val="26"/>
              </w:rPr>
              <w:t xml:space="preserve">+ Extra: </w:t>
            </w:r>
            <w:r w:rsidRPr="0023618D">
              <w:rPr>
                <w:bCs/>
                <w:i/>
                <w:sz w:val="26"/>
                <w:szCs w:val="26"/>
              </w:rPr>
              <w:t xml:space="preserve">What’s more important: taste or nutrition? </w:t>
            </w:r>
            <w:r w:rsidRPr="0023618D">
              <w:rPr>
                <w:i/>
                <w:sz w:val="26"/>
                <w:szCs w:val="26"/>
              </w:rPr>
              <w:t>(Q: Skills for Success 3, Unit 2, pp.38-41)</w:t>
            </w:r>
          </w:p>
        </w:tc>
        <w:tc>
          <w:tcPr>
            <w:tcW w:w="930" w:type="dxa"/>
          </w:tcPr>
          <w:p w:rsidR="00CF41A6" w:rsidRPr="0023618D" w:rsidRDefault="008215A5" w:rsidP="008215A5">
            <w:pPr>
              <w:pStyle w:val="ListParagraph"/>
              <w:spacing w:before="20" w:after="20" w:line="240" w:lineRule="auto"/>
              <w:ind w:left="0"/>
              <w:jc w:val="center"/>
              <w:rPr>
                <w:rFonts w:ascii="Times New Roman" w:hAnsi="Times New Roman"/>
                <w:b/>
                <w:bCs/>
                <w:sz w:val="26"/>
                <w:szCs w:val="26"/>
              </w:rPr>
            </w:pPr>
            <w:r w:rsidRPr="0023618D">
              <w:rPr>
                <w:rFonts w:ascii="Times New Roman" w:hAnsi="Times New Roman"/>
                <w:b/>
                <w:bCs/>
                <w:sz w:val="26"/>
                <w:szCs w:val="26"/>
              </w:rPr>
              <w:t>2</w:t>
            </w:r>
          </w:p>
        </w:tc>
      </w:tr>
      <w:tr w:rsidR="0023618D" w:rsidRPr="0023618D" w:rsidTr="0023618D">
        <w:tc>
          <w:tcPr>
            <w:tcW w:w="708" w:type="dxa"/>
          </w:tcPr>
          <w:p w:rsidR="00CF41A6" w:rsidRPr="0023618D" w:rsidRDefault="00CF41A6" w:rsidP="00CF41A6">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10</w:t>
            </w:r>
          </w:p>
        </w:tc>
        <w:tc>
          <w:tcPr>
            <w:tcW w:w="6942" w:type="dxa"/>
          </w:tcPr>
          <w:p w:rsidR="00CF41A6" w:rsidRPr="0023618D" w:rsidRDefault="00CF41A6" w:rsidP="00CF41A6">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 xml:space="preserve">Unit 6: </w:t>
            </w:r>
            <w:r w:rsidRPr="0023618D">
              <w:rPr>
                <w:rFonts w:ascii="Times New Roman" w:hAnsi="Times New Roman"/>
                <w:b/>
                <w:sz w:val="26"/>
                <w:szCs w:val="26"/>
              </w:rPr>
              <w:t>Heroes</w:t>
            </w:r>
          </w:p>
          <w:p w:rsidR="00CF41A6" w:rsidRPr="0023618D" w:rsidRDefault="00CF41A6" w:rsidP="00CF41A6">
            <w:pPr>
              <w:tabs>
                <w:tab w:val="left" w:pos="1809"/>
              </w:tabs>
              <w:spacing w:before="20" w:after="20"/>
              <w:jc w:val="both"/>
              <w:rPr>
                <w:sz w:val="26"/>
                <w:szCs w:val="26"/>
              </w:rPr>
            </w:pPr>
            <w:r w:rsidRPr="0023618D">
              <w:rPr>
                <w:sz w:val="26"/>
                <w:szCs w:val="26"/>
              </w:rPr>
              <w:t>Everyday heroes (NorthStar 2)</w:t>
            </w:r>
          </w:p>
          <w:p w:rsidR="00CF41A6" w:rsidRPr="0023618D" w:rsidRDefault="00CF41A6" w:rsidP="00DE2FFF">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i/>
                <w:sz w:val="26"/>
                <w:szCs w:val="26"/>
              </w:rPr>
              <w:t xml:space="preserve">+ Extra: </w:t>
            </w:r>
            <w:r w:rsidR="00DE2FFF" w:rsidRPr="0023618D">
              <w:rPr>
                <w:rFonts w:ascii="Times New Roman" w:hAnsi="Times New Roman"/>
                <w:i/>
                <w:sz w:val="26"/>
                <w:szCs w:val="26"/>
              </w:rPr>
              <w:t>Character traits</w:t>
            </w:r>
            <w:r w:rsidRPr="0023618D">
              <w:rPr>
                <w:rFonts w:ascii="Times New Roman" w:hAnsi="Times New Roman"/>
                <w:i/>
                <w:sz w:val="26"/>
                <w:szCs w:val="26"/>
              </w:rPr>
              <w:t xml:space="preserve"> (</w:t>
            </w:r>
            <w:r w:rsidR="00DE2FFF" w:rsidRPr="0023618D">
              <w:rPr>
                <w:rFonts w:ascii="Times New Roman" w:hAnsi="Times New Roman"/>
                <w:i/>
                <w:sz w:val="26"/>
                <w:szCs w:val="26"/>
              </w:rPr>
              <w:t>Expanding tactics for Listening</w:t>
            </w:r>
            <w:r w:rsidRPr="0023618D">
              <w:rPr>
                <w:rFonts w:ascii="Times New Roman" w:hAnsi="Times New Roman"/>
                <w:i/>
                <w:sz w:val="26"/>
                <w:szCs w:val="26"/>
              </w:rPr>
              <w:t>, Unit 5, p.</w:t>
            </w:r>
            <w:r w:rsidR="00DE2FFF" w:rsidRPr="0023618D">
              <w:rPr>
                <w:rFonts w:ascii="Times New Roman" w:hAnsi="Times New Roman"/>
                <w:i/>
                <w:sz w:val="26"/>
                <w:szCs w:val="26"/>
              </w:rPr>
              <w:t>18</w:t>
            </w:r>
          </w:p>
        </w:tc>
        <w:tc>
          <w:tcPr>
            <w:tcW w:w="930" w:type="dxa"/>
          </w:tcPr>
          <w:p w:rsidR="00CF41A6" w:rsidRPr="0023618D" w:rsidRDefault="008215A5" w:rsidP="008215A5">
            <w:pPr>
              <w:pStyle w:val="ListParagraph"/>
              <w:spacing w:before="20" w:after="20" w:line="240" w:lineRule="auto"/>
              <w:ind w:left="0"/>
              <w:jc w:val="center"/>
              <w:rPr>
                <w:rFonts w:ascii="Times New Roman" w:hAnsi="Times New Roman"/>
                <w:b/>
                <w:bCs/>
                <w:sz w:val="26"/>
                <w:szCs w:val="26"/>
              </w:rPr>
            </w:pPr>
            <w:r w:rsidRPr="0023618D">
              <w:rPr>
                <w:rFonts w:ascii="Times New Roman" w:hAnsi="Times New Roman"/>
                <w:b/>
                <w:bCs/>
                <w:sz w:val="26"/>
                <w:szCs w:val="26"/>
              </w:rPr>
              <w:t>2</w:t>
            </w:r>
          </w:p>
        </w:tc>
      </w:tr>
      <w:tr w:rsidR="0023618D" w:rsidRPr="0023618D" w:rsidTr="0023618D">
        <w:tc>
          <w:tcPr>
            <w:tcW w:w="708" w:type="dxa"/>
          </w:tcPr>
          <w:p w:rsidR="00CF41A6" w:rsidRPr="0023618D" w:rsidRDefault="00CF41A6" w:rsidP="00CF41A6">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11</w:t>
            </w:r>
          </w:p>
        </w:tc>
        <w:tc>
          <w:tcPr>
            <w:tcW w:w="6942" w:type="dxa"/>
          </w:tcPr>
          <w:p w:rsidR="00CF41A6" w:rsidRPr="0023618D" w:rsidRDefault="00CF41A6" w:rsidP="00CF41A6">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 xml:space="preserve">Unit </w:t>
            </w:r>
            <w:r w:rsidRPr="0023618D">
              <w:rPr>
                <w:rFonts w:ascii="Times New Roman" w:hAnsi="Times New Roman"/>
                <w:b/>
                <w:bCs/>
                <w:sz w:val="26"/>
                <w:szCs w:val="26"/>
              </w:rPr>
              <w:t>7</w:t>
            </w:r>
            <w:r w:rsidRPr="0023618D">
              <w:rPr>
                <w:rFonts w:ascii="Times New Roman" w:hAnsi="Times New Roman"/>
                <w:b/>
                <w:bCs/>
                <w:sz w:val="26"/>
                <w:szCs w:val="26"/>
              </w:rPr>
              <w:t xml:space="preserve">: </w:t>
            </w:r>
            <w:r w:rsidRPr="0023618D">
              <w:rPr>
                <w:rFonts w:ascii="Times New Roman" w:hAnsi="Times New Roman"/>
                <w:b/>
                <w:sz w:val="26"/>
                <w:szCs w:val="26"/>
              </w:rPr>
              <w:t>Health</w:t>
            </w:r>
          </w:p>
          <w:p w:rsidR="00CF41A6" w:rsidRPr="0023618D" w:rsidRDefault="00CF41A6" w:rsidP="00CF41A6">
            <w:pPr>
              <w:tabs>
                <w:tab w:val="left" w:pos="1809"/>
              </w:tabs>
              <w:spacing w:before="20" w:after="20"/>
              <w:jc w:val="both"/>
              <w:rPr>
                <w:bCs/>
                <w:sz w:val="26"/>
                <w:szCs w:val="26"/>
              </w:rPr>
            </w:pPr>
            <w:r w:rsidRPr="0023618D">
              <w:rPr>
                <w:bCs/>
                <w:sz w:val="26"/>
                <w:szCs w:val="26"/>
              </w:rPr>
              <w:t xml:space="preserve">Gaming your way to better health </w:t>
            </w:r>
            <w:r w:rsidRPr="0023618D">
              <w:rPr>
                <w:sz w:val="26"/>
                <w:szCs w:val="26"/>
              </w:rPr>
              <w:t>(NorthStar 2)</w:t>
            </w:r>
          </w:p>
          <w:p w:rsidR="00CF41A6" w:rsidRPr="0023618D" w:rsidRDefault="00CF41A6" w:rsidP="00CF41A6">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Cs/>
                <w:i/>
                <w:sz w:val="26"/>
                <w:szCs w:val="26"/>
              </w:rPr>
              <w:lastRenderedPageBreak/>
              <w:t>+</w:t>
            </w:r>
            <w:r w:rsidRPr="0023618D">
              <w:rPr>
                <w:rFonts w:ascii="Times New Roman" w:hAnsi="Times New Roman"/>
                <w:i/>
                <w:sz w:val="26"/>
                <w:szCs w:val="26"/>
              </w:rPr>
              <w:t xml:space="preserve"> Extra: Is it ever too late to change? (Q: Skills for Success 1, Unit 9, pp.174-175)</w:t>
            </w:r>
          </w:p>
        </w:tc>
        <w:tc>
          <w:tcPr>
            <w:tcW w:w="930" w:type="dxa"/>
          </w:tcPr>
          <w:p w:rsidR="00CF41A6" w:rsidRPr="0023618D" w:rsidRDefault="008215A5" w:rsidP="008215A5">
            <w:pPr>
              <w:pStyle w:val="ListParagraph"/>
              <w:spacing w:before="20" w:after="20" w:line="240" w:lineRule="auto"/>
              <w:ind w:left="0"/>
              <w:jc w:val="center"/>
              <w:rPr>
                <w:rFonts w:ascii="Times New Roman" w:hAnsi="Times New Roman"/>
                <w:b/>
                <w:bCs/>
                <w:sz w:val="26"/>
                <w:szCs w:val="26"/>
              </w:rPr>
            </w:pPr>
            <w:r w:rsidRPr="0023618D">
              <w:rPr>
                <w:rFonts w:ascii="Times New Roman" w:hAnsi="Times New Roman"/>
                <w:b/>
                <w:bCs/>
                <w:sz w:val="26"/>
                <w:szCs w:val="26"/>
              </w:rPr>
              <w:lastRenderedPageBreak/>
              <w:t>2</w:t>
            </w:r>
          </w:p>
        </w:tc>
      </w:tr>
      <w:tr w:rsidR="0023618D" w:rsidRPr="0023618D" w:rsidTr="0023618D">
        <w:tc>
          <w:tcPr>
            <w:tcW w:w="708" w:type="dxa"/>
          </w:tcPr>
          <w:p w:rsidR="00CF41A6" w:rsidRPr="0023618D" w:rsidRDefault="00CF41A6" w:rsidP="00CF41A6">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lastRenderedPageBreak/>
              <w:t>12</w:t>
            </w:r>
          </w:p>
        </w:tc>
        <w:tc>
          <w:tcPr>
            <w:tcW w:w="6942" w:type="dxa"/>
          </w:tcPr>
          <w:p w:rsidR="00CF41A6" w:rsidRPr="0023618D" w:rsidRDefault="00CF41A6" w:rsidP="00CF41A6">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 xml:space="preserve">Unit </w:t>
            </w:r>
            <w:r w:rsidRPr="0023618D">
              <w:rPr>
                <w:rFonts w:ascii="Times New Roman" w:hAnsi="Times New Roman"/>
                <w:b/>
                <w:bCs/>
                <w:sz w:val="26"/>
                <w:szCs w:val="26"/>
              </w:rPr>
              <w:t>8</w:t>
            </w:r>
            <w:r w:rsidRPr="0023618D">
              <w:rPr>
                <w:rFonts w:ascii="Times New Roman" w:hAnsi="Times New Roman"/>
                <w:b/>
                <w:bCs/>
                <w:sz w:val="26"/>
                <w:szCs w:val="26"/>
              </w:rPr>
              <w:t xml:space="preserve">: </w:t>
            </w:r>
            <w:r w:rsidRPr="0023618D">
              <w:rPr>
                <w:rFonts w:ascii="Times New Roman" w:hAnsi="Times New Roman"/>
                <w:b/>
                <w:sz w:val="26"/>
                <w:szCs w:val="26"/>
              </w:rPr>
              <w:t>Endangered Cultures</w:t>
            </w:r>
          </w:p>
          <w:p w:rsidR="00CF41A6" w:rsidRPr="0023618D" w:rsidRDefault="00CF41A6" w:rsidP="00CF41A6">
            <w:pPr>
              <w:tabs>
                <w:tab w:val="left" w:pos="1809"/>
              </w:tabs>
              <w:spacing w:before="20" w:after="20"/>
              <w:jc w:val="both"/>
              <w:rPr>
                <w:sz w:val="26"/>
                <w:szCs w:val="26"/>
              </w:rPr>
            </w:pPr>
            <w:r w:rsidRPr="0023618D">
              <w:rPr>
                <w:sz w:val="26"/>
                <w:szCs w:val="26"/>
              </w:rPr>
              <w:t>Endangered language (NorthStar 2)</w:t>
            </w:r>
          </w:p>
          <w:p w:rsidR="00CF41A6" w:rsidRPr="0023618D" w:rsidRDefault="00CF41A6" w:rsidP="00CF41A6">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sz w:val="26"/>
                <w:szCs w:val="26"/>
                <w:vertAlign w:val="subscript"/>
              </w:rPr>
              <w:softHyphen/>
            </w:r>
            <w:r w:rsidRPr="0023618D">
              <w:rPr>
                <w:rFonts w:ascii="Times New Roman" w:hAnsi="Times New Roman"/>
                <w:i/>
                <w:sz w:val="26"/>
                <w:szCs w:val="26"/>
              </w:rPr>
              <w:t>+ Extra: Why do we study other cultures? (Q: Skills for Success 1, Unit 3, pp.58-61)</w:t>
            </w:r>
          </w:p>
        </w:tc>
        <w:tc>
          <w:tcPr>
            <w:tcW w:w="930" w:type="dxa"/>
          </w:tcPr>
          <w:p w:rsidR="00CF41A6" w:rsidRPr="0023618D" w:rsidRDefault="008215A5" w:rsidP="008215A5">
            <w:pPr>
              <w:pStyle w:val="ListParagraph"/>
              <w:spacing w:before="20" w:after="20" w:line="240" w:lineRule="auto"/>
              <w:ind w:left="0"/>
              <w:jc w:val="center"/>
              <w:rPr>
                <w:rFonts w:ascii="Times New Roman" w:hAnsi="Times New Roman"/>
                <w:b/>
                <w:bCs/>
                <w:sz w:val="26"/>
                <w:szCs w:val="26"/>
              </w:rPr>
            </w:pPr>
            <w:r w:rsidRPr="0023618D">
              <w:rPr>
                <w:rFonts w:ascii="Times New Roman" w:hAnsi="Times New Roman"/>
                <w:b/>
                <w:bCs/>
                <w:sz w:val="26"/>
                <w:szCs w:val="26"/>
              </w:rPr>
              <w:t>2</w:t>
            </w:r>
          </w:p>
        </w:tc>
      </w:tr>
      <w:tr w:rsidR="0023618D" w:rsidRPr="0023618D" w:rsidTr="0023618D">
        <w:tc>
          <w:tcPr>
            <w:tcW w:w="708" w:type="dxa"/>
          </w:tcPr>
          <w:p w:rsidR="00CF41A6" w:rsidRPr="0023618D" w:rsidRDefault="00CF41A6" w:rsidP="00CF41A6">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b/>
                <w:bCs/>
                <w:sz w:val="26"/>
                <w:szCs w:val="26"/>
              </w:rPr>
              <w:t>13</w:t>
            </w:r>
          </w:p>
        </w:tc>
        <w:tc>
          <w:tcPr>
            <w:tcW w:w="6942" w:type="dxa"/>
          </w:tcPr>
          <w:p w:rsidR="00CF41A6" w:rsidRPr="0023618D" w:rsidRDefault="00CF41A6" w:rsidP="00CF41A6">
            <w:pPr>
              <w:pStyle w:val="ListParagraph"/>
              <w:spacing w:before="20" w:after="20" w:line="240" w:lineRule="auto"/>
              <w:ind w:left="0"/>
              <w:jc w:val="both"/>
              <w:rPr>
                <w:rFonts w:ascii="Times New Roman" w:hAnsi="Times New Roman"/>
                <w:b/>
                <w:bCs/>
                <w:sz w:val="26"/>
                <w:szCs w:val="26"/>
              </w:rPr>
            </w:pPr>
            <w:r w:rsidRPr="0023618D">
              <w:rPr>
                <w:rFonts w:ascii="Times New Roman" w:hAnsi="Times New Roman"/>
                <w:sz w:val="26"/>
                <w:szCs w:val="26"/>
              </w:rPr>
              <w:t>Revision</w:t>
            </w:r>
            <w:r w:rsidRPr="0023618D">
              <w:rPr>
                <w:rFonts w:ascii="Times New Roman" w:hAnsi="Times New Roman"/>
                <w:sz w:val="26"/>
                <w:szCs w:val="26"/>
              </w:rPr>
              <w:t xml:space="preserve"> for final examination </w:t>
            </w:r>
          </w:p>
        </w:tc>
        <w:tc>
          <w:tcPr>
            <w:tcW w:w="930" w:type="dxa"/>
          </w:tcPr>
          <w:p w:rsidR="00CF41A6" w:rsidRPr="0023618D" w:rsidRDefault="00CF41A6" w:rsidP="008215A5">
            <w:pPr>
              <w:pStyle w:val="ListParagraph"/>
              <w:spacing w:before="20" w:after="20" w:line="240" w:lineRule="auto"/>
              <w:ind w:left="0"/>
              <w:jc w:val="center"/>
              <w:rPr>
                <w:rFonts w:ascii="Times New Roman" w:hAnsi="Times New Roman"/>
                <w:b/>
                <w:bCs/>
                <w:sz w:val="26"/>
                <w:szCs w:val="26"/>
              </w:rPr>
            </w:pPr>
            <w:r w:rsidRPr="0023618D">
              <w:rPr>
                <w:rFonts w:ascii="Times New Roman" w:hAnsi="Times New Roman"/>
                <w:b/>
                <w:bCs/>
                <w:sz w:val="26"/>
                <w:szCs w:val="26"/>
              </w:rPr>
              <w:t>3</w:t>
            </w:r>
          </w:p>
        </w:tc>
      </w:tr>
    </w:tbl>
    <w:p w:rsidR="00F150C1" w:rsidRPr="0023618D" w:rsidRDefault="00F150C1" w:rsidP="00F150C1">
      <w:pPr>
        <w:pStyle w:val="ListParagraph"/>
        <w:spacing w:before="20" w:after="20" w:line="240" w:lineRule="auto"/>
        <w:jc w:val="both"/>
        <w:rPr>
          <w:rFonts w:ascii="Times New Roman" w:hAnsi="Times New Roman"/>
          <w:b/>
          <w:bCs/>
          <w:sz w:val="26"/>
          <w:szCs w:val="26"/>
        </w:rPr>
      </w:pPr>
    </w:p>
    <w:p w:rsidR="005C097C" w:rsidRDefault="005C097C" w:rsidP="0012422B">
      <w:pPr>
        <w:pStyle w:val="ListParagraph"/>
        <w:numPr>
          <w:ilvl w:val="0"/>
          <w:numId w:val="24"/>
        </w:numPr>
        <w:spacing w:before="20" w:after="20" w:line="240" w:lineRule="auto"/>
        <w:rPr>
          <w:rFonts w:ascii="Times New Roman" w:hAnsi="Times New Roman"/>
          <w:b/>
          <w:sz w:val="26"/>
          <w:szCs w:val="26"/>
        </w:rPr>
      </w:pPr>
      <w:r w:rsidRPr="0023618D">
        <w:rPr>
          <w:rFonts w:ascii="Times New Roman" w:hAnsi="Times New Roman"/>
          <w:b/>
          <w:sz w:val="26"/>
          <w:szCs w:val="26"/>
        </w:rPr>
        <w:t>HÌNH THỨC TỔ CHỨC DẠY - HỌC</w:t>
      </w:r>
      <w:r w:rsidR="00097C5C" w:rsidRPr="0023618D">
        <w:rPr>
          <w:rFonts w:ascii="Times New Roman" w:hAnsi="Times New Roman"/>
          <w:b/>
          <w:sz w:val="26"/>
          <w:szCs w:val="26"/>
        </w:rPr>
        <w:t xml:space="preserve">: </w:t>
      </w:r>
      <w:r w:rsidR="00B33D17" w:rsidRPr="0023618D">
        <w:rPr>
          <w:rFonts w:ascii="Times New Roman" w:hAnsi="Times New Roman"/>
          <w:b/>
          <w:sz w:val="26"/>
          <w:szCs w:val="26"/>
        </w:rPr>
        <w:t xml:space="preserve">Online/ </w:t>
      </w:r>
      <w:r w:rsidR="00097C5C" w:rsidRPr="0023618D">
        <w:rPr>
          <w:rFonts w:ascii="Times New Roman" w:hAnsi="Times New Roman"/>
          <w:b/>
          <w:sz w:val="26"/>
          <w:szCs w:val="26"/>
        </w:rPr>
        <w:t>Truyền thống</w:t>
      </w:r>
    </w:p>
    <w:p w:rsidR="006F165D" w:rsidRPr="0023618D" w:rsidRDefault="006F165D" w:rsidP="006F165D">
      <w:pPr>
        <w:pStyle w:val="ListParagraph"/>
        <w:spacing w:before="20" w:after="20" w:line="240" w:lineRule="auto"/>
        <w:rPr>
          <w:rFonts w:ascii="Times New Roman" w:hAnsi="Times New Roman"/>
          <w:b/>
          <w:sz w:val="26"/>
          <w:szCs w:val="26"/>
        </w:rPr>
      </w:pPr>
    </w:p>
    <w:p w:rsidR="005C097C" w:rsidRPr="0023618D" w:rsidRDefault="005C097C" w:rsidP="0012422B">
      <w:pPr>
        <w:pStyle w:val="ListParagraph"/>
        <w:numPr>
          <w:ilvl w:val="0"/>
          <w:numId w:val="24"/>
        </w:numPr>
        <w:spacing w:before="20" w:after="20" w:line="240" w:lineRule="auto"/>
        <w:rPr>
          <w:rFonts w:ascii="Times New Roman" w:hAnsi="Times New Roman"/>
          <w:b/>
          <w:sz w:val="26"/>
          <w:szCs w:val="26"/>
        </w:rPr>
      </w:pPr>
      <w:r w:rsidRPr="0023618D">
        <w:rPr>
          <w:rFonts w:ascii="Times New Roman" w:hAnsi="Times New Roman"/>
          <w:b/>
          <w:sz w:val="26"/>
          <w:szCs w:val="26"/>
        </w:rPr>
        <w:t>CHÍNH SÁCH ĐỐI VỚI HỌC PHẦN VÀ PHƯƠNG PHÁP, HÌNH THỨC KIỂM TRA - ĐÁNH GIÁ KẾT QUẢ HỌC TẬP HỌC PHẦN</w:t>
      </w:r>
    </w:p>
    <w:p w:rsidR="00B33D17" w:rsidRPr="0023618D" w:rsidRDefault="00B33D17" w:rsidP="00B33D17">
      <w:pPr>
        <w:pStyle w:val="ListParagraph"/>
        <w:spacing w:before="40" w:after="40" w:line="240" w:lineRule="auto"/>
        <w:jc w:val="both"/>
        <w:rPr>
          <w:rFonts w:ascii="Times New Roman" w:hAnsi="Times New Roman"/>
          <w:b/>
          <w:sz w:val="26"/>
          <w:szCs w:val="26"/>
        </w:rPr>
      </w:pPr>
      <w:r w:rsidRPr="0023618D">
        <w:rPr>
          <w:rFonts w:ascii="Times New Roman" w:hAnsi="Times New Roman"/>
          <w:b/>
          <w:sz w:val="26"/>
          <w:szCs w:val="26"/>
        </w:rPr>
        <w:t>1. Chính sách đối với học phần</w:t>
      </w:r>
    </w:p>
    <w:p w:rsidR="00B33D17" w:rsidRPr="0023618D" w:rsidRDefault="00B33D17" w:rsidP="00B33D17">
      <w:pPr>
        <w:pStyle w:val="ListParagraph"/>
        <w:spacing w:before="40" w:after="40" w:line="240" w:lineRule="auto"/>
        <w:jc w:val="both"/>
        <w:rPr>
          <w:rFonts w:ascii="Times New Roman" w:hAnsi="Times New Roman"/>
          <w:sz w:val="26"/>
          <w:szCs w:val="26"/>
        </w:rPr>
      </w:pPr>
      <w:r w:rsidRPr="0023618D">
        <w:rPr>
          <w:rFonts w:ascii="Times New Roman" w:hAnsi="Times New Roman"/>
          <w:sz w:val="26"/>
          <w:szCs w:val="26"/>
        </w:rPr>
        <w:tab/>
        <w:t xml:space="preserve">- Đánh giá về  chuyên cần và bài tập nhóm  </w:t>
      </w:r>
    </w:p>
    <w:p w:rsidR="00B33D17" w:rsidRPr="0023618D" w:rsidRDefault="00B33D17" w:rsidP="00B33D17">
      <w:pPr>
        <w:pStyle w:val="ListParagraph"/>
        <w:spacing w:before="40" w:after="40" w:line="240" w:lineRule="auto"/>
        <w:jc w:val="both"/>
        <w:rPr>
          <w:rFonts w:ascii="Times New Roman" w:hAnsi="Times New Roman"/>
          <w:sz w:val="26"/>
          <w:szCs w:val="26"/>
        </w:rPr>
      </w:pPr>
      <w:r w:rsidRPr="0023618D">
        <w:rPr>
          <w:rFonts w:ascii="Times New Roman" w:hAnsi="Times New Roman"/>
          <w:sz w:val="26"/>
          <w:szCs w:val="26"/>
        </w:rPr>
        <w:tab/>
        <w:t>- Thi kết thúc học phần</w:t>
      </w:r>
    </w:p>
    <w:p w:rsidR="00B33D17" w:rsidRPr="0023618D" w:rsidRDefault="00B33D17" w:rsidP="00B33D17">
      <w:pPr>
        <w:pStyle w:val="ListParagraph"/>
        <w:spacing w:before="40" w:after="40" w:line="240" w:lineRule="auto"/>
        <w:jc w:val="both"/>
        <w:rPr>
          <w:rFonts w:ascii="Times New Roman" w:hAnsi="Times New Roman"/>
          <w:b/>
          <w:sz w:val="26"/>
          <w:szCs w:val="26"/>
        </w:rPr>
      </w:pPr>
      <w:r w:rsidRPr="0023618D">
        <w:rPr>
          <w:rFonts w:ascii="Times New Roman" w:hAnsi="Times New Roman"/>
          <w:b/>
          <w:sz w:val="26"/>
          <w:szCs w:val="26"/>
        </w:rPr>
        <w:t>2. Đánh giá kết quả học tập học phần</w:t>
      </w:r>
    </w:p>
    <w:p w:rsidR="00B33D17" w:rsidRPr="0023618D" w:rsidRDefault="00B33D17" w:rsidP="00B33D17">
      <w:pPr>
        <w:pStyle w:val="ListParagraph"/>
        <w:spacing w:before="40" w:after="40" w:line="240" w:lineRule="auto"/>
        <w:jc w:val="both"/>
        <w:rPr>
          <w:rFonts w:ascii="Times New Roman" w:hAnsi="Times New Roman"/>
          <w:sz w:val="26"/>
          <w:szCs w:val="26"/>
        </w:rPr>
      </w:pPr>
      <w:r w:rsidRPr="0023618D">
        <w:rPr>
          <w:rFonts w:ascii="Times New Roman" w:hAnsi="Times New Roman"/>
          <w:sz w:val="26"/>
          <w:szCs w:val="26"/>
        </w:rPr>
        <w:tab/>
        <w:t>2.1. Kiểm tra - đánh giá thường xuyên: Chiếm 30% trọng số.</w:t>
      </w:r>
    </w:p>
    <w:p w:rsidR="00B33D17" w:rsidRDefault="00B33D17" w:rsidP="00B33D17">
      <w:pPr>
        <w:pStyle w:val="ListParagraph"/>
        <w:spacing w:before="40" w:after="40" w:line="240" w:lineRule="auto"/>
        <w:jc w:val="both"/>
        <w:rPr>
          <w:rFonts w:ascii="Times New Roman" w:hAnsi="Times New Roman"/>
          <w:sz w:val="26"/>
          <w:szCs w:val="26"/>
        </w:rPr>
      </w:pPr>
      <w:r w:rsidRPr="0023618D">
        <w:rPr>
          <w:rFonts w:ascii="Times New Roman" w:hAnsi="Times New Roman"/>
          <w:sz w:val="26"/>
          <w:szCs w:val="26"/>
        </w:rPr>
        <w:tab/>
        <w:t xml:space="preserve">2.2. Thi kết thúc học phần: Chiếm 70% trọng số. </w:t>
      </w:r>
    </w:p>
    <w:p w:rsidR="006F165D" w:rsidRPr="006F165D" w:rsidRDefault="006F165D" w:rsidP="006F165D">
      <w:pPr>
        <w:spacing w:before="40" w:after="40"/>
        <w:jc w:val="both"/>
        <w:rPr>
          <w:sz w:val="26"/>
          <w:szCs w:val="26"/>
        </w:rPr>
      </w:pPr>
    </w:p>
    <w:p w:rsidR="005C097C" w:rsidRPr="0023618D" w:rsidRDefault="005C097C" w:rsidP="0012422B">
      <w:pPr>
        <w:numPr>
          <w:ilvl w:val="0"/>
          <w:numId w:val="26"/>
        </w:numPr>
        <w:spacing w:before="20" w:after="20"/>
        <w:jc w:val="both"/>
        <w:rPr>
          <w:b/>
          <w:sz w:val="26"/>
          <w:szCs w:val="26"/>
        </w:rPr>
      </w:pPr>
      <w:r w:rsidRPr="0023618D">
        <w:rPr>
          <w:b/>
          <w:sz w:val="26"/>
          <w:szCs w:val="26"/>
        </w:rPr>
        <w:t>TÀI LIỆU HỌC TẬP</w:t>
      </w:r>
    </w:p>
    <w:p w:rsidR="005C097C" w:rsidRPr="0023618D" w:rsidRDefault="005C097C" w:rsidP="0012422B">
      <w:pPr>
        <w:tabs>
          <w:tab w:val="left" w:pos="469"/>
        </w:tabs>
        <w:spacing w:before="20" w:after="20"/>
        <w:ind w:left="360"/>
        <w:jc w:val="both"/>
        <w:rPr>
          <w:sz w:val="26"/>
          <w:szCs w:val="26"/>
        </w:rPr>
      </w:pPr>
      <w:r w:rsidRPr="0023618D">
        <w:rPr>
          <w:b/>
          <w:sz w:val="26"/>
          <w:szCs w:val="26"/>
        </w:rPr>
        <w:t>1. Tài liệu bắt buộc</w:t>
      </w:r>
      <w:r w:rsidRPr="0023618D">
        <w:rPr>
          <w:sz w:val="26"/>
          <w:szCs w:val="26"/>
        </w:rPr>
        <w:t xml:space="preserve">: </w:t>
      </w:r>
    </w:p>
    <w:p w:rsidR="005C097C" w:rsidRPr="0023618D" w:rsidRDefault="005C097C" w:rsidP="0012422B">
      <w:pPr>
        <w:tabs>
          <w:tab w:val="left" w:pos="402"/>
        </w:tabs>
        <w:spacing w:before="20" w:after="20"/>
        <w:ind w:left="360"/>
        <w:jc w:val="both"/>
        <w:rPr>
          <w:i/>
          <w:sz w:val="26"/>
          <w:szCs w:val="26"/>
        </w:rPr>
      </w:pPr>
      <w:r w:rsidRPr="0023618D">
        <w:rPr>
          <w:sz w:val="26"/>
          <w:szCs w:val="26"/>
        </w:rPr>
        <w:tab/>
        <w:t xml:space="preserve">Frazier, L. &amp; Mills, R. (2009). </w:t>
      </w:r>
      <w:r w:rsidRPr="0023618D">
        <w:rPr>
          <w:i/>
          <w:sz w:val="26"/>
          <w:szCs w:val="26"/>
        </w:rPr>
        <w:t>NorthStar: Listening and speaking Level 2 (3rd ed.).</w:t>
      </w:r>
      <w:r w:rsidRPr="0023618D">
        <w:rPr>
          <w:sz w:val="26"/>
          <w:szCs w:val="26"/>
        </w:rPr>
        <w:t xml:space="preserve"> New York: Pearson. </w:t>
      </w:r>
    </w:p>
    <w:p w:rsidR="005C097C" w:rsidRPr="0023618D" w:rsidRDefault="005C097C" w:rsidP="0012422B">
      <w:pPr>
        <w:numPr>
          <w:ilvl w:val="0"/>
          <w:numId w:val="27"/>
        </w:numPr>
        <w:spacing w:before="20" w:after="20"/>
        <w:jc w:val="both"/>
        <w:rPr>
          <w:sz w:val="26"/>
          <w:szCs w:val="26"/>
        </w:rPr>
      </w:pPr>
      <w:r w:rsidRPr="0023618D">
        <w:rPr>
          <w:b/>
          <w:sz w:val="26"/>
          <w:szCs w:val="26"/>
        </w:rPr>
        <w:t>Tài liệu tham khảo</w:t>
      </w:r>
    </w:p>
    <w:p w:rsidR="005C097C" w:rsidRPr="0023618D" w:rsidRDefault="00BE5038" w:rsidP="0012422B">
      <w:pPr>
        <w:pStyle w:val="ListParagraph"/>
        <w:tabs>
          <w:tab w:val="left" w:pos="402"/>
          <w:tab w:val="left" w:pos="1080"/>
        </w:tabs>
        <w:spacing w:before="20" w:after="20" w:line="240" w:lineRule="auto"/>
        <w:ind w:left="0"/>
        <w:jc w:val="both"/>
        <w:rPr>
          <w:rFonts w:ascii="Times New Roman" w:hAnsi="Times New Roman"/>
          <w:sz w:val="26"/>
          <w:szCs w:val="26"/>
        </w:rPr>
      </w:pPr>
      <w:r w:rsidRPr="0023618D">
        <w:rPr>
          <w:rFonts w:ascii="Times New Roman" w:hAnsi="Times New Roman"/>
          <w:sz w:val="26"/>
          <w:szCs w:val="26"/>
        </w:rPr>
        <w:t xml:space="preserve">    1) </w:t>
      </w:r>
      <w:r w:rsidR="005C097C" w:rsidRPr="0023618D">
        <w:rPr>
          <w:rFonts w:ascii="Times New Roman" w:hAnsi="Times New Roman"/>
          <w:sz w:val="26"/>
          <w:szCs w:val="26"/>
        </w:rPr>
        <w:t>Brooks, M. (2011).</w:t>
      </w:r>
      <w:r w:rsidRPr="0023618D">
        <w:rPr>
          <w:rFonts w:ascii="Times New Roman" w:hAnsi="Times New Roman"/>
          <w:i/>
          <w:sz w:val="26"/>
          <w:szCs w:val="26"/>
        </w:rPr>
        <w:t>Q:</w:t>
      </w:r>
      <w:r w:rsidR="005C097C" w:rsidRPr="0023618D">
        <w:rPr>
          <w:rFonts w:ascii="Times New Roman" w:hAnsi="Times New Roman"/>
          <w:i/>
          <w:sz w:val="26"/>
          <w:szCs w:val="26"/>
        </w:rPr>
        <w:t>Skills for Success 2 Listening and speaking</w:t>
      </w:r>
      <w:r w:rsidR="005C097C" w:rsidRPr="0023618D">
        <w:rPr>
          <w:rFonts w:ascii="Times New Roman" w:hAnsi="Times New Roman"/>
          <w:sz w:val="26"/>
          <w:szCs w:val="26"/>
        </w:rPr>
        <w:t>. Oxford: OUP.</w:t>
      </w:r>
    </w:p>
    <w:p w:rsidR="005C097C" w:rsidRPr="0023618D" w:rsidRDefault="00BE5038" w:rsidP="0012422B">
      <w:pPr>
        <w:spacing w:before="20" w:after="20"/>
        <w:ind w:left="360" w:right="-630"/>
        <w:rPr>
          <w:sz w:val="26"/>
          <w:szCs w:val="26"/>
        </w:rPr>
      </w:pPr>
      <w:r w:rsidRPr="0023618D">
        <w:rPr>
          <w:sz w:val="26"/>
          <w:szCs w:val="26"/>
        </w:rPr>
        <w:t xml:space="preserve">2) </w:t>
      </w:r>
      <w:r w:rsidR="005C097C" w:rsidRPr="0023618D">
        <w:rPr>
          <w:sz w:val="26"/>
          <w:szCs w:val="26"/>
        </w:rPr>
        <w:t xml:space="preserve">Falla, T. &amp; Davies, P. A. (2007). </w:t>
      </w:r>
      <w:r w:rsidR="005C097C" w:rsidRPr="0023618D">
        <w:rPr>
          <w:i/>
          <w:sz w:val="26"/>
          <w:szCs w:val="26"/>
        </w:rPr>
        <w:t>Pre-Intermediate Solutions: Students’ book</w:t>
      </w:r>
      <w:r w:rsidR="005C097C" w:rsidRPr="0023618D">
        <w:rPr>
          <w:sz w:val="26"/>
          <w:szCs w:val="26"/>
        </w:rPr>
        <w:t>. Oxford: Oxford University Press.</w:t>
      </w:r>
    </w:p>
    <w:p w:rsidR="00CF771E" w:rsidRPr="0023618D" w:rsidRDefault="00CF771E" w:rsidP="0012422B">
      <w:pPr>
        <w:spacing w:before="20" w:after="20"/>
        <w:ind w:left="360" w:right="-630"/>
        <w:rPr>
          <w:sz w:val="26"/>
          <w:szCs w:val="26"/>
        </w:rPr>
      </w:pPr>
      <w:r w:rsidRPr="0023618D">
        <w:rPr>
          <w:sz w:val="26"/>
          <w:szCs w:val="26"/>
        </w:rPr>
        <w:t>3) Richards, J. C. (2015</w:t>
      </w:r>
      <w:r w:rsidR="0007355B" w:rsidRPr="0023618D">
        <w:rPr>
          <w:sz w:val="26"/>
          <w:szCs w:val="26"/>
        </w:rPr>
        <w:t>)</w:t>
      </w:r>
      <w:r w:rsidRPr="0023618D">
        <w:rPr>
          <w:sz w:val="26"/>
          <w:szCs w:val="26"/>
        </w:rPr>
        <w:t xml:space="preserve">. </w:t>
      </w:r>
      <w:r w:rsidRPr="0023618D">
        <w:rPr>
          <w:i/>
          <w:sz w:val="26"/>
          <w:szCs w:val="26"/>
        </w:rPr>
        <w:t>Tactics for Listening: Student’s book</w:t>
      </w:r>
      <w:r w:rsidR="0007355B" w:rsidRPr="0023618D">
        <w:rPr>
          <w:i/>
          <w:sz w:val="26"/>
          <w:szCs w:val="26"/>
        </w:rPr>
        <w:t xml:space="preserve"> (3</w:t>
      </w:r>
      <w:r w:rsidR="0007355B" w:rsidRPr="0023618D">
        <w:rPr>
          <w:i/>
          <w:sz w:val="26"/>
          <w:szCs w:val="26"/>
          <w:vertAlign w:val="superscript"/>
        </w:rPr>
        <w:t>rd</w:t>
      </w:r>
      <w:r w:rsidR="0007355B" w:rsidRPr="0023618D">
        <w:rPr>
          <w:i/>
          <w:sz w:val="26"/>
          <w:szCs w:val="26"/>
        </w:rPr>
        <w:t xml:space="preserve"> edition)</w:t>
      </w:r>
      <w:r w:rsidR="0007355B" w:rsidRPr="0023618D">
        <w:rPr>
          <w:sz w:val="26"/>
          <w:szCs w:val="26"/>
        </w:rPr>
        <w:t xml:space="preserve">. </w:t>
      </w:r>
      <w:r w:rsidR="0007355B" w:rsidRPr="0023618D">
        <w:rPr>
          <w:sz w:val="26"/>
          <w:szCs w:val="26"/>
        </w:rPr>
        <w:t>Oxford: Oxford University Press.</w:t>
      </w:r>
    </w:p>
    <w:p w:rsidR="005C097C" w:rsidRPr="0023618D" w:rsidRDefault="005C097C" w:rsidP="0012422B">
      <w:pPr>
        <w:pStyle w:val="ListParagraph"/>
        <w:numPr>
          <w:ilvl w:val="0"/>
          <w:numId w:val="28"/>
        </w:numPr>
        <w:spacing w:before="20" w:after="20" w:line="240" w:lineRule="auto"/>
        <w:ind w:right="-630"/>
        <w:rPr>
          <w:rFonts w:ascii="Times New Roman" w:hAnsi="Times New Roman"/>
          <w:b/>
          <w:sz w:val="26"/>
          <w:szCs w:val="26"/>
        </w:rPr>
      </w:pPr>
      <w:r w:rsidRPr="0023618D">
        <w:rPr>
          <w:rFonts w:ascii="Times New Roman" w:hAnsi="Times New Roman"/>
          <w:b/>
          <w:sz w:val="26"/>
          <w:szCs w:val="26"/>
        </w:rPr>
        <w:t>Website for PET practice tests:</w:t>
      </w:r>
    </w:p>
    <w:bookmarkStart w:id="2" w:name="_Hlk485321803"/>
    <w:p w:rsidR="005C097C" w:rsidRPr="0023618D" w:rsidRDefault="005B77C2" w:rsidP="0012422B">
      <w:pPr>
        <w:spacing w:before="20" w:after="20"/>
        <w:ind w:left="360"/>
        <w:rPr>
          <w:sz w:val="26"/>
          <w:szCs w:val="26"/>
        </w:rPr>
      </w:pPr>
      <w:r w:rsidRPr="0023618D">
        <w:rPr>
          <w:sz w:val="26"/>
          <w:szCs w:val="26"/>
        </w:rPr>
        <w:fldChar w:fldCharType="begin"/>
      </w:r>
      <w:r w:rsidR="005C097C" w:rsidRPr="0023618D">
        <w:rPr>
          <w:sz w:val="26"/>
          <w:szCs w:val="26"/>
        </w:rPr>
        <w:instrText>HYPERLINK "http://www.flo-joe.co.uk/pet/students/tests/"</w:instrText>
      </w:r>
      <w:r w:rsidRPr="0023618D">
        <w:rPr>
          <w:sz w:val="26"/>
          <w:szCs w:val="26"/>
        </w:rPr>
        <w:fldChar w:fldCharType="separate"/>
      </w:r>
      <w:r w:rsidR="005C097C" w:rsidRPr="0023618D">
        <w:rPr>
          <w:rStyle w:val="Hyperlink"/>
          <w:color w:val="auto"/>
          <w:sz w:val="26"/>
          <w:szCs w:val="26"/>
          <w:u w:val="none"/>
        </w:rPr>
        <w:t>http://www.flo-joe.co.uk/pet/students/tests/</w:t>
      </w:r>
      <w:r w:rsidRPr="0023618D">
        <w:rPr>
          <w:sz w:val="26"/>
          <w:szCs w:val="26"/>
        </w:rPr>
        <w:fldChar w:fldCharType="end"/>
      </w:r>
    </w:p>
    <w:p w:rsidR="005C097C" w:rsidRPr="0023618D" w:rsidRDefault="009E6AF2" w:rsidP="0012422B">
      <w:pPr>
        <w:spacing w:before="20" w:after="20"/>
        <w:rPr>
          <w:sz w:val="26"/>
          <w:szCs w:val="26"/>
        </w:rPr>
      </w:pPr>
      <w:hyperlink r:id="rId8" w:history="1">
        <w:r w:rsidR="005C097C" w:rsidRPr="0023618D">
          <w:rPr>
            <w:rStyle w:val="Hyperlink"/>
            <w:color w:val="auto"/>
            <w:sz w:val="26"/>
            <w:szCs w:val="26"/>
            <w:u w:val="none"/>
          </w:rPr>
          <w:t>http://www.examenglish.com/PET/pet_speaking.html</w:t>
        </w:r>
      </w:hyperlink>
      <w:bookmarkEnd w:id="2"/>
    </w:p>
    <w:sectPr w:rsidR="005C097C" w:rsidRPr="0023618D" w:rsidSect="0034754B">
      <w:footerReference w:type="even" r:id="rId9"/>
      <w:footerReference w:type="default" r:id="rId10"/>
      <w:pgSz w:w="11907" w:h="16839" w:code="9"/>
      <w:pgMar w:top="1134" w:right="1134" w:bottom="1134" w:left="1985" w:header="0" w:footer="261" w:gutter="0"/>
      <w:cols w:space="720"/>
      <w:noEndnote/>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AF2" w:rsidRDefault="009E6AF2">
      <w:r>
        <w:separator/>
      </w:r>
    </w:p>
  </w:endnote>
  <w:endnote w:type="continuationSeparator" w:id="0">
    <w:p w:rsidR="009E6AF2" w:rsidRDefault="009E6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F28" w:rsidRDefault="005B77C2" w:rsidP="002631A6">
    <w:pPr>
      <w:pStyle w:val="Footer"/>
      <w:framePr w:wrap="around" w:vAnchor="text" w:hAnchor="margin" w:xAlign="center" w:y="1"/>
      <w:rPr>
        <w:rStyle w:val="PageNumber"/>
      </w:rPr>
    </w:pPr>
    <w:r>
      <w:rPr>
        <w:rStyle w:val="PageNumber"/>
      </w:rPr>
      <w:fldChar w:fldCharType="begin"/>
    </w:r>
    <w:r w:rsidR="00C95F28">
      <w:rPr>
        <w:rStyle w:val="PageNumber"/>
      </w:rPr>
      <w:instrText xml:space="preserve">PAGE  </w:instrText>
    </w:r>
    <w:r>
      <w:rPr>
        <w:rStyle w:val="PageNumber"/>
      </w:rPr>
      <w:fldChar w:fldCharType="end"/>
    </w:r>
  </w:p>
  <w:p w:rsidR="00C95F28" w:rsidRDefault="00C95F2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F28" w:rsidRDefault="005B77C2" w:rsidP="002631A6">
    <w:pPr>
      <w:pStyle w:val="Footer"/>
      <w:framePr w:wrap="around" w:vAnchor="text" w:hAnchor="margin" w:xAlign="center" w:y="1"/>
      <w:rPr>
        <w:rStyle w:val="PageNumber"/>
      </w:rPr>
    </w:pPr>
    <w:r>
      <w:rPr>
        <w:rStyle w:val="PageNumber"/>
      </w:rPr>
      <w:fldChar w:fldCharType="begin"/>
    </w:r>
    <w:r w:rsidR="00C95F28">
      <w:rPr>
        <w:rStyle w:val="PageNumber"/>
      </w:rPr>
      <w:instrText xml:space="preserve">PAGE  </w:instrText>
    </w:r>
    <w:r>
      <w:rPr>
        <w:rStyle w:val="PageNumber"/>
      </w:rPr>
      <w:fldChar w:fldCharType="separate"/>
    </w:r>
    <w:r w:rsidR="006F165D">
      <w:rPr>
        <w:rStyle w:val="PageNumber"/>
        <w:noProof/>
      </w:rPr>
      <w:t>1</w:t>
    </w:r>
    <w:r>
      <w:rPr>
        <w:rStyle w:val="PageNumber"/>
      </w:rPr>
      <w:fldChar w:fldCharType="end"/>
    </w:r>
  </w:p>
  <w:p w:rsidR="00C95F28" w:rsidRDefault="00C95F2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AF2" w:rsidRDefault="009E6AF2">
      <w:r>
        <w:separator/>
      </w:r>
    </w:p>
  </w:footnote>
  <w:footnote w:type="continuationSeparator" w:id="0">
    <w:p w:rsidR="009E6AF2" w:rsidRDefault="009E6AF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9C710C"/>
    <w:lvl w:ilvl="0">
      <w:numFmt w:val="bullet"/>
      <w:lvlText w:val="*"/>
      <w:lvlJc w:val="left"/>
    </w:lvl>
  </w:abstractNum>
  <w:abstractNum w:abstractNumId="1" w15:restartNumberingAfterBreak="0">
    <w:nsid w:val="00000002"/>
    <w:multiLevelType w:val="singleLevel"/>
    <w:tmpl w:val="00000002"/>
    <w:name w:val="WW8Num10"/>
    <w:lvl w:ilvl="0">
      <w:start w:val="1"/>
      <w:numFmt w:val="bullet"/>
      <w:lvlText w:val="-"/>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singleLevel"/>
    <w:tmpl w:val="00000003"/>
    <w:name w:val="WW8Num12"/>
    <w:lvl w:ilvl="0">
      <w:start w:val="2"/>
      <w:numFmt w:val="bullet"/>
      <w:lvlText w:val="-"/>
      <w:lvlJc w:val="left"/>
      <w:pPr>
        <w:tabs>
          <w:tab w:val="num" w:pos="1415"/>
        </w:tabs>
        <w:ind w:left="1415" w:hanging="360"/>
      </w:pPr>
      <w:rPr>
        <w:rFonts w:ascii="Times New Roman" w:hAnsi="Times New Roman" w:cs="Times New Roman"/>
      </w:rPr>
    </w:lvl>
  </w:abstractNum>
  <w:abstractNum w:abstractNumId="3" w15:restartNumberingAfterBreak="0">
    <w:nsid w:val="00000004"/>
    <w:multiLevelType w:val="singleLevel"/>
    <w:tmpl w:val="00000004"/>
    <w:name w:val="WW8Num22"/>
    <w:lvl w:ilvl="0">
      <w:start w:val="10"/>
      <w:numFmt w:val="bullet"/>
      <w:lvlText w:val="-"/>
      <w:lvlJc w:val="left"/>
      <w:pPr>
        <w:tabs>
          <w:tab w:val="num" w:pos="540"/>
        </w:tabs>
        <w:ind w:left="540" w:hanging="360"/>
      </w:pPr>
      <w:rPr>
        <w:rFonts w:ascii="Times New Roman" w:hAnsi="Times New Roman"/>
        <w:b/>
      </w:rPr>
    </w:lvl>
  </w:abstractNum>
  <w:abstractNum w:abstractNumId="4" w15:restartNumberingAfterBreak="0">
    <w:nsid w:val="00000005"/>
    <w:multiLevelType w:val="singleLevel"/>
    <w:tmpl w:val="00000005"/>
    <w:name w:val="WW8Num33"/>
    <w:lvl w:ilvl="0">
      <w:start w:val="1"/>
      <w:numFmt w:val="decimal"/>
      <w:lvlText w:val="%1."/>
      <w:lvlJc w:val="left"/>
      <w:pPr>
        <w:tabs>
          <w:tab w:val="num" w:pos="360"/>
        </w:tabs>
        <w:ind w:left="360" w:hanging="360"/>
      </w:pPr>
    </w:lvl>
  </w:abstractNum>
  <w:abstractNum w:abstractNumId="5" w15:restartNumberingAfterBreak="0">
    <w:nsid w:val="0235514A"/>
    <w:multiLevelType w:val="hybridMultilevel"/>
    <w:tmpl w:val="79A413C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0259343F"/>
    <w:multiLevelType w:val="hybridMultilevel"/>
    <w:tmpl w:val="FE5EDFC0"/>
    <w:lvl w:ilvl="0" w:tplc="D206E000">
      <w:numFmt w:val="bullet"/>
      <w:lvlText w:val="-"/>
      <w:lvlJc w:val="left"/>
      <w:pPr>
        <w:tabs>
          <w:tab w:val="num" w:pos="576"/>
        </w:tabs>
        <w:ind w:left="576" w:hanging="360"/>
      </w:pPr>
      <w:rPr>
        <w:rFonts w:ascii="Times New Roman" w:eastAsia="Times New Roman" w:hAnsi="Times New Roman" w:cs="Times New Roman" w:hint="default"/>
      </w:rPr>
    </w:lvl>
    <w:lvl w:ilvl="1" w:tplc="04090003" w:tentative="1">
      <w:start w:val="1"/>
      <w:numFmt w:val="bullet"/>
      <w:lvlText w:val="o"/>
      <w:lvlJc w:val="left"/>
      <w:pPr>
        <w:tabs>
          <w:tab w:val="num" w:pos="1296"/>
        </w:tabs>
        <w:ind w:left="1296" w:hanging="360"/>
      </w:pPr>
      <w:rPr>
        <w:rFonts w:ascii="Courier New" w:hAnsi="Courier New" w:cs="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cs="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cs="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7" w15:restartNumberingAfterBreak="0">
    <w:nsid w:val="02A656A3"/>
    <w:multiLevelType w:val="hybridMultilevel"/>
    <w:tmpl w:val="74E01FF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03300760"/>
    <w:multiLevelType w:val="hybridMultilevel"/>
    <w:tmpl w:val="3EFE1E56"/>
    <w:lvl w:ilvl="0" w:tplc="A23C4706">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9" w15:restartNumberingAfterBreak="0">
    <w:nsid w:val="03C412AA"/>
    <w:multiLevelType w:val="hybridMultilevel"/>
    <w:tmpl w:val="58CE49B0"/>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15:restartNumberingAfterBreak="0">
    <w:nsid w:val="03EF225E"/>
    <w:multiLevelType w:val="hybridMultilevel"/>
    <w:tmpl w:val="9FD2C1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9500E4"/>
    <w:multiLevelType w:val="multilevel"/>
    <w:tmpl w:val="A8762A1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70F77B4"/>
    <w:multiLevelType w:val="hybridMultilevel"/>
    <w:tmpl w:val="C1460D2E"/>
    <w:lvl w:ilvl="0" w:tplc="268C2C9E">
      <w:start w:val="1"/>
      <w:numFmt w:val="upperRoman"/>
      <w:lvlText w:val="%1."/>
      <w:lvlJc w:val="right"/>
      <w:pPr>
        <w:ind w:left="720" w:hanging="360"/>
      </w:pPr>
    </w:lvl>
    <w:lvl w:ilvl="1" w:tplc="88EC29A8">
      <w:start w:val="2"/>
      <w:numFmt w:val="bullet"/>
      <w:lvlText w:val="-"/>
      <w:lvlJc w:val="left"/>
      <w:pPr>
        <w:ind w:left="1440" w:hanging="360"/>
      </w:pPr>
      <w:rPr>
        <w:rFonts w:ascii="Times New Roman" w:eastAsia="Times New Roman" w:hAnsi="Times New Roman" w:cs="Times New Roman" w:hint="default"/>
      </w:rPr>
    </w:lvl>
    <w:lvl w:ilvl="2" w:tplc="D96C8D92">
      <w:start w:val="1"/>
      <w:numFmt w:val="decimal"/>
      <w:lvlText w:val="%3."/>
      <w:lvlJc w:val="left"/>
      <w:pPr>
        <w:ind w:left="2340" w:hanging="360"/>
      </w:pPr>
      <w:rPr>
        <w:rFonts w:hint="default"/>
      </w:r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07B00FE0"/>
    <w:multiLevelType w:val="hybridMultilevel"/>
    <w:tmpl w:val="4BBE372C"/>
    <w:lvl w:ilvl="0" w:tplc="3AC28B2A">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4" w15:restartNumberingAfterBreak="0">
    <w:nsid w:val="07B6740D"/>
    <w:multiLevelType w:val="hybridMultilevel"/>
    <w:tmpl w:val="AE821F90"/>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0AB3353D"/>
    <w:multiLevelType w:val="hybridMultilevel"/>
    <w:tmpl w:val="B298E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5F7796"/>
    <w:multiLevelType w:val="hybridMultilevel"/>
    <w:tmpl w:val="1360916C"/>
    <w:lvl w:ilvl="0" w:tplc="F3CC8094">
      <w:start w:val="3"/>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0BC941EC"/>
    <w:multiLevelType w:val="hybridMultilevel"/>
    <w:tmpl w:val="859AC99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8" w15:restartNumberingAfterBreak="0">
    <w:nsid w:val="0CC64278"/>
    <w:multiLevelType w:val="hybridMultilevel"/>
    <w:tmpl w:val="2834C6F6"/>
    <w:lvl w:ilvl="0" w:tplc="1020DDCA">
      <w:start w:val="7"/>
      <w:numFmt w:val="bullet"/>
      <w:lvlText w:val="-"/>
      <w:lvlJc w:val="left"/>
      <w:pPr>
        <w:tabs>
          <w:tab w:val="num" w:pos="1080"/>
        </w:tabs>
        <w:ind w:left="1080" w:hanging="360"/>
      </w:pPr>
      <w:rPr>
        <w:rFonts w:ascii="Times New Roman" w:eastAsia="MS Mincho" w:hAnsi="Times New Roman" w:cs="Times New Roman" w:hint="default"/>
      </w:rPr>
    </w:lvl>
    <w:lvl w:ilvl="1" w:tplc="042A0003" w:tentative="1">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0DFF25C5"/>
    <w:multiLevelType w:val="hybridMultilevel"/>
    <w:tmpl w:val="63621D4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15:restartNumberingAfterBreak="0">
    <w:nsid w:val="0F376A9D"/>
    <w:multiLevelType w:val="multilevel"/>
    <w:tmpl w:val="A69C21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0B3452"/>
    <w:multiLevelType w:val="hybridMultilevel"/>
    <w:tmpl w:val="FBA21F5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1238182B"/>
    <w:multiLevelType w:val="hybridMultilevel"/>
    <w:tmpl w:val="62143780"/>
    <w:lvl w:ilvl="0" w:tplc="E3FA9CCA">
      <w:start w:val="1"/>
      <w:numFmt w:val="upperRoman"/>
      <w:lvlText w:val="%1."/>
      <w:lvlJc w:val="left"/>
      <w:pPr>
        <w:ind w:left="1080" w:hanging="720"/>
      </w:pPr>
      <w:rPr>
        <w:rFonts w:cs="Times New Roman" w:hint="default"/>
      </w:rPr>
    </w:lvl>
    <w:lvl w:ilvl="1" w:tplc="B7B40998">
      <w:start w:val="2"/>
      <w:numFmt w:val="decimal"/>
      <w:lvlText w:val="%2."/>
      <w:lvlJc w:val="left"/>
      <w:pPr>
        <w:tabs>
          <w:tab w:val="num" w:pos="1440"/>
        </w:tabs>
        <w:ind w:left="1440" w:hanging="360"/>
      </w:pPr>
      <w:rPr>
        <w:rFonts w:cs="Times New Roman" w:hint="default"/>
        <w:b/>
        <w:color w:val="auto"/>
        <w:sz w:val="28"/>
      </w:rPr>
    </w:lvl>
    <w:lvl w:ilvl="2" w:tplc="972AC1B8">
      <w:start w:val="3"/>
      <w:numFmt w:val="decimal"/>
      <w:lvlText w:val="%3"/>
      <w:lvlJc w:val="left"/>
      <w:pPr>
        <w:tabs>
          <w:tab w:val="num" w:pos="2340"/>
        </w:tabs>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16EC7E43"/>
    <w:multiLevelType w:val="hybridMultilevel"/>
    <w:tmpl w:val="5B3EB260"/>
    <w:lvl w:ilvl="0" w:tplc="DC40337A">
      <w:start w:val="5"/>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1A630724"/>
    <w:multiLevelType w:val="hybridMultilevel"/>
    <w:tmpl w:val="586EF40A"/>
    <w:lvl w:ilvl="0" w:tplc="F92EF40E">
      <w:numFmt w:val="bullet"/>
      <w:lvlText w:val="-"/>
      <w:lvlJc w:val="left"/>
      <w:pPr>
        <w:ind w:left="2520" w:hanging="360"/>
      </w:pPr>
      <w:rPr>
        <w:rFonts w:ascii="Times New Roman" w:eastAsia="Times New Roman" w:hAnsi="Times New Roman" w:cs="Times New Roman" w:hint="default"/>
        <w:b/>
      </w:rPr>
    </w:lvl>
    <w:lvl w:ilvl="1" w:tplc="042A0003" w:tentative="1">
      <w:start w:val="1"/>
      <w:numFmt w:val="bullet"/>
      <w:lvlText w:val="o"/>
      <w:lvlJc w:val="left"/>
      <w:pPr>
        <w:ind w:left="3240" w:hanging="360"/>
      </w:pPr>
      <w:rPr>
        <w:rFonts w:ascii="Courier New" w:hAnsi="Courier New" w:cs="Courier New" w:hint="default"/>
      </w:rPr>
    </w:lvl>
    <w:lvl w:ilvl="2" w:tplc="042A0005" w:tentative="1">
      <w:start w:val="1"/>
      <w:numFmt w:val="bullet"/>
      <w:lvlText w:val=""/>
      <w:lvlJc w:val="left"/>
      <w:pPr>
        <w:ind w:left="3960" w:hanging="360"/>
      </w:pPr>
      <w:rPr>
        <w:rFonts w:ascii="Wingdings" w:hAnsi="Wingdings" w:hint="default"/>
      </w:rPr>
    </w:lvl>
    <w:lvl w:ilvl="3" w:tplc="042A0001" w:tentative="1">
      <w:start w:val="1"/>
      <w:numFmt w:val="bullet"/>
      <w:lvlText w:val=""/>
      <w:lvlJc w:val="left"/>
      <w:pPr>
        <w:ind w:left="4680" w:hanging="360"/>
      </w:pPr>
      <w:rPr>
        <w:rFonts w:ascii="Symbol" w:hAnsi="Symbol" w:hint="default"/>
      </w:rPr>
    </w:lvl>
    <w:lvl w:ilvl="4" w:tplc="042A0003" w:tentative="1">
      <w:start w:val="1"/>
      <w:numFmt w:val="bullet"/>
      <w:lvlText w:val="o"/>
      <w:lvlJc w:val="left"/>
      <w:pPr>
        <w:ind w:left="5400" w:hanging="360"/>
      </w:pPr>
      <w:rPr>
        <w:rFonts w:ascii="Courier New" w:hAnsi="Courier New" w:cs="Courier New" w:hint="default"/>
      </w:rPr>
    </w:lvl>
    <w:lvl w:ilvl="5" w:tplc="042A0005" w:tentative="1">
      <w:start w:val="1"/>
      <w:numFmt w:val="bullet"/>
      <w:lvlText w:val=""/>
      <w:lvlJc w:val="left"/>
      <w:pPr>
        <w:ind w:left="6120" w:hanging="360"/>
      </w:pPr>
      <w:rPr>
        <w:rFonts w:ascii="Wingdings" w:hAnsi="Wingdings" w:hint="default"/>
      </w:rPr>
    </w:lvl>
    <w:lvl w:ilvl="6" w:tplc="042A0001" w:tentative="1">
      <w:start w:val="1"/>
      <w:numFmt w:val="bullet"/>
      <w:lvlText w:val=""/>
      <w:lvlJc w:val="left"/>
      <w:pPr>
        <w:ind w:left="6840" w:hanging="360"/>
      </w:pPr>
      <w:rPr>
        <w:rFonts w:ascii="Symbol" w:hAnsi="Symbol" w:hint="default"/>
      </w:rPr>
    </w:lvl>
    <w:lvl w:ilvl="7" w:tplc="042A0003" w:tentative="1">
      <w:start w:val="1"/>
      <w:numFmt w:val="bullet"/>
      <w:lvlText w:val="o"/>
      <w:lvlJc w:val="left"/>
      <w:pPr>
        <w:ind w:left="7560" w:hanging="360"/>
      </w:pPr>
      <w:rPr>
        <w:rFonts w:ascii="Courier New" w:hAnsi="Courier New" w:cs="Courier New" w:hint="default"/>
      </w:rPr>
    </w:lvl>
    <w:lvl w:ilvl="8" w:tplc="042A0005" w:tentative="1">
      <w:start w:val="1"/>
      <w:numFmt w:val="bullet"/>
      <w:lvlText w:val=""/>
      <w:lvlJc w:val="left"/>
      <w:pPr>
        <w:ind w:left="8280" w:hanging="360"/>
      </w:pPr>
      <w:rPr>
        <w:rFonts w:ascii="Wingdings" w:hAnsi="Wingdings" w:hint="default"/>
      </w:rPr>
    </w:lvl>
  </w:abstractNum>
  <w:abstractNum w:abstractNumId="25" w15:restartNumberingAfterBreak="0">
    <w:nsid w:val="1EE868FB"/>
    <w:multiLevelType w:val="multilevel"/>
    <w:tmpl w:val="73367F9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EF42C9E"/>
    <w:multiLevelType w:val="hybridMultilevel"/>
    <w:tmpl w:val="1062CD02"/>
    <w:lvl w:ilvl="0" w:tplc="91A6F2F4">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F454001"/>
    <w:multiLevelType w:val="hybridMultilevel"/>
    <w:tmpl w:val="D736D5BE"/>
    <w:lvl w:ilvl="0" w:tplc="63FACD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23C0921"/>
    <w:multiLevelType w:val="hybridMultilevel"/>
    <w:tmpl w:val="BA4EEE3A"/>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9" w15:restartNumberingAfterBreak="0">
    <w:nsid w:val="23290850"/>
    <w:multiLevelType w:val="hybridMultilevel"/>
    <w:tmpl w:val="0E948744"/>
    <w:lvl w:ilvl="0" w:tplc="2C4CC724">
      <w:start w:val="2"/>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241E4E35"/>
    <w:multiLevelType w:val="hybridMultilevel"/>
    <w:tmpl w:val="179040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5763EF"/>
    <w:multiLevelType w:val="hybridMultilevel"/>
    <w:tmpl w:val="0A4C46BC"/>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32" w15:restartNumberingAfterBreak="0">
    <w:nsid w:val="264B52FE"/>
    <w:multiLevelType w:val="hybridMultilevel"/>
    <w:tmpl w:val="1682D84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67E5DEA"/>
    <w:multiLevelType w:val="hybridMultilevel"/>
    <w:tmpl w:val="8D5C9E96"/>
    <w:lvl w:ilvl="0" w:tplc="8A928404">
      <w:start w:val="1"/>
      <w:numFmt w:val="decimal"/>
      <w:lvlText w:val="%1."/>
      <w:lvlJc w:val="left"/>
      <w:pPr>
        <w:ind w:left="1440" w:hanging="360"/>
      </w:pPr>
      <w:rPr>
        <w:rFonts w:cs="Times New Roman" w:hint="default"/>
        <w:i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4" w15:restartNumberingAfterBreak="0">
    <w:nsid w:val="29500B1F"/>
    <w:multiLevelType w:val="hybridMultilevel"/>
    <w:tmpl w:val="081A1C24"/>
    <w:lvl w:ilvl="0" w:tplc="AF7CA060">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35" w15:restartNumberingAfterBreak="0">
    <w:nsid w:val="2A301C76"/>
    <w:multiLevelType w:val="hybridMultilevel"/>
    <w:tmpl w:val="42DC3C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2AB3438D"/>
    <w:multiLevelType w:val="hybridMultilevel"/>
    <w:tmpl w:val="74C66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F3959D8"/>
    <w:multiLevelType w:val="hybridMultilevel"/>
    <w:tmpl w:val="E64A4BD4"/>
    <w:lvl w:ilvl="0" w:tplc="E6B2FEF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F4B032F"/>
    <w:multiLevelType w:val="hybridMultilevel"/>
    <w:tmpl w:val="050857F4"/>
    <w:lvl w:ilvl="0" w:tplc="8D9C266A">
      <w:start w:val="5"/>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9" w15:restartNumberingAfterBreak="0">
    <w:nsid w:val="303406B4"/>
    <w:multiLevelType w:val="hybridMultilevel"/>
    <w:tmpl w:val="34D2C242"/>
    <w:lvl w:ilvl="0" w:tplc="F3CC8094">
      <w:start w:val="3"/>
      <w:numFmt w:val="bullet"/>
      <w:lvlText w:val="-"/>
      <w:lvlJc w:val="left"/>
      <w:pPr>
        <w:ind w:left="1080" w:hanging="360"/>
      </w:pPr>
      <w:rPr>
        <w:rFonts w:ascii="Times New Roman" w:eastAsia="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40" w15:restartNumberingAfterBreak="0">
    <w:nsid w:val="308F18B1"/>
    <w:multiLevelType w:val="hybridMultilevel"/>
    <w:tmpl w:val="8E802B90"/>
    <w:lvl w:ilvl="0" w:tplc="91FE410A">
      <w:start w:val="2"/>
      <w:numFmt w:val="decimal"/>
      <w:lvlText w:val="%1."/>
      <w:lvlJc w:val="left"/>
      <w:pPr>
        <w:ind w:left="928"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313573D7"/>
    <w:multiLevelType w:val="hybridMultilevel"/>
    <w:tmpl w:val="6EC4EB9C"/>
    <w:lvl w:ilvl="0" w:tplc="AE4AF93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2" w15:restartNumberingAfterBreak="0">
    <w:nsid w:val="35193D8A"/>
    <w:multiLevelType w:val="hybridMultilevel"/>
    <w:tmpl w:val="348E7444"/>
    <w:lvl w:ilvl="0" w:tplc="BF2C8F2E">
      <w:start w:val="4"/>
      <w:numFmt w:val="upperRoman"/>
      <w:lvlText w:val="%1."/>
      <w:lvlJc w:val="righ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359010CE"/>
    <w:multiLevelType w:val="hybridMultilevel"/>
    <w:tmpl w:val="F6B8917C"/>
    <w:lvl w:ilvl="0" w:tplc="70D4EB00">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4" w15:restartNumberingAfterBreak="0">
    <w:nsid w:val="37841083"/>
    <w:multiLevelType w:val="multilevel"/>
    <w:tmpl w:val="7B781B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vi-VN"/>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vi-VN"/>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vi-VN"/>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38596359"/>
    <w:multiLevelType w:val="hybridMultilevel"/>
    <w:tmpl w:val="2B92EC6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3AAE5887"/>
    <w:multiLevelType w:val="hybridMultilevel"/>
    <w:tmpl w:val="0D6069A8"/>
    <w:lvl w:ilvl="0" w:tplc="042A0005">
      <w:start w:val="1"/>
      <w:numFmt w:val="bullet"/>
      <w:lvlText w:val=""/>
      <w:lvlJc w:val="left"/>
      <w:pPr>
        <w:ind w:left="1055" w:hanging="360"/>
      </w:pPr>
      <w:rPr>
        <w:rFonts w:ascii="Wingdings" w:hAnsi="Wingdings" w:hint="default"/>
      </w:rPr>
    </w:lvl>
    <w:lvl w:ilvl="1" w:tplc="042A0003" w:tentative="1">
      <w:start w:val="1"/>
      <w:numFmt w:val="bullet"/>
      <w:lvlText w:val="o"/>
      <w:lvlJc w:val="left"/>
      <w:pPr>
        <w:ind w:left="1775" w:hanging="360"/>
      </w:pPr>
      <w:rPr>
        <w:rFonts w:ascii="Courier New" w:hAnsi="Courier New" w:hint="default"/>
      </w:rPr>
    </w:lvl>
    <w:lvl w:ilvl="2" w:tplc="042A0005" w:tentative="1">
      <w:start w:val="1"/>
      <w:numFmt w:val="bullet"/>
      <w:lvlText w:val=""/>
      <w:lvlJc w:val="left"/>
      <w:pPr>
        <w:ind w:left="2495" w:hanging="360"/>
      </w:pPr>
      <w:rPr>
        <w:rFonts w:ascii="Wingdings" w:hAnsi="Wingdings" w:hint="default"/>
      </w:rPr>
    </w:lvl>
    <w:lvl w:ilvl="3" w:tplc="042A0001" w:tentative="1">
      <w:start w:val="1"/>
      <w:numFmt w:val="bullet"/>
      <w:lvlText w:val=""/>
      <w:lvlJc w:val="left"/>
      <w:pPr>
        <w:ind w:left="3215" w:hanging="360"/>
      </w:pPr>
      <w:rPr>
        <w:rFonts w:ascii="Symbol" w:hAnsi="Symbol" w:hint="default"/>
      </w:rPr>
    </w:lvl>
    <w:lvl w:ilvl="4" w:tplc="042A0003" w:tentative="1">
      <w:start w:val="1"/>
      <w:numFmt w:val="bullet"/>
      <w:lvlText w:val="o"/>
      <w:lvlJc w:val="left"/>
      <w:pPr>
        <w:ind w:left="3935" w:hanging="360"/>
      </w:pPr>
      <w:rPr>
        <w:rFonts w:ascii="Courier New" w:hAnsi="Courier New" w:hint="default"/>
      </w:rPr>
    </w:lvl>
    <w:lvl w:ilvl="5" w:tplc="042A0005" w:tentative="1">
      <w:start w:val="1"/>
      <w:numFmt w:val="bullet"/>
      <w:lvlText w:val=""/>
      <w:lvlJc w:val="left"/>
      <w:pPr>
        <w:ind w:left="4655" w:hanging="360"/>
      </w:pPr>
      <w:rPr>
        <w:rFonts w:ascii="Wingdings" w:hAnsi="Wingdings" w:hint="default"/>
      </w:rPr>
    </w:lvl>
    <w:lvl w:ilvl="6" w:tplc="042A0001" w:tentative="1">
      <w:start w:val="1"/>
      <w:numFmt w:val="bullet"/>
      <w:lvlText w:val=""/>
      <w:lvlJc w:val="left"/>
      <w:pPr>
        <w:ind w:left="5375" w:hanging="360"/>
      </w:pPr>
      <w:rPr>
        <w:rFonts w:ascii="Symbol" w:hAnsi="Symbol" w:hint="default"/>
      </w:rPr>
    </w:lvl>
    <w:lvl w:ilvl="7" w:tplc="042A0003" w:tentative="1">
      <w:start w:val="1"/>
      <w:numFmt w:val="bullet"/>
      <w:lvlText w:val="o"/>
      <w:lvlJc w:val="left"/>
      <w:pPr>
        <w:ind w:left="6095" w:hanging="360"/>
      </w:pPr>
      <w:rPr>
        <w:rFonts w:ascii="Courier New" w:hAnsi="Courier New" w:hint="default"/>
      </w:rPr>
    </w:lvl>
    <w:lvl w:ilvl="8" w:tplc="042A0005" w:tentative="1">
      <w:start w:val="1"/>
      <w:numFmt w:val="bullet"/>
      <w:lvlText w:val=""/>
      <w:lvlJc w:val="left"/>
      <w:pPr>
        <w:ind w:left="6815" w:hanging="360"/>
      </w:pPr>
      <w:rPr>
        <w:rFonts w:ascii="Wingdings" w:hAnsi="Wingdings" w:hint="default"/>
      </w:rPr>
    </w:lvl>
  </w:abstractNum>
  <w:abstractNum w:abstractNumId="47" w15:restartNumberingAfterBreak="0">
    <w:nsid w:val="3B2D7CED"/>
    <w:multiLevelType w:val="hybridMultilevel"/>
    <w:tmpl w:val="3B4E839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8" w15:restartNumberingAfterBreak="0">
    <w:nsid w:val="3C9307AC"/>
    <w:multiLevelType w:val="hybridMultilevel"/>
    <w:tmpl w:val="B13246F0"/>
    <w:lvl w:ilvl="0" w:tplc="FD96E9B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9" w15:restartNumberingAfterBreak="0">
    <w:nsid w:val="3CAA00C0"/>
    <w:multiLevelType w:val="hybridMultilevel"/>
    <w:tmpl w:val="EBC8E0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E784EFC"/>
    <w:multiLevelType w:val="hybridMultilevel"/>
    <w:tmpl w:val="D1E61F70"/>
    <w:lvl w:ilvl="0" w:tplc="7B76C5B6">
      <w:start w:val="2"/>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1" w15:restartNumberingAfterBreak="0">
    <w:nsid w:val="3EDB2091"/>
    <w:multiLevelType w:val="hybridMultilevel"/>
    <w:tmpl w:val="10F2582C"/>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52" w15:restartNumberingAfterBreak="0">
    <w:nsid w:val="429F0BE9"/>
    <w:multiLevelType w:val="hybridMultilevel"/>
    <w:tmpl w:val="703C0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2A32FDE"/>
    <w:multiLevelType w:val="hybridMultilevel"/>
    <w:tmpl w:val="A70C2A2A"/>
    <w:lvl w:ilvl="0" w:tplc="F50A1AC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3D3425E"/>
    <w:multiLevelType w:val="hybridMultilevel"/>
    <w:tmpl w:val="70840818"/>
    <w:lvl w:ilvl="0" w:tplc="ECEEFE9C">
      <w:start w:val="2"/>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5" w15:restartNumberingAfterBreak="0">
    <w:nsid w:val="448A23CD"/>
    <w:multiLevelType w:val="hybridMultilevel"/>
    <w:tmpl w:val="4CD62902"/>
    <w:lvl w:ilvl="0" w:tplc="042A000F">
      <w:start w:val="1"/>
      <w:numFmt w:val="decimal"/>
      <w:lvlText w:val="%1."/>
      <w:lvlJc w:val="left"/>
      <w:pPr>
        <w:ind w:left="720" w:hanging="360"/>
      </w:pPr>
      <w:rPr>
        <w:rFonts w:cs="Times New Roman"/>
      </w:rPr>
    </w:lvl>
    <w:lvl w:ilvl="1" w:tplc="042A0019" w:tentative="1">
      <w:start w:val="1"/>
      <w:numFmt w:val="lowerLetter"/>
      <w:lvlText w:val="%2."/>
      <w:lvlJc w:val="left"/>
      <w:pPr>
        <w:ind w:left="1440" w:hanging="360"/>
      </w:pPr>
      <w:rPr>
        <w:rFonts w:cs="Times New Roman"/>
      </w:rPr>
    </w:lvl>
    <w:lvl w:ilvl="2" w:tplc="C848EDAA">
      <w:start w:val="1"/>
      <w:numFmt w:val="decimal"/>
      <w:lvlText w:val="%3."/>
      <w:lvlJc w:val="left"/>
      <w:pPr>
        <w:ind w:left="540" w:hanging="180"/>
      </w:pPr>
      <w:rPr>
        <w:rFonts w:cs="Times New Roman" w:hint="default"/>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56" w15:restartNumberingAfterBreak="0">
    <w:nsid w:val="44D01AEA"/>
    <w:multiLevelType w:val="hybridMultilevel"/>
    <w:tmpl w:val="857C7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4E41565"/>
    <w:multiLevelType w:val="hybridMultilevel"/>
    <w:tmpl w:val="E22A04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83F6A6E"/>
    <w:multiLevelType w:val="hybridMultilevel"/>
    <w:tmpl w:val="1AF81FCE"/>
    <w:lvl w:ilvl="0" w:tplc="3A64840A">
      <w:start w:val="1"/>
      <w:numFmt w:val="decimal"/>
      <w:lvlText w:val="%1."/>
      <w:lvlJc w:val="left"/>
      <w:pPr>
        <w:ind w:left="380" w:hanging="360"/>
      </w:pPr>
      <w:rPr>
        <w:rFonts w:hint="default"/>
      </w:rPr>
    </w:lvl>
    <w:lvl w:ilvl="1" w:tplc="04090019" w:tentative="1">
      <w:start w:val="1"/>
      <w:numFmt w:val="lowerLetter"/>
      <w:lvlText w:val="%2."/>
      <w:lvlJc w:val="left"/>
      <w:pPr>
        <w:ind w:left="1100" w:hanging="360"/>
      </w:pPr>
    </w:lvl>
    <w:lvl w:ilvl="2" w:tplc="0409001B" w:tentative="1">
      <w:start w:val="1"/>
      <w:numFmt w:val="lowerRoman"/>
      <w:lvlText w:val="%3."/>
      <w:lvlJc w:val="right"/>
      <w:pPr>
        <w:ind w:left="1820" w:hanging="180"/>
      </w:pPr>
    </w:lvl>
    <w:lvl w:ilvl="3" w:tplc="0409000F" w:tentative="1">
      <w:start w:val="1"/>
      <w:numFmt w:val="decimal"/>
      <w:lvlText w:val="%4."/>
      <w:lvlJc w:val="left"/>
      <w:pPr>
        <w:ind w:left="2540" w:hanging="360"/>
      </w:pPr>
    </w:lvl>
    <w:lvl w:ilvl="4" w:tplc="04090019" w:tentative="1">
      <w:start w:val="1"/>
      <w:numFmt w:val="lowerLetter"/>
      <w:lvlText w:val="%5."/>
      <w:lvlJc w:val="left"/>
      <w:pPr>
        <w:ind w:left="3260" w:hanging="360"/>
      </w:pPr>
    </w:lvl>
    <w:lvl w:ilvl="5" w:tplc="0409001B" w:tentative="1">
      <w:start w:val="1"/>
      <w:numFmt w:val="lowerRoman"/>
      <w:lvlText w:val="%6."/>
      <w:lvlJc w:val="right"/>
      <w:pPr>
        <w:ind w:left="3980" w:hanging="180"/>
      </w:pPr>
    </w:lvl>
    <w:lvl w:ilvl="6" w:tplc="0409000F" w:tentative="1">
      <w:start w:val="1"/>
      <w:numFmt w:val="decimal"/>
      <w:lvlText w:val="%7."/>
      <w:lvlJc w:val="left"/>
      <w:pPr>
        <w:ind w:left="4700" w:hanging="360"/>
      </w:pPr>
    </w:lvl>
    <w:lvl w:ilvl="7" w:tplc="04090019" w:tentative="1">
      <w:start w:val="1"/>
      <w:numFmt w:val="lowerLetter"/>
      <w:lvlText w:val="%8."/>
      <w:lvlJc w:val="left"/>
      <w:pPr>
        <w:ind w:left="5420" w:hanging="360"/>
      </w:pPr>
    </w:lvl>
    <w:lvl w:ilvl="8" w:tplc="0409001B" w:tentative="1">
      <w:start w:val="1"/>
      <w:numFmt w:val="lowerRoman"/>
      <w:lvlText w:val="%9."/>
      <w:lvlJc w:val="right"/>
      <w:pPr>
        <w:ind w:left="6140" w:hanging="180"/>
      </w:pPr>
    </w:lvl>
  </w:abstractNum>
  <w:abstractNum w:abstractNumId="59" w15:restartNumberingAfterBreak="0">
    <w:nsid w:val="486B7079"/>
    <w:multiLevelType w:val="hybridMultilevel"/>
    <w:tmpl w:val="8FF64B24"/>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497D7740"/>
    <w:multiLevelType w:val="hybridMultilevel"/>
    <w:tmpl w:val="4104B5AE"/>
    <w:lvl w:ilvl="0" w:tplc="042A000D">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1" w15:restartNumberingAfterBreak="0">
    <w:nsid w:val="4A224B4F"/>
    <w:multiLevelType w:val="hybridMultilevel"/>
    <w:tmpl w:val="41FA6202"/>
    <w:lvl w:ilvl="0" w:tplc="985A1C98">
      <w:start w:val="4"/>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2" w15:restartNumberingAfterBreak="0">
    <w:nsid w:val="4DE91CD9"/>
    <w:multiLevelType w:val="hybridMultilevel"/>
    <w:tmpl w:val="841C975C"/>
    <w:lvl w:ilvl="0" w:tplc="16B0B52A">
      <w:start w:val="1"/>
      <w:numFmt w:val="decimal"/>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503544BF"/>
    <w:multiLevelType w:val="hybridMultilevel"/>
    <w:tmpl w:val="C8062F92"/>
    <w:lvl w:ilvl="0" w:tplc="ADE006D8">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4" w15:restartNumberingAfterBreak="0">
    <w:nsid w:val="50C14868"/>
    <w:multiLevelType w:val="hybridMultilevel"/>
    <w:tmpl w:val="7DD85B0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5" w15:restartNumberingAfterBreak="0">
    <w:nsid w:val="54A21924"/>
    <w:multiLevelType w:val="hybridMultilevel"/>
    <w:tmpl w:val="72FC876A"/>
    <w:lvl w:ilvl="0" w:tplc="7AC078F2">
      <w:start w:val="7"/>
      <w:numFmt w:val="bullet"/>
      <w:lvlText w:val="-"/>
      <w:lvlJc w:val="left"/>
      <w:pPr>
        <w:tabs>
          <w:tab w:val="num" w:pos="1080"/>
        </w:tabs>
        <w:ind w:left="1080" w:hanging="360"/>
      </w:pPr>
      <w:rPr>
        <w:rFonts w:ascii="Times New Roman" w:eastAsia="MS Mincho" w:hAnsi="Times New Roman" w:cs="Times New Roman" w:hint="default"/>
      </w:rPr>
    </w:lvl>
    <w:lvl w:ilvl="1" w:tplc="042A0003">
      <w:start w:val="1"/>
      <w:numFmt w:val="bullet"/>
      <w:lvlText w:val="o"/>
      <w:lvlJc w:val="left"/>
      <w:pPr>
        <w:tabs>
          <w:tab w:val="num" w:pos="1800"/>
        </w:tabs>
        <w:ind w:left="1800" w:hanging="360"/>
      </w:pPr>
      <w:rPr>
        <w:rFonts w:ascii="Courier New" w:hAnsi="Courier New" w:cs="Courier New" w:hint="default"/>
      </w:rPr>
    </w:lvl>
    <w:lvl w:ilvl="2" w:tplc="042A0005" w:tentative="1">
      <w:start w:val="1"/>
      <w:numFmt w:val="bullet"/>
      <w:lvlText w:val=""/>
      <w:lvlJc w:val="left"/>
      <w:pPr>
        <w:tabs>
          <w:tab w:val="num" w:pos="2520"/>
        </w:tabs>
        <w:ind w:left="2520" w:hanging="360"/>
      </w:pPr>
      <w:rPr>
        <w:rFonts w:ascii="Wingdings" w:hAnsi="Wingdings" w:hint="default"/>
      </w:rPr>
    </w:lvl>
    <w:lvl w:ilvl="3" w:tplc="042A0001" w:tentative="1">
      <w:start w:val="1"/>
      <w:numFmt w:val="bullet"/>
      <w:lvlText w:val=""/>
      <w:lvlJc w:val="left"/>
      <w:pPr>
        <w:tabs>
          <w:tab w:val="num" w:pos="3240"/>
        </w:tabs>
        <w:ind w:left="3240" w:hanging="360"/>
      </w:pPr>
      <w:rPr>
        <w:rFonts w:ascii="Symbol" w:hAnsi="Symbol" w:hint="default"/>
      </w:rPr>
    </w:lvl>
    <w:lvl w:ilvl="4" w:tplc="042A0003" w:tentative="1">
      <w:start w:val="1"/>
      <w:numFmt w:val="bullet"/>
      <w:lvlText w:val="o"/>
      <w:lvlJc w:val="left"/>
      <w:pPr>
        <w:tabs>
          <w:tab w:val="num" w:pos="3960"/>
        </w:tabs>
        <w:ind w:left="3960" w:hanging="360"/>
      </w:pPr>
      <w:rPr>
        <w:rFonts w:ascii="Courier New" w:hAnsi="Courier New" w:cs="Courier New" w:hint="default"/>
      </w:rPr>
    </w:lvl>
    <w:lvl w:ilvl="5" w:tplc="042A0005" w:tentative="1">
      <w:start w:val="1"/>
      <w:numFmt w:val="bullet"/>
      <w:lvlText w:val=""/>
      <w:lvlJc w:val="left"/>
      <w:pPr>
        <w:tabs>
          <w:tab w:val="num" w:pos="4680"/>
        </w:tabs>
        <w:ind w:left="4680" w:hanging="360"/>
      </w:pPr>
      <w:rPr>
        <w:rFonts w:ascii="Wingdings" w:hAnsi="Wingdings" w:hint="default"/>
      </w:rPr>
    </w:lvl>
    <w:lvl w:ilvl="6" w:tplc="042A0001" w:tentative="1">
      <w:start w:val="1"/>
      <w:numFmt w:val="bullet"/>
      <w:lvlText w:val=""/>
      <w:lvlJc w:val="left"/>
      <w:pPr>
        <w:tabs>
          <w:tab w:val="num" w:pos="5400"/>
        </w:tabs>
        <w:ind w:left="5400" w:hanging="360"/>
      </w:pPr>
      <w:rPr>
        <w:rFonts w:ascii="Symbol" w:hAnsi="Symbol" w:hint="default"/>
      </w:rPr>
    </w:lvl>
    <w:lvl w:ilvl="7" w:tplc="042A0003" w:tentative="1">
      <w:start w:val="1"/>
      <w:numFmt w:val="bullet"/>
      <w:lvlText w:val="o"/>
      <w:lvlJc w:val="left"/>
      <w:pPr>
        <w:tabs>
          <w:tab w:val="num" w:pos="6120"/>
        </w:tabs>
        <w:ind w:left="6120" w:hanging="360"/>
      </w:pPr>
      <w:rPr>
        <w:rFonts w:ascii="Courier New" w:hAnsi="Courier New" w:cs="Courier New" w:hint="default"/>
      </w:rPr>
    </w:lvl>
    <w:lvl w:ilvl="8" w:tplc="042A0005" w:tentative="1">
      <w:start w:val="1"/>
      <w:numFmt w:val="bullet"/>
      <w:lvlText w:val=""/>
      <w:lvlJc w:val="left"/>
      <w:pPr>
        <w:tabs>
          <w:tab w:val="num" w:pos="6840"/>
        </w:tabs>
        <w:ind w:left="6840" w:hanging="360"/>
      </w:pPr>
      <w:rPr>
        <w:rFonts w:ascii="Wingdings" w:hAnsi="Wingdings" w:hint="default"/>
      </w:rPr>
    </w:lvl>
  </w:abstractNum>
  <w:abstractNum w:abstractNumId="66" w15:restartNumberingAfterBreak="0">
    <w:nsid w:val="558C2A5A"/>
    <w:multiLevelType w:val="hybridMultilevel"/>
    <w:tmpl w:val="F5BCF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618117C"/>
    <w:multiLevelType w:val="hybridMultilevel"/>
    <w:tmpl w:val="F6A6BFA4"/>
    <w:lvl w:ilvl="0" w:tplc="E1D68AEE">
      <w:start w:val="3"/>
      <w:numFmt w:val="decimal"/>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68" w15:restartNumberingAfterBreak="0">
    <w:nsid w:val="5A204367"/>
    <w:multiLevelType w:val="hybridMultilevel"/>
    <w:tmpl w:val="14AEC37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5C6B4D0D"/>
    <w:multiLevelType w:val="hybridMultilevel"/>
    <w:tmpl w:val="492EE826"/>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0" w15:restartNumberingAfterBreak="0">
    <w:nsid w:val="5CB60F21"/>
    <w:multiLevelType w:val="hybridMultilevel"/>
    <w:tmpl w:val="29947A86"/>
    <w:lvl w:ilvl="0" w:tplc="042A0005">
      <w:start w:val="1"/>
      <w:numFmt w:val="bullet"/>
      <w:lvlText w:val=""/>
      <w:lvlJc w:val="left"/>
      <w:pPr>
        <w:ind w:left="1440" w:hanging="360"/>
      </w:pPr>
      <w:rPr>
        <w:rFonts w:ascii="Wingdings" w:hAnsi="Wingdings"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1" w15:restartNumberingAfterBreak="0">
    <w:nsid w:val="5EFC46F2"/>
    <w:multiLevelType w:val="hybridMultilevel"/>
    <w:tmpl w:val="CA4C534A"/>
    <w:lvl w:ilvl="0" w:tplc="86D4EF4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0667497"/>
    <w:multiLevelType w:val="hybridMultilevel"/>
    <w:tmpl w:val="2398E756"/>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27A2BC0"/>
    <w:multiLevelType w:val="hybridMultilevel"/>
    <w:tmpl w:val="1EE6D66E"/>
    <w:lvl w:ilvl="0" w:tplc="D9949600">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4" w15:restartNumberingAfterBreak="0">
    <w:nsid w:val="62982AED"/>
    <w:multiLevelType w:val="hybridMultilevel"/>
    <w:tmpl w:val="18EA1262"/>
    <w:lvl w:ilvl="0" w:tplc="042A0005">
      <w:start w:val="1"/>
      <w:numFmt w:val="bullet"/>
      <w:lvlText w:val=""/>
      <w:lvlJc w:val="left"/>
      <w:pPr>
        <w:ind w:left="1080" w:hanging="360"/>
      </w:pPr>
      <w:rPr>
        <w:rFonts w:ascii="Wingdings" w:hAnsi="Wingdings" w:hint="default"/>
      </w:rPr>
    </w:lvl>
    <w:lvl w:ilvl="1" w:tplc="042A0003">
      <w:start w:val="1"/>
      <w:numFmt w:val="bullet"/>
      <w:lvlText w:val="o"/>
      <w:lvlJc w:val="left"/>
      <w:pPr>
        <w:ind w:left="1800" w:hanging="360"/>
      </w:pPr>
      <w:rPr>
        <w:rFonts w:ascii="Courier New" w:hAnsi="Courier New" w:cs="Courier New" w:hint="default"/>
      </w:rPr>
    </w:lvl>
    <w:lvl w:ilvl="2" w:tplc="042A0005">
      <w:start w:val="1"/>
      <w:numFmt w:val="bullet"/>
      <w:lvlText w:val=""/>
      <w:lvlJc w:val="left"/>
      <w:pPr>
        <w:ind w:left="2520" w:hanging="360"/>
      </w:pPr>
      <w:rPr>
        <w:rFonts w:ascii="Wingdings" w:hAnsi="Wingdings" w:hint="default"/>
      </w:rPr>
    </w:lvl>
    <w:lvl w:ilvl="3" w:tplc="042A0001">
      <w:start w:val="1"/>
      <w:numFmt w:val="bullet"/>
      <w:lvlText w:val=""/>
      <w:lvlJc w:val="left"/>
      <w:pPr>
        <w:ind w:left="3240" w:hanging="360"/>
      </w:pPr>
      <w:rPr>
        <w:rFonts w:ascii="Symbol" w:hAnsi="Symbol" w:hint="default"/>
      </w:rPr>
    </w:lvl>
    <w:lvl w:ilvl="4" w:tplc="042A0003">
      <w:start w:val="1"/>
      <w:numFmt w:val="bullet"/>
      <w:lvlText w:val="o"/>
      <w:lvlJc w:val="left"/>
      <w:pPr>
        <w:ind w:left="3960" w:hanging="360"/>
      </w:pPr>
      <w:rPr>
        <w:rFonts w:ascii="Courier New" w:hAnsi="Courier New" w:cs="Courier New" w:hint="default"/>
      </w:rPr>
    </w:lvl>
    <w:lvl w:ilvl="5" w:tplc="042A0005">
      <w:start w:val="1"/>
      <w:numFmt w:val="bullet"/>
      <w:lvlText w:val=""/>
      <w:lvlJc w:val="left"/>
      <w:pPr>
        <w:ind w:left="4680" w:hanging="360"/>
      </w:pPr>
      <w:rPr>
        <w:rFonts w:ascii="Wingdings" w:hAnsi="Wingdings" w:hint="default"/>
      </w:rPr>
    </w:lvl>
    <w:lvl w:ilvl="6" w:tplc="042A0001">
      <w:start w:val="1"/>
      <w:numFmt w:val="bullet"/>
      <w:lvlText w:val=""/>
      <w:lvlJc w:val="left"/>
      <w:pPr>
        <w:ind w:left="5400" w:hanging="360"/>
      </w:pPr>
      <w:rPr>
        <w:rFonts w:ascii="Symbol" w:hAnsi="Symbol" w:hint="default"/>
      </w:rPr>
    </w:lvl>
    <w:lvl w:ilvl="7" w:tplc="042A0003">
      <w:start w:val="1"/>
      <w:numFmt w:val="bullet"/>
      <w:lvlText w:val="o"/>
      <w:lvlJc w:val="left"/>
      <w:pPr>
        <w:ind w:left="6120" w:hanging="360"/>
      </w:pPr>
      <w:rPr>
        <w:rFonts w:ascii="Courier New" w:hAnsi="Courier New" w:cs="Courier New" w:hint="default"/>
      </w:rPr>
    </w:lvl>
    <w:lvl w:ilvl="8" w:tplc="042A0005">
      <w:start w:val="1"/>
      <w:numFmt w:val="bullet"/>
      <w:lvlText w:val=""/>
      <w:lvlJc w:val="left"/>
      <w:pPr>
        <w:ind w:left="6840" w:hanging="360"/>
      </w:pPr>
      <w:rPr>
        <w:rFonts w:ascii="Wingdings" w:hAnsi="Wingdings" w:hint="default"/>
      </w:rPr>
    </w:lvl>
  </w:abstractNum>
  <w:abstractNum w:abstractNumId="75" w15:restartNumberingAfterBreak="0">
    <w:nsid w:val="62E710FF"/>
    <w:multiLevelType w:val="hybridMultilevel"/>
    <w:tmpl w:val="78D0263E"/>
    <w:lvl w:ilvl="0" w:tplc="042A0005">
      <w:start w:val="1"/>
      <w:numFmt w:val="bullet"/>
      <w:lvlText w:val=""/>
      <w:lvlJc w:val="left"/>
      <w:pPr>
        <w:ind w:left="1080" w:hanging="360"/>
      </w:pPr>
      <w:rPr>
        <w:rFonts w:ascii="Wingdings" w:hAnsi="Wingdings"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76" w15:restartNumberingAfterBreak="0">
    <w:nsid w:val="62FD3FBA"/>
    <w:multiLevelType w:val="hybridMultilevel"/>
    <w:tmpl w:val="B2D886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3545B25"/>
    <w:multiLevelType w:val="hybridMultilevel"/>
    <w:tmpl w:val="D26CFA04"/>
    <w:lvl w:ilvl="0" w:tplc="042A0003">
      <w:start w:val="1"/>
      <w:numFmt w:val="bullet"/>
      <w:lvlText w:val="o"/>
      <w:lvlJc w:val="left"/>
      <w:pPr>
        <w:ind w:left="1440" w:hanging="360"/>
      </w:pPr>
      <w:rPr>
        <w:rFonts w:ascii="Courier New" w:hAnsi="Courier New" w:cs="Courier New"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78" w15:restartNumberingAfterBreak="0">
    <w:nsid w:val="64A60204"/>
    <w:multiLevelType w:val="multilevel"/>
    <w:tmpl w:val="8DD6EE8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67771100"/>
    <w:multiLevelType w:val="hybridMultilevel"/>
    <w:tmpl w:val="E9726D76"/>
    <w:lvl w:ilvl="0" w:tplc="BEEAA37C">
      <w:start w:val="1"/>
      <w:numFmt w:val="bullet"/>
      <w:lvlText w:val=""/>
      <w:lvlJc w:val="left"/>
      <w:pPr>
        <w:ind w:left="720" w:hanging="360"/>
      </w:pPr>
      <w:rPr>
        <w:rFonts w:ascii="Symbol" w:hAnsi="Symbol" w:hint="default"/>
      </w:rPr>
    </w:lvl>
    <w:lvl w:ilvl="1" w:tplc="3AB223AE" w:tentative="1">
      <w:start w:val="1"/>
      <w:numFmt w:val="bullet"/>
      <w:lvlText w:val="o"/>
      <w:lvlJc w:val="left"/>
      <w:pPr>
        <w:ind w:left="1440" w:hanging="360"/>
      </w:pPr>
      <w:rPr>
        <w:rFonts w:ascii="Courier New" w:hAnsi="Courier New" w:cs="Courier New" w:hint="default"/>
      </w:rPr>
    </w:lvl>
    <w:lvl w:ilvl="2" w:tplc="3DF2B626" w:tentative="1">
      <w:start w:val="1"/>
      <w:numFmt w:val="bullet"/>
      <w:lvlText w:val=""/>
      <w:lvlJc w:val="left"/>
      <w:pPr>
        <w:ind w:left="2160" w:hanging="360"/>
      </w:pPr>
      <w:rPr>
        <w:rFonts w:ascii="Wingdings" w:hAnsi="Wingdings" w:hint="default"/>
      </w:rPr>
    </w:lvl>
    <w:lvl w:ilvl="3" w:tplc="7D386A56" w:tentative="1">
      <w:start w:val="1"/>
      <w:numFmt w:val="bullet"/>
      <w:lvlText w:val=""/>
      <w:lvlJc w:val="left"/>
      <w:pPr>
        <w:ind w:left="2880" w:hanging="360"/>
      </w:pPr>
      <w:rPr>
        <w:rFonts w:ascii="Symbol" w:hAnsi="Symbol" w:hint="default"/>
      </w:rPr>
    </w:lvl>
    <w:lvl w:ilvl="4" w:tplc="06928F5A" w:tentative="1">
      <w:start w:val="1"/>
      <w:numFmt w:val="bullet"/>
      <w:lvlText w:val="o"/>
      <w:lvlJc w:val="left"/>
      <w:pPr>
        <w:ind w:left="3600" w:hanging="360"/>
      </w:pPr>
      <w:rPr>
        <w:rFonts w:ascii="Courier New" w:hAnsi="Courier New" w:cs="Courier New" w:hint="default"/>
      </w:rPr>
    </w:lvl>
    <w:lvl w:ilvl="5" w:tplc="EB6C4624" w:tentative="1">
      <w:start w:val="1"/>
      <w:numFmt w:val="bullet"/>
      <w:lvlText w:val=""/>
      <w:lvlJc w:val="left"/>
      <w:pPr>
        <w:ind w:left="4320" w:hanging="360"/>
      </w:pPr>
      <w:rPr>
        <w:rFonts w:ascii="Wingdings" w:hAnsi="Wingdings" w:hint="default"/>
      </w:rPr>
    </w:lvl>
    <w:lvl w:ilvl="6" w:tplc="3FD43BD4" w:tentative="1">
      <w:start w:val="1"/>
      <w:numFmt w:val="bullet"/>
      <w:lvlText w:val=""/>
      <w:lvlJc w:val="left"/>
      <w:pPr>
        <w:ind w:left="5040" w:hanging="360"/>
      </w:pPr>
      <w:rPr>
        <w:rFonts w:ascii="Symbol" w:hAnsi="Symbol" w:hint="default"/>
      </w:rPr>
    </w:lvl>
    <w:lvl w:ilvl="7" w:tplc="B080A846" w:tentative="1">
      <w:start w:val="1"/>
      <w:numFmt w:val="bullet"/>
      <w:lvlText w:val="o"/>
      <w:lvlJc w:val="left"/>
      <w:pPr>
        <w:ind w:left="5760" w:hanging="360"/>
      </w:pPr>
      <w:rPr>
        <w:rFonts w:ascii="Courier New" w:hAnsi="Courier New" w:cs="Courier New" w:hint="default"/>
      </w:rPr>
    </w:lvl>
    <w:lvl w:ilvl="8" w:tplc="F434F5C6" w:tentative="1">
      <w:start w:val="1"/>
      <w:numFmt w:val="bullet"/>
      <w:lvlText w:val=""/>
      <w:lvlJc w:val="left"/>
      <w:pPr>
        <w:ind w:left="6480" w:hanging="360"/>
      </w:pPr>
      <w:rPr>
        <w:rFonts w:ascii="Wingdings" w:hAnsi="Wingdings" w:hint="default"/>
      </w:rPr>
    </w:lvl>
  </w:abstractNum>
  <w:abstractNum w:abstractNumId="80" w15:restartNumberingAfterBreak="0">
    <w:nsid w:val="67B849D2"/>
    <w:multiLevelType w:val="hybridMultilevel"/>
    <w:tmpl w:val="B2D88656"/>
    <w:lvl w:ilvl="0" w:tplc="26F60CFA">
      <w:start w:val="1"/>
      <w:numFmt w:val="decimal"/>
      <w:lvlText w:val="%1."/>
      <w:lvlJc w:val="left"/>
      <w:pPr>
        <w:tabs>
          <w:tab w:val="num" w:pos="720"/>
        </w:tabs>
        <w:ind w:left="720" w:hanging="360"/>
      </w:pPr>
      <w:rPr>
        <w:rFonts w:hint="default"/>
      </w:rPr>
    </w:lvl>
    <w:lvl w:ilvl="1" w:tplc="0E5662FA" w:tentative="1">
      <w:start w:val="1"/>
      <w:numFmt w:val="lowerLetter"/>
      <w:lvlText w:val="%2."/>
      <w:lvlJc w:val="left"/>
      <w:pPr>
        <w:tabs>
          <w:tab w:val="num" w:pos="1440"/>
        </w:tabs>
        <w:ind w:left="1440" w:hanging="360"/>
      </w:pPr>
    </w:lvl>
    <w:lvl w:ilvl="2" w:tplc="A3DCD1E2" w:tentative="1">
      <w:start w:val="1"/>
      <w:numFmt w:val="lowerRoman"/>
      <w:lvlText w:val="%3."/>
      <w:lvlJc w:val="right"/>
      <w:pPr>
        <w:tabs>
          <w:tab w:val="num" w:pos="2160"/>
        </w:tabs>
        <w:ind w:left="2160" w:hanging="180"/>
      </w:pPr>
    </w:lvl>
    <w:lvl w:ilvl="3" w:tplc="68AAC5DA" w:tentative="1">
      <w:start w:val="1"/>
      <w:numFmt w:val="decimal"/>
      <w:lvlText w:val="%4."/>
      <w:lvlJc w:val="left"/>
      <w:pPr>
        <w:tabs>
          <w:tab w:val="num" w:pos="2880"/>
        </w:tabs>
        <w:ind w:left="2880" w:hanging="360"/>
      </w:pPr>
    </w:lvl>
    <w:lvl w:ilvl="4" w:tplc="B59A56CE" w:tentative="1">
      <w:start w:val="1"/>
      <w:numFmt w:val="lowerLetter"/>
      <w:lvlText w:val="%5."/>
      <w:lvlJc w:val="left"/>
      <w:pPr>
        <w:tabs>
          <w:tab w:val="num" w:pos="3600"/>
        </w:tabs>
        <w:ind w:left="3600" w:hanging="360"/>
      </w:pPr>
    </w:lvl>
    <w:lvl w:ilvl="5" w:tplc="7FBCC8CA" w:tentative="1">
      <w:start w:val="1"/>
      <w:numFmt w:val="lowerRoman"/>
      <w:lvlText w:val="%6."/>
      <w:lvlJc w:val="right"/>
      <w:pPr>
        <w:tabs>
          <w:tab w:val="num" w:pos="4320"/>
        </w:tabs>
        <w:ind w:left="4320" w:hanging="180"/>
      </w:pPr>
    </w:lvl>
    <w:lvl w:ilvl="6" w:tplc="78FE3E8C" w:tentative="1">
      <w:start w:val="1"/>
      <w:numFmt w:val="decimal"/>
      <w:lvlText w:val="%7."/>
      <w:lvlJc w:val="left"/>
      <w:pPr>
        <w:tabs>
          <w:tab w:val="num" w:pos="5040"/>
        </w:tabs>
        <w:ind w:left="5040" w:hanging="360"/>
      </w:pPr>
    </w:lvl>
    <w:lvl w:ilvl="7" w:tplc="07F22E58" w:tentative="1">
      <w:start w:val="1"/>
      <w:numFmt w:val="lowerLetter"/>
      <w:lvlText w:val="%8."/>
      <w:lvlJc w:val="left"/>
      <w:pPr>
        <w:tabs>
          <w:tab w:val="num" w:pos="5760"/>
        </w:tabs>
        <w:ind w:left="5760" w:hanging="360"/>
      </w:pPr>
    </w:lvl>
    <w:lvl w:ilvl="8" w:tplc="3A0A0E94" w:tentative="1">
      <w:start w:val="1"/>
      <w:numFmt w:val="lowerRoman"/>
      <w:lvlText w:val="%9."/>
      <w:lvlJc w:val="right"/>
      <w:pPr>
        <w:tabs>
          <w:tab w:val="num" w:pos="6480"/>
        </w:tabs>
        <w:ind w:left="6480" w:hanging="180"/>
      </w:pPr>
    </w:lvl>
  </w:abstractNum>
  <w:abstractNum w:abstractNumId="81" w15:restartNumberingAfterBreak="0">
    <w:nsid w:val="68402E3E"/>
    <w:multiLevelType w:val="hybridMultilevel"/>
    <w:tmpl w:val="7D326210"/>
    <w:lvl w:ilvl="0" w:tplc="1A36EF88">
      <w:start w:val="1"/>
      <w:numFmt w:val="bullet"/>
      <w:lvlText w:val=""/>
      <w:lvlJc w:val="left"/>
      <w:pPr>
        <w:ind w:left="720" w:hanging="360"/>
      </w:pPr>
      <w:rPr>
        <w:rFonts w:ascii="Symbol" w:hAnsi="Symbol" w:hint="default"/>
      </w:rPr>
    </w:lvl>
    <w:lvl w:ilvl="1" w:tplc="FCCA9F70" w:tentative="1">
      <w:start w:val="1"/>
      <w:numFmt w:val="bullet"/>
      <w:lvlText w:val="o"/>
      <w:lvlJc w:val="left"/>
      <w:pPr>
        <w:ind w:left="1440" w:hanging="360"/>
      </w:pPr>
      <w:rPr>
        <w:rFonts w:ascii="Courier New" w:hAnsi="Courier New" w:cs="Courier New" w:hint="default"/>
      </w:rPr>
    </w:lvl>
    <w:lvl w:ilvl="2" w:tplc="110EB380" w:tentative="1">
      <w:start w:val="1"/>
      <w:numFmt w:val="bullet"/>
      <w:lvlText w:val=""/>
      <w:lvlJc w:val="left"/>
      <w:pPr>
        <w:ind w:left="2160" w:hanging="360"/>
      </w:pPr>
      <w:rPr>
        <w:rFonts w:ascii="Wingdings" w:hAnsi="Wingdings" w:hint="default"/>
      </w:rPr>
    </w:lvl>
    <w:lvl w:ilvl="3" w:tplc="D8889508" w:tentative="1">
      <w:start w:val="1"/>
      <w:numFmt w:val="bullet"/>
      <w:lvlText w:val=""/>
      <w:lvlJc w:val="left"/>
      <w:pPr>
        <w:ind w:left="2880" w:hanging="360"/>
      </w:pPr>
      <w:rPr>
        <w:rFonts w:ascii="Symbol" w:hAnsi="Symbol" w:hint="default"/>
      </w:rPr>
    </w:lvl>
    <w:lvl w:ilvl="4" w:tplc="C7DE4148" w:tentative="1">
      <w:start w:val="1"/>
      <w:numFmt w:val="bullet"/>
      <w:lvlText w:val="o"/>
      <w:lvlJc w:val="left"/>
      <w:pPr>
        <w:ind w:left="3600" w:hanging="360"/>
      </w:pPr>
      <w:rPr>
        <w:rFonts w:ascii="Courier New" w:hAnsi="Courier New" w:cs="Courier New" w:hint="default"/>
      </w:rPr>
    </w:lvl>
    <w:lvl w:ilvl="5" w:tplc="E286EA64" w:tentative="1">
      <w:start w:val="1"/>
      <w:numFmt w:val="bullet"/>
      <w:lvlText w:val=""/>
      <w:lvlJc w:val="left"/>
      <w:pPr>
        <w:ind w:left="4320" w:hanging="360"/>
      </w:pPr>
      <w:rPr>
        <w:rFonts w:ascii="Wingdings" w:hAnsi="Wingdings" w:hint="default"/>
      </w:rPr>
    </w:lvl>
    <w:lvl w:ilvl="6" w:tplc="8F2898C8" w:tentative="1">
      <w:start w:val="1"/>
      <w:numFmt w:val="bullet"/>
      <w:lvlText w:val=""/>
      <w:lvlJc w:val="left"/>
      <w:pPr>
        <w:ind w:left="5040" w:hanging="360"/>
      </w:pPr>
      <w:rPr>
        <w:rFonts w:ascii="Symbol" w:hAnsi="Symbol" w:hint="default"/>
      </w:rPr>
    </w:lvl>
    <w:lvl w:ilvl="7" w:tplc="B9EC478E" w:tentative="1">
      <w:start w:val="1"/>
      <w:numFmt w:val="bullet"/>
      <w:lvlText w:val="o"/>
      <w:lvlJc w:val="left"/>
      <w:pPr>
        <w:ind w:left="5760" w:hanging="360"/>
      </w:pPr>
      <w:rPr>
        <w:rFonts w:ascii="Courier New" w:hAnsi="Courier New" w:cs="Courier New" w:hint="default"/>
      </w:rPr>
    </w:lvl>
    <w:lvl w:ilvl="8" w:tplc="7BDC2EEE" w:tentative="1">
      <w:start w:val="1"/>
      <w:numFmt w:val="bullet"/>
      <w:lvlText w:val=""/>
      <w:lvlJc w:val="left"/>
      <w:pPr>
        <w:ind w:left="6480" w:hanging="360"/>
      </w:pPr>
      <w:rPr>
        <w:rFonts w:ascii="Wingdings" w:hAnsi="Wingdings" w:hint="default"/>
      </w:rPr>
    </w:lvl>
  </w:abstractNum>
  <w:abstractNum w:abstractNumId="82" w15:restartNumberingAfterBreak="0">
    <w:nsid w:val="6CE84E3C"/>
    <w:multiLevelType w:val="hybridMultilevel"/>
    <w:tmpl w:val="5E0C592C"/>
    <w:lvl w:ilvl="0" w:tplc="EDD23E26">
      <w:start w:val="1"/>
      <w:numFmt w:val="bullet"/>
      <w:lvlText w:val=""/>
      <w:lvlJc w:val="left"/>
      <w:pPr>
        <w:tabs>
          <w:tab w:val="num" w:pos="720"/>
        </w:tabs>
        <w:ind w:left="720" w:hanging="360"/>
      </w:pPr>
      <w:rPr>
        <w:rFonts w:ascii="Symbol" w:hAnsi="Symbol" w:hint="default"/>
      </w:rPr>
    </w:lvl>
    <w:lvl w:ilvl="1" w:tplc="BFD61AE0">
      <w:start w:val="1"/>
      <w:numFmt w:val="decimal"/>
      <w:lvlText w:val="%2."/>
      <w:lvlJc w:val="left"/>
      <w:pPr>
        <w:tabs>
          <w:tab w:val="num" w:pos="1440"/>
        </w:tabs>
        <w:ind w:left="1440" w:hanging="360"/>
      </w:pPr>
    </w:lvl>
    <w:lvl w:ilvl="2" w:tplc="52C6DD94">
      <w:start w:val="1"/>
      <w:numFmt w:val="decimal"/>
      <w:lvlText w:val="%3."/>
      <w:lvlJc w:val="left"/>
      <w:pPr>
        <w:tabs>
          <w:tab w:val="num" w:pos="2160"/>
        </w:tabs>
        <w:ind w:left="2160" w:hanging="360"/>
      </w:pPr>
    </w:lvl>
    <w:lvl w:ilvl="3" w:tplc="0AE08526">
      <w:start w:val="1"/>
      <w:numFmt w:val="decimal"/>
      <w:lvlText w:val="%4."/>
      <w:lvlJc w:val="left"/>
      <w:pPr>
        <w:tabs>
          <w:tab w:val="num" w:pos="2880"/>
        </w:tabs>
        <w:ind w:left="2880" w:hanging="360"/>
      </w:pPr>
    </w:lvl>
    <w:lvl w:ilvl="4" w:tplc="9F9E1F78">
      <w:start w:val="1"/>
      <w:numFmt w:val="decimal"/>
      <w:lvlText w:val="%5."/>
      <w:lvlJc w:val="left"/>
      <w:pPr>
        <w:tabs>
          <w:tab w:val="num" w:pos="3600"/>
        </w:tabs>
        <w:ind w:left="3600" w:hanging="360"/>
      </w:pPr>
    </w:lvl>
    <w:lvl w:ilvl="5" w:tplc="A3322536">
      <w:start w:val="1"/>
      <w:numFmt w:val="decimal"/>
      <w:lvlText w:val="%6."/>
      <w:lvlJc w:val="left"/>
      <w:pPr>
        <w:tabs>
          <w:tab w:val="num" w:pos="4320"/>
        </w:tabs>
        <w:ind w:left="4320" w:hanging="360"/>
      </w:pPr>
    </w:lvl>
    <w:lvl w:ilvl="6" w:tplc="D682EBA2">
      <w:start w:val="1"/>
      <w:numFmt w:val="decimal"/>
      <w:lvlText w:val="%7."/>
      <w:lvlJc w:val="left"/>
      <w:pPr>
        <w:tabs>
          <w:tab w:val="num" w:pos="5040"/>
        </w:tabs>
        <w:ind w:left="5040" w:hanging="360"/>
      </w:pPr>
    </w:lvl>
    <w:lvl w:ilvl="7" w:tplc="2B6ADF0C">
      <w:start w:val="1"/>
      <w:numFmt w:val="decimal"/>
      <w:lvlText w:val="%8."/>
      <w:lvlJc w:val="left"/>
      <w:pPr>
        <w:tabs>
          <w:tab w:val="num" w:pos="5760"/>
        </w:tabs>
        <w:ind w:left="5760" w:hanging="360"/>
      </w:pPr>
    </w:lvl>
    <w:lvl w:ilvl="8" w:tplc="5BF6631C">
      <w:start w:val="1"/>
      <w:numFmt w:val="decimal"/>
      <w:lvlText w:val="%9."/>
      <w:lvlJc w:val="left"/>
      <w:pPr>
        <w:tabs>
          <w:tab w:val="num" w:pos="6480"/>
        </w:tabs>
        <w:ind w:left="6480" w:hanging="360"/>
      </w:pPr>
    </w:lvl>
  </w:abstractNum>
  <w:abstractNum w:abstractNumId="83" w15:restartNumberingAfterBreak="0">
    <w:nsid w:val="6D011007"/>
    <w:multiLevelType w:val="hybridMultilevel"/>
    <w:tmpl w:val="105A9C36"/>
    <w:lvl w:ilvl="0" w:tplc="D960C06C">
      <w:start w:val="1"/>
      <w:numFmt w:val="bullet"/>
      <w:lvlText w:val=""/>
      <w:lvlJc w:val="left"/>
      <w:pPr>
        <w:ind w:left="720" w:hanging="360"/>
      </w:pPr>
      <w:rPr>
        <w:rFonts w:ascii="Wingdings" w:hAnsi="Wingdings" w:hint="default"/>
      </w:rPr>
    </w:lvl>
    <w:lvl w:ilvl="1" w:tplc="91607FD4" w:tentative="1">
      <w:start w:val="1"/>
      <w:numFmt w:val="bullet"/>
      <w:lvlText w:val="o"/>
      <w:lvlJc w:val="left"/>
      <w:pPr>
        <w:ind w:left="1440" w:hanging="360"/>
      </w:pPr>
      <w:rPr>
        <w:rFonts w:ascii="Courier New" w:hAnsi="Courier New" w:cs="Courier New" w:hint="default"/>
      </w:rPr>
    </w:lvl>
    <w:lvl w:ilvl="2" w:tplc="6C881E94" w:tentative="1">
      <w:start w:val="1"/>
      <w:numFmt w:val="bullet"/>
      <w:lvlText w:val=""/>
      <w:lvlJc w:val="left"/>
      <w:pPr>
        <w:ind w:left="2160" w:hanging="360"/>
      </w:pPr>
      <w:rPr>
        <w:rFonts w:ascii="Wingdings" w:hAnsi="Wingdings" w:hint="default"/>
      </w:rPr>
    </w:lvl>
    <w:lvl w:ilvl="3" w:tplc="656A0562" w:tentative="1">
      <w:start w:val="1"/>
      <w:numFmt w:val="bullet"/>
      <w:lvlText w:val=""/>
      <w:lvlJc w:val="left"/>
      <w:pPr>
        <w:ind w:left="2880" w:hanging="360"/>
      </w:pPr>
      <w:rPr>
        <w:rFonts w:ascii="Symbol" w:hAnsi="Symbol" w:hint="default"/>
      </w:rPr>
    </w:lvl>
    <w:lvl w:ilvl="4" w:tplc="D60E557A" w:tentative="1">
      <w:start w:val="1"/>
      <w:numFmt w:val="bullet"/>
      <w:lvlText w:val="o"/>
      <w:lvlJc w:val="left"/>
      <w:pPr>
        <w:ind w:left="3600" w:hanging="360"/>
      </w:pPr>
      <w:rPr>
        <w:rFonts w:ascii="Courier New" w:hAnsi="Courier New" w:cs="Courier New" w:hint="default"/>
      </w:rPr>
    </w:lvl>
    <w:lvl w:ilvl="5" w:tplc="C47C58E4" w:tentative="1">
      <w:start w:val="1"/>
      <w:numFmt w:val="bullet"/>
      <w:lvlText w:val=""/>
      <w:lvlJc w:val="left"/>
      <w:pPr>
        <w:ind w:left="4320" w:hanging="360"/>
      </w:pPr>
      <w:rPr>
        <w:rFonts w:ascii="Wingdings" w:hAnsi="Wingdings" w:hint="default"/>
      </w:rPr>
    </w:lvl>
    <w:lvl w:ilvl="6" w:tplc="AEBE2270" w:tentative="1">
      <w:start w:val="1"/>
      <w:numFmt w:val="bullet"/>
      <w:lvlText w:val=""/>
      <w:lvlJc w:val="left"/>
      <w:pPr>
        <w:ind w:left="5040" w:hanging="360"/>
      </w:pPr>
      <w:rPr>
        <w:rFonts w:ascii="Symbol" w:hAnsi="Symbol" w:hint="default"/>
      </w:rPr>
    </w:lvl>
    <w:lvl w:ilvl="7" w:tplc="8ABA97CE" w:tentative="1">
      <w:start w:val="1"/>
      <w:numFmt w:val="bullet"/>
      <w:lvlText w:val="o"/>
      <w:lvlJc w:val="left"/>
      <w:pPr>
        <w:ind w:left="5760" w:hanging="360"/>
      </w:pPr>
      <w:rPr>
        <w:rFonts w:ascii="Courier New" w:hAnsi="Courier New" w:cs="Courier New" w:hint="default"/>
      </w:rPr>
    </w:lvl>
    <w:lvl w:ilvl="8" w:tplc="5A6EAE76" w:tentative="1">
      <w:start w:val="1"/>
      <w:numFmt w:val="bullet"/>
      <w:lvlText w:val=""/>
      <w:lvlJc w:val="left"/>
      <w:pPr>
        <w:ind w:left="6480" w:hanging="360"/>
      </w:pPr>
      <w:rPr>
        <w:rFonts w:ascii="Wingdings" w:hAnsi="Wingdings" w:hint="default"/>
      </w:rPr>
    </w:lvl>
  </w:abstractNum>
  <w:abstractNum w:abstractNumId="84" w15:restartNumberingAfterBreak="0">
    <w:nsid w:val="6DBC22A7"/>
    <w:multiLevelType w:val="hybridMultilevel"/>
    <w:tmpl w:val="F7E4A7E2"/>
    <w:lvl w:ilvl="0" w:tplc="3DF41E1E">
      <w:start w:val="2"/>
      <w:numFmt w:val="bullet"/>
      <w:lvlText w:val="-"/>
      <w:lvlJc w:val="left"/>
      <w:pPr>
        <w:tabs>
          <w:tab w:val="num" w:pos="-285"/>
        </w:tabs>
        <w:ind w:left="-285" w:hanging="360"/>
      </w:pPr>
      <w:rPr>
        <w:rFonts w:ascii="Times New Roman" w:eastAsia="Times New Roman" w:hAnsi="Times New Roman" w:cs="Times New Roman" w:hint="default"/>
      </w:rPr>
    </w:lvl>
    <w:lvl w:ilvl="1" w:tplc="B7607AE0" w:tentative="1">
      <w:start w:val="1"/>
      <w:numFmt w:val="bullet"/>
      <w:lvlText w:val="o"/>
      <w:lvlJc w:val="left"/>
      <w:pPr>
        <w:tabs>
          <w:tab w:val="num" w:pos="435"/>
        </w:tabs>
        <w:ind w:left="435" w:hanging="360"/>
      </w:pPr>
      <w:rPr>
        <w:rFonts w:ascii="Courier New" w:hAnsi="Courier New" w:cs="Courier New" w:hint="default"/>
      </w:rPr>
    </w:lvl>
    <w:lvl w:ilvl="2" w:tplc="3E8A82C4" w:tentative="1">
      <w:start w:val="1"/>
      <w:numFmt w:val="bullet"/>
      <w:lvlText w:val=""/>
      <w:lvlJc w:val="left"/>
      <w:pPr>
        <w:tabs>
          <w:tab w:val="num" w:pos="1155"/>
        </w:tabs>
        <w:ind w:left="1155" w:hanging="360"/>
      </w:pPr>
      <w:rPr>
        <w:rFonts w:ascii="Wingdings" w:hAnsi="Wingdings" w:hint="default"/>
      </w:rPr>
    </w:lvl>
    <w:lvl w:ilvl="3" w:tplc="042E9C16" w:tentative="1">
      <w:start w:val="1"/>
      <w:numFmt w:val="bullet"/>
      <w:lvlText w:val=""/>
      <w:lvlJc w:val="left"/>
      <w:pPr>
        <w:tabs>
          <w:tab w:val="num" w:pos="1875"/>
        </w:tabs>
        <w:ind w:left="1875" w:hanging="360"/>
      </w:pPr>
      <w:rPr>
        <w:rFonts w:ascii="Symbol" w:hAnsi="Symbol" w:hint="default"/>
      </w:rPr>
    </w:lvl>
    <w:lvl w:ilvl="4" w:tplc="9020A38A" w:tentative="1">
      <w:start w:val="1"/>
      <w:numFmt w:val="bullet"/>
      <w:lvlText w:val="o"/>
      <w:lvlJc w:val="left"/>
      <w:pPr>
        <w:tabs>
          <w:tab w:val="num" w:pos="2595"/>
        </w:tabs>
        <w:ind w:left="2595" w:hanging="360"/>
      </w:pPr>
      <w:rPr>
        <w:rFonts w:ascii="Courier New" w:hAnsi="Courier New" w:cs="Courier New" w:hint="default"/>
      </w:rPr>
    </w:lvl>
    <w:lvl w:ilvl="5" w:tplc="80BAF23E" w:tentative="1">
      <w:start w:val="1"/>
      <w:numFmt w:val="bullet"/>
      <w:lvlText w:val=""/>
      <w:lvlJc w:val="left"/>
      <w:pPr>
        <w:tabs>
          <w:tab w:val="num" w:pos="3315"/>
        </w:tabs>
        <w:ind w:left="3315" w:hanging="360"/>
      </w:pPr>
      <w:rPr>
        <w:rFonts w:ascii="Wingdings" w:hAnsi="Wingdings" w:hint="default"/>
      </w:rPr>
    </w:lvl>
    <w:lvl w:ilvl="6" w:tplc="CA8863E6" w:tentative="1">
      <w:start w:val="1"/>
      <w:numFmt w:val="bullet"/>
      <w:lvlText w:val=""/>
      <w:lvlJc w:val="left"/>
      <w:pPr>
        <w:tabs>
          <w:tab w:val="num" w:pos="4035"/>
        </w:tabs>
        <w:ind w:left="4035" w:hanging="360"/>
      </w:pPr>
      <w:rPr>
        <w:rFonts w:ascii="Symbol" w:hAnsi="Symbol" w:hint="default"/>
      </w:rPr>
    </w:lvl>
    <w:lvl w:ilvl="7" w:tplc="E02EFAE4" w:tentative="1">
      <w:start w:val="1"/>
      <w:numFmt w:val="bullet"/>
      <w:lvlText w:val="o"/>
      <w:lvlJc w:val="left"/>
      <w:pPr>
        <w:tabs>
          <w:tab w:val="num" w:pos="4755"/>
        </w:tabs>
        <w:ind w:left="4755" w:hanging="360"/>
      </w:pPr>
      <w:rPr>
        <w:rFonts w:ascii="Courier New" w:hAnsi="Courier New" w:cs="Courier New" w:hint="default"/>
      </w:rPr>
    </w:lvl>
    <w:lvl w:ilvl="8" w:tplc="7F8454B0" w:tentative="1">
      <w:start w:val="1"/>
      <w:numFmt w:val="bullet"/>
      <w:lvlText w:val=""/>
      <w:lvlJc w:val="left"/>
      <w:pPr>
        <w:tabs>
          <w:tab w:val="num" w:pos="5475"/>
        </w:tabs>
        <w:ind w:left="5475" w:hanging="360"/>
      </w:pPr>
      <w:rPr>
        <w:rFonts w:ascii="Wingdings" w:hAnsi="Wingdings" w:hint="default"/>
      </w:rPr>
    </w:lvl>
  </w:abstractNum>
  <w:abstractNum w:abstractNumId="85" w15:restartNumberingAfterBreak="0">
    <w:nsid w:val="730D0A9C"/>
    <w:multiLevelType w:val="hybridMultilevel"/>
    <w:tmpl w:val="C8062F92"/>
    <w:lvl w:ilvl="0" w:tplc="68F62404">
      <w:start w:val="1"/>
      <w:numFmt w:val="decimal"/>
      <w:lvlText w:val="%1."/>
      <w:lvlJc w:val="left"/>
      <w:pPr>
        <w:ind w:left="720" w:hanging="360"/>
      </w:pPr>
    </w:lvl>
    <w:lvl w:ilvl="1" w:tplc="0CBCD8C8" w:tentative="1">
      <w:start w:val="1"/>
      <w:numFmt w:val="lowerLetter"/>
      <w:lvlText w:val="%2."/>
      <w:lvlJc w:val="left"/>
      <w:pPr>
        <w:ind w:left="1440" w:hanging="360"/>
      </w:pPr>
    </w:lvl>
    <w:lvl w:ilvl="2" w:tplc="00BEF458" w:tentative="1">
      <w:start w:val="1"/>
      <w:numFmt w:val="lowerRoman"/>
      <w:lvlText w:val="%3."/>
      <w:lvlJc w:val="right"/>
      <w:pPr>
        <w:ind w:left="2160" w:hanging="180"/>
      </w:pPr>
    </w:lvl>
    <w:lvl w:ilvl="3" w:tplc="89F86B8E" w:tentative="1">
      <w:start w:val="1"/>
      <w:numFmt w:val="decimal"/>
      <w:lvlText w:val="%4."/>
      <w:lvlJc w:val="left"/>
      <w:pPr>
        <w:ind w:left="2880" w:hanging="360"/>
      </w:pPr>
    </w:lvl>
    <w:lvl w:ilvl="4" w:tplc="A4F254DC" w:tentative="1">
      <w:start w:val="1"/>
      <w:numFmt w:val="lowerLetter"/>
      <w:lvlText w:val="%5."/>
      <w:lvlJc w:val="left"/>
      <w:pPr>
        <w:ind w:left="3600" w:hanging="360"/>
      </w:pPr>
    </w:lvl>
    <w:lvl w:ilvl="5" w:tplc="0B4814B2" w:tentative="1">
      <w:start w:val="1"/>
      <w:numFmt w:val="lowerRoman"/>
      <w:lvlText w:val="%6."/>
      <w:lvlJc w:val="right"/>
      <w:pPr>
        <w:ind w:left="4320" w:hanging="180"/>
      </w:pPr>
    </w:lvl>
    <w:lvl w:ilvl="6" w:tplc="3AA417DE" w:tentative="1">
      <w:start w:val="1"/>
      <w:numFmt w:val="decimal"/>
      <w:lvlText w:val="%7."/>
      <w:lvlJc w:val="left"/>
      <w:pPr>
        <w:ind w:left="5040" w:hanging="360"/>
      </w:pPr>
    </w:lvl>
    <w:lvl w:ilvl="7" w:tplc="0B96EF8E" w:tentative="1">
      <w:start w:val="1"/>
      <w:numFmt w:val="lowerLetter"/>
      <w:lvlText w:val="%8."/>
      <w:lvlJc w:val="left"/>
      <w:pPr>
        <w:ind w:left="5760" w:hanging="360"/>
      </w:pPr>
    </w:lvl>
    <w:lvl w:ilvl="8" w:tplc="C1161AA8" w:tentative="1">
      <w:start w:val="1"/>
      <w:numFmt w:val="lowerRoman"/>
      <w:lvlText w:val="%9."/>
      <w:lvlJc w:val="right"/>
      <w:pPr>
        <w:ind w:left="6480" w:hanging="180"/>
      </w:pPr>
    </w:lvl>
  </w:abstractNum>
  <w:abstractNum w:abstractNumId="86" w15:restartNumberingAfterBreak="0">
    <w:nsid w:val="751160A6"/>
    <w:multiLevelType w:val="hybridMultilevel"/>
    <w:tmpl w:val="D3029E78"/>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7" w15:restartNumberingAfterBreak="0">
    <w:nsid w:val="7A3C1173"/>
    <w:multiLevelType w:val="hybridMultilevel"/>
    <w:tmpl w:val="40B615EA"/>
    <w:lvl w:ilvl="0" w:tplc="0409000F">
      <w:start w:val="1"/>
      <w:numFmt w:val="bullet"/>
      <w:lvlText w:val=""/>
      <w:lvlJc w:val="left"/>
      <w:pPr>
        <w:ind w:left="720" w:hanging="360"/>
      </w:pPr>
      <w:rPr>
        <w:rFonts w:ascii="Symbol" w:hAnsi="Symbol" w:hint="default"/>
      </w:rPr>
    </w:lvl>
    <w:lvl w:ilvl="1" w:tplc="04090019">
      <w:start w:val="1"/>
      <w:numFmt w:val="bullet"/>
      <w:lvlText w:val=""/>
      <w:lvlJc w:val="left"/>
      <w:pPr>
        <w:ind w:left="1080" w:hanging="360"/>
      </w:pPr>
      <w:rPr>
        <w:rFonts w:ascii="Symbol" w:hAnsi="Symbol"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8" w15:restartNumberingAfterBreak="0">
    <w:nsid w:val="7A961803"/>
    <w:multiLevelType w:val="hybridMultilevel"/>
    <w:tmpl w:val="AA32E2DA"/>
    <w:lvl w:ilvl="0" w:tplc="042A0001">
      <w:start w:val="1"/>
      <w:numFmt w:val="decimal"/>
      <w:lvlText w:val="%1."/>
      <w:lvlJc w:val="left"/>
      <w:pPr>
        <w:ind w:left="720" w:hanging="360"/>
      </w:pPr>
    </w:lvl>
    <w:lvl w:ilvl="1" w:tplc="042A0003" w:tentative="1">
      <w:start w:val="1"/>
      <w:numFmt w:val="lowerLetter"/>
      <w:lvlText w:val="%2."/>
      <w:lvlJc w:val="left"/>
      <w:pPr>
        <w:ind w:left="1440" w:hanging="360"/>
      </w:pPr>
    </w:lvl>
    <w:lvl w:ilvl="2" w:tplc="042A0005" w:tentative="1">
      <w:start w:val="1"/>
      <w:numFmt w:val="lowerRoman"/>
      <w:lvlText w:val="%3."/>
      <w:lvlJc w:val="right"/>
      <w:pPr>
        <w:ind w:left="2160" w:hanging="180"/>
      </w:pPr>
    </w:lvl>
    <w:lvl w:ilvl="3" w:tplc="042A0001" w:tentative="1">
      <w:start w:val="1"/>
      <w:numFmt w:val="decimal"/>
      <w:lvlText w:val="%4."/>
      <w:lvlJc w:val="left"/>
      <w:pPr>
        <w:ind w:left="2880" w:hanging="360"/>
      </w:pPr>
    </w:lvl>
    <w:lvl w:ilvl="4" w:tplc="042A0003" w:tentative="1">
      <w:start w:val="1"/>
      <w:numFmt w:val="lowerLetter"/>
      <w:lvlText w:val="%5."/>
      <w:lvlJc w:val="left"/>
      <w:pPr>
        <w:ind w:left="3600" w:hanging="360"/>
      </w:pPr>
    </w:lvl>
    <w:lvl w:ilvl="5" w:tplc="042A0005" w:tentative="1">
      <w:start w:val="1"/>
      <w:numFmt w:val="lowerRoman"/>
      <w:lvlText w:val="%6."/>
      <w:lvlJc w:val="right"/>
      <w:pPr>
        <w:ind w:left="4320" w:hanging="180"/>
      </w:pPr>
    </w:lvl>
    <w:lvl w:ilvl="6" w:tplc="042A0001" w:tentative="1">
      <w:start w:val="1"/>
      <w:numFmt w:val="decimal"/>
      <w:lvlText w:val="%7."/>
      <w:lvlJc w:val="left"/>
      <w:pPr>
        <w:ind w:left="5040" w:hanging="360"/>
      </w:pPr>
    </w:lvl>
    <w:lvl w:ilvl="7" w:tplc="042A0003" w:tentative="1">
      <w:start w:val="1"/>
      <w:numFmt w:val="lowerLetter"/>
      <w:lvlText w:val="%8."/>
      <w:lvlJc w:val="left"/>
      <w:pPr>
        <w:ind w:left="5760" w:hanging="360"/>
      </w:pPr>
    </w:lvl>
    <w:lvl w:ilvl="8" w:tplc="042A0005" w:tentative="1">
      <w:start w:val="1"/>
      <w:numFmt w:val="lowerRoman"/>
      <w:lvlText w:val="%9."/>
      <w:lvlJc w:val="right"/>
      <w:pPr>
        <w:ind w:left="6480" w:hanging="180"/>
      </w:pPr>
    </w:lvl>
  </w:abstractNum>
  <w:num w:numId="1">
    <w:abstractNumId w:val="1"/>
  </w:num>
  <w:num w:numId="2">
    <w:abstractNumId w:val="3"/>
  </w:num>
  <w:num w:numId="3">
    <w:abstractNumId w:val="26"/>
  </w:num>
  <w:num w:numId="4">
    <w:abstractNumId w:val="37"/>
  </w:num>
  <w:num w:numId="5">
    <w:abstractNumId w:val="49"/>
  </w:num>
  <w:num w:numId="6">
    <w:abstractNumId w:val="76"/>
  </w:num>
  <w:num w:numId="7">
    <w:abstractNumId w:val="74"/>
  </w:num>
  <w:num w:numId="8">
    <w:abstractNumId w:val="84"/>
  </w:num>
  <w:num w:numId="9">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9"/>
  </w:num>
  <w:num w:numId="12">
    <w:abstractNumId w:val="24"/>
  </w:num>
  <w:num w:numId="13">
    <w:abstractNumId w:val="82"/>
  </w:num>
  <w:num w:numId="14">
    <w:abstractNumId w:val="12"/>
  </w:num>
  <w:num w:numId="15">
    <w:abstractNumId w:val="43"/>
  </w:num>
  <w:num w:numId="16">
    <w:abstractNumId w:val="54"/>
  </w:num>
  <w:num w:numId="17">
    <w:abstractNumId w:val="5"/>
  </w:num>
  <w:num w:numId="18">
    <w:abstractNumId w:val="77"/>
  </w:num>
  <w:num w:numId="19">
    <w:abstractNumId w:val="31"/>
  </w:num>
  <w:num w:numId="20">
    <w:abstractNumId w:val="28"/>
  </w:num>
  <w:num w:numId="21">
    <w:abstractNumId w:val="13"/>
  </w:num>
  <w:num w:numId="22">
    <w:abstractNumId w:val="74"/>
  </w:num>
  <w:num w:numId="23">
    <w:abstractNumId w:val="53"/>
  </w:num>
  <w:num w:numId="24">
    <w:abstractNumId w:val="29"/>
  </w:num>
  <w:num w:numId="25">
    <w:abstractNumId w:val="85"/>
  </w:num>
  <w:num w:numId="26">
    <w:abstractNumId w:val="42"/>
  </w:num>
  <w:num w:numId="27">
    <w:abstractNumId w:val="40"/>
  </w:num>
  <w:num w:numId="28">
    <w:abstractNumId w:val="48"/>
  </w:num>
  <w:num w:numId="29">
    <w:abstractNumId w:val="23"/>
  </w:num>
  <w:num w:numId="30">
    <w:abstractNumId w:val="87"/>
  </w:num>
  <w:num w:numId="31">
    <w:abstractNumId w:val="75"/>
  </w:num>
  <w:num w:numId="32">
    <w:abstractNumId w:val="83"/>
  </w:num>
  <w:num w:numId="33">
    <w:abstractNumId w:val="51"/>
  </w:num>
  <w:num w:numId="34">
    <w:abstractNumId w:val="67"/>
  </w:num>
  <w:num w:numId="35">
    <w:abstractNumId w:val="46"/>
  </w:num>
  <w:num w:numId="36">
    <w:abstractNumId w:val="55"/>
  </w:num>
  <w:num w:numId="37">
    <w:abstractNumId w:val="50"/>
  </w:num>
  <w:num w:numId="38">
    <w:abstractNumId w:val="34"/>
  </w:num>
  <w:num w:numId="39">
    <w:abstractNumId w:val="0"/>
    <w:lvlOverride w:ilvl="0">
      <w:lvl w:ilvl="0">
        <w:numFmt w:val="bullet"/>
        <w:lvlText w:val=""/>
        <w:legacy w:legacy="1" w:legacySpace="0" w:legacyIndent="360"/>
        <w:lvlJc w:val="left"/>
        <w:rPr>
          <w:rFonts w:ascii="Symbol" w:hAnsi="Symbol" w:hint="default"/>
        </w:rPr>
      </w:lvl>
    </w:lvlOverride>
  </w:num>
  <w:num w:numId="40">
    <w:abstractNumId w:val="45"/>
  </w:num>
  <w:num w:numId="41">
    <w:abstractNumId w:val="14"/>
  </w:num>
  <w:num w:numId="42">
    <w:abstractNumId w:val="86"/>
  </w:num>
  <w:num w:numId="43">
    <w:abstractNumId w:val="69"/>
  </w:num>
  <w:num w:numId="44">
    <w:abstractNumId w:val="81"/>
  </w:num>
  <w:num w:numId="45">
    <w:abstractNumId w:val="70"/>
  </w:num>
  <w:num w:numId="46">
    <w:abstractNumId w:val="19"/>
  </w:num>
  <w:num w:numId="47">
    <w:abstractNumId w:val="17"/>
  </w:num>
  <w:num w:numId="48">
    <w:abstractNumId w:val="61"/>
  </w:num>
  <w:num w:numId="49">
    <w:abstractNumId w:val="8"/>
  </w:num>
  <w:num w:numId="50">
    <w:abstractNumId w:val="41"/>
  </w:num>
  <w:num w:numId="51">
    <w:abstractNumId w:val="0"/>
    <w:lvlOverride w:ilvl="0">
      <w:lvl w:ilvl="0">
        <w:numFmt w:val="bullet"/>
        <w:lvlText w:val=""/>
        <w:legacy w:legacy="1" w:legacySpace="0" w:legacyIndent="360"/>
        <w:lvlJc w:val="left"/>
        <w:rPr>
          <w:rFonts w:ascii="Symbol" w:hAnsi="Symbol" w:hint="default"/>
        </w:rPr>
      </w:lvl>
    </w:lvlOverride>
  </w:num>
  <w:num w:numId="52">
    <w:abstractNumId w:val="64"/>
  </w:num>
  <w:num w:numId="53">
    <w:abstractNumId w:val="47"/>
  </w:num>
  <w:num w:numId="54">
    <w:abstractNumId w:val="21"/>
  </w:num>
  <w:num w:numId="55">
    <w:abstractNumId w:val="60"/>
  </w:num>
  <w:num w:numId="56">
    <w:abstractNumId w:val="15"/>
  </w:num>
  <w:num w:numId="57">
    <w:abstractNumId w:val="52"/>
  </w:num>
  <w:num w:numId="58">
    <w:abstractNumId w:val="6"/>
  </w:num>
  <w:num w:numId="59">
    <w:abstractNumId w:val="38"/>
  </w:num>
  <w:num w:numId="60">
    <w:abstractNumId w:val="32"/>
  </w:num>
  <w:num w:numId="61">
    <w:abstractNumId w:val="66"/>
  </w:num>
  <w:num w:numId="62">
    <w:abstractNumId w:val="56"/>
  </w:num>
  <w:num w:numId="63">
    <w:abstractNumId w:val="88"/>
  </w:num>
  <w:num w:numId="64">
    <w:abstractNumId w:val="30"/>
  </w:num>
  <w:num w:numId="65">
    <w:abstractNumId w:val="35"/>
  </w:num>
  <w:num w:numId="66">
    <w:abstractNumId w:val="9"/>
  </w:num>
  <w:num w:numId="67">
    <w:abstractNumId w:val="80"/>
  </w:num>
  <w:num w:numId="68">
    <w:abstractNumId w:val="63"/>
  </w:num>
  <w:num w:numId="69">
    <w:abstractNumId w:val="65"/>
  </w:num>
  <w:num w:numId="70">
    <w:abstractNumId w:val="18"/>
  </w:num>
  <w:num w:numId="71">
    <w:abstractNumId w:val="44"/>
  </w:num>
  <w:num w:numId="72">
    <w:abstractNumId w:val="20"/>
  </w:num>
  <w:num w:numId="73">
    <w:abstractNumId w:val="71"/>
  </w:num>
  <w:num w:numId="74">
    <w:abstractNumId w:val="57"/>
  </w:num>
  <w:num w:numId="75">
    <w:abstractNumId w:val="39"/>
  </w:num>
  <w:num w:numId="76">
    <w:abstractNumId w:val="16"/>
  </w:num>
  <w:num w:numId="77">
    <w:abstractNumId w:val="58"/>
  </w:num>
  <w:num w:numId="78">
    <w:abstractNumId w:val="22"/>
  </w:num>
  <w:num w:numId="79">
    <w:abstractNumId w:val="73"/>
  </w:num>
  <w:num w:numId="80">
    <w:abstractNumId w:val="33"/>
  </w:num>
  <w:num w:numId="81">
    <w:abstractNumId w:val="62"/>
  </w:num>
  <w:num w:numId="82">
    <w:abstractNumId w:val="10"/>
  </w:num>
  <w:num w:numId="83">
    <w:abstractNumId w:val="68"/>
  </w:num>
  <w:num w:numId="84">
    <w:abstractNumId w:val="72"/>
  </w:num>
  <w:num w:numId="85">
    <w:abstractNumId w:val="59"/>
  </w:num>
  <w:num w:numId="86">
    <w:abstractNumId w:val="36"/>
  </w:num>
  <w:num w:numId="87">
    <w:abstractNumId w:val="11"/>
  </w:num>
  <w:num w:numId="88">
    <w:abstractNumId w:val="25"/>
  </w:num>
  <w:num w:numId="89">
    <w:abstractNumId w:val="78"/>
  </w:num>
  <w:num w:numId="90">
    <w:abstractNumId w:val="27"/>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B19"/>
    <w:rsid w:val="00004E4F"/>
    <w:rsid w:val="00005C7B"/>
    <w:rsid w:val="00005E81"/>
    <w:rsid w:val="00010125"/>
    <w:rsid w:val="00010A92"/>
    <w:rsid w:val="000156B2"/>
    <w:rsid w:val="00016AE5"/>
    <w:rsid w:val="000246EF"/>
    <w:rsid w:val="00024B45"/>
    <w:rsid w:val="0002562E"/>
    <w:rsid w:val="0002658A"/>
    <w:rsid w:val="00026F2E"/>
    <w:rsid w:val="000277BD"/>
    <w:rsid w:val="0003013B"/>
    <w:rsid w:val="000310E8"/>
    <w:rsid w:val="00033690"/>
    <w:rsid w:val="00037CB9"/>
    <w:rsid w:val="00044592"/>
    <w:rsid w:val="00045B8F"/>
    <w:rsid w:val="0004698A"/>
    <w:rsid w:val="00052777"/>
    <w:rsid w:val="00052E0A"/>
    <w:rsid w:val="0006698D"/>
    <w:rsid w:val="0007355B"/>
    <w:rsid w:val="0007526E"/>
    <w:rsid w:val="00080A5B"/>
    <w:rsid w:val="00080DEF"/>
    <w:rsid w:val="00081B0C"/>
    <w:rsid w:val="00087873"/>
    <w:rsid w:val="00093BD8"/>
    <w:rsid w:val="00095628"/>
    <w:rsid w:val="00095C9C"/>
    <w:rsid w:val="00096526"/>
    <w:rsid w:val="00097C5C"/>
    <w:rsid w:val="00097D49"/>
    <w:rsid w:val="000A1F83"/>
    <w:rsid w:val="000A22AE"/>
    <w:rsid w:val="000A5A13"/>
    <w:rsid w:val="000B194C"/>
    <w:rsid w:val="000B2DD1"/>
    <w:rsid w:val="000B3E59"/>
    <w:rsid w:val="000B51B3"/>
    <w:rsid w:val="000B66A3"/>
    <w:rsid w:val="000B7303"/>
    <w:rsid w:val="000C1D59"/>
    <w:rsid w:val="000C4C22"/>
    <w:rsid w:val="000C5C1D"/>
    <w:rsid w:val="000D0B09"/>
    <w:rsid w:val="000D0B8A"/>
    <w:rsid w:val="000D1D19"/>
    <w:rsid w:val="000D4DE3"/>
    <w:rsid w:val="000D6D11"/>
    <w:rsid w:val="000E2972"/>
    <w:rsid w:val="000E552E"/>
    <w:rsid w:val="000E6ABE"/>
    <w:rsid w:val="000E6E48"/>
    <w:rsid w:val="000E745B"/>
    <w:rsid w:val="000E7C42"/>
    <w:rsid w:val="000F19F3"/>
    <w:rsid w:val="000F1B03"/>
    <w:rsid w:val="000F314B"/>
    <w:rsid w:val="000F57F9"/>
    <w:rsid w:val="001026E4"/>
    <w:rsid w:val="0011123C"/>
    <w:rsid w:val="0011531E"/>
    <w:rsid w:val="00117B48"/>
    <w:rsid w:val="0012001A"/>
    <w:rsid w:val="00122605"/>
    <w:rsid w:val="001227A6"/>
    <w:rsid w:val="00123CFE"/>
    <w:rsid w:val="0012422B"/>
    <w:rsid w:val="001255A3"/>
    <w:rsid w:val="001256A7"/>
    <w:rsid w:val="00125CD3"/>
    <w:rsid w:val="00133EA4"/>
    <w:rsid w:val="00144F95"/>
    <w:rsid w:val="00145043"/>
    <w:rsid w:val="00146845"/>
    <w:rsid w:val="001476D0"/>
    <w:rsid w:val="00156ECD"/>
    <w:rsid w:val="00160840"/>
    <w:rsid w:val="001609E2"/>
    <w:rsid w:val="00162008"/>
    <w:rsid w:val="00164F64"/>
    <w:rsid w:val="00167CA9"/>
    <w:rsid w:val="00171208"/>
    <w:rsid w:val="001756A1"/>
    <w:rsid w:val="00176E62"/>
    <w:rsid w:val="00183BCA"/>
    <w:rsid w:val="001841AE"/>
    <w:rsid w:val="0018630E"/>
    <w:rsid w:val="00191455"/>
    <w:rsid w:val="00191788"/>
    <w:rsid w:val="001933A4"/>
    <w:rsid w:val="00193663"/>
    <w:rsid w:val="001936B5"/>
    <w:rsid w:val="001A18A0"/>
    <w:rsid w:val="001A282A"/>
    <w:rsid w:val="001B0F66"/>
    <w:rsid w:val="001B2DE1"/>
    <w:rsid w:val="001B4559"/>
    <w:rsid w:val="001C35F9"/>
    <w:rsid w:val="001C3959"/>
    <w:rsid w:val="001C6343"/>
    <w:rsid w:val="001D4655"/>
    <w:rsid w:val="001D5728"/>
    <w:rsid w:val="001D73BD"/>
    <w:rsid w:val="001E289E"/>
    <w:rsid w:val="001E2C91"/>
    <w:rsid w:val="001E3BB2"/>
    <w:rsid w:val="001E3C8D"/>
    <w:rsid w:val="001E4B15"/>
    <w:rsid w:val="001E702A"/>
    <w:rsid w:val="001F0F29"/>
    <w:rsid w:val="001F16A9"/>
    <w:rsid w:val="001F4612"/>
    <w:rsid w:val="001F5650"/>
    <w:rsid w:val="001F7843"/>
    <w:rsid w:val="002004F9"/>
    <w:rsid w:val="002021F7"/>
    <w:rsid w:val="00203316"/>
    <w:rsid w:val="002037C0"/>
    <w:rsid w:val="00204BDA"/>
    <w:rsid w:val="002067BF"/>
    <w:rsid w:val="00211DD1"/>
    <w:rsid w:val="00212048"/>
    <w:rsid w:val="00221ED0"/>
    <w:rsid w:val="0022213A"/>
    <w:rsid w:val="00227357"/>
    <w:rsid w:val="00227862"/>
    <w:rsid w:val="0023618D"/>
    <w:rsid w:val="00240FE6"/>
    <w:rsid w:val="002461D5"/>
    <w:rsid w:val="00253994"/>
    <w:rsid w:val="00260220"/>
    <w:rsid w:val="00262F28"/>
    <w:rsid w:val="002631A6"/>
    <w:rsid w:val="0026601D"/>
    <w:rsid w:val="00267D03"/>
    <w:rsid w:val="00270075"/>
    <w:rsid w:val="00270A4E"/>
    <w:rsid w:val="0027106A"/>
    <w:rsid w:val="00273D64"/>
    <w:rsid w:val="00275EEF"/>
    <w:rsid w:val="0027693F"/>
    <w:rsid w:val="00277A53"/>
    <w:rsid w:val="002802D1"/>
    <w:rsid w:val="0028294C"/>
    <w:rsid w:val="00285960"/>
    <w:rsid w:val="0029165E"/>
    <w:rsid w:val="00292350"/>
    <w:rsid w:val="00293A00"/>
    <w:rsid w:val="00296C36"/>
    <w:rsid w:val="002A096A"/>
    <w:rsid w:val="002A1AB1"/>
    <w:rsid w:val="002A1CFB"/>
    <w:rsid w:val="002A3268"/>
    <w:rsid w:val="002A39B2"/>
    <w:rsid w:val="002A539C"/>
    <w:rsid w:val="002A6531"/>
    <w:rsid w:val="002A7474"/>
    <w:rsid w:val="002B06E0"/>
    <w:rsid w:val="002B087F"/>
    <w:rsid w:val="002C0BB8"/>
    <w:rsid w:val="002C26B1"/>
    <w:rsid w:val="002C5999"/>
    <w:rsid w:val="002D2CC4"/>
    <w:rsid w:val="002D35D4"/>
    <w:rsid w:val="002D4058"/>
    <w:rsid w:val="002D473B"/>
    <w:rsid w:val="002D4854"/>
    <w:rsid w:val="002E123B"/>
    <w:rsid w:val="002E3E24"/>
    <w:rsid w:val="003029AA"/>
    <w:rsid w:val="00302CD5"/>
    <w:rsid w:val="00305CDB"/>
    <w:rsid w:val="00314E04"/>
    <w:rsid w:val="003218B3"/>
    <w:rsid w:val="00322856"/>
    <w:rsid w:val="003229C9"/>
    <w:rsid w:val="00323F1F"/>
    <w:rsid w:val="003241F7"/>
    <w:rsid w:val="00330A70"/>
    <w:rsid w:val="00331CFC"/>
    <w:rsid w:val="00332ACA"/>
    <w:rsid w:val="00333432"/>
    <w:rsid w:val="00337114"/>
    <w:rsid w:val="00340DB1"/>
    <w:rsid w:val="003438D0"/>
    <w:rsid w:val="00344A2A"/>
    <w:rsid w:val="00345922"/>
    <w:rsid w:val="0034754B"/>
    <w:rsid w:val="00347FDB"/>
    <w:rsid w:val="00352B55"/>
    <w:rsid w:val="0035404A"/>
    <w:rsid w:val="00356825"/>
    <w:rsid w:val="00356AFA"/>
    <w:rsid w:val="0036518B"/>
    <w:rsid w:val="003674EF"/>
    <w:rsid w:val="00367CCE"/>
    <w:rsid w:val="00367D9B"/>
    <w:rsid w:val="00370223"/>
    <w:rsid w:val="0037140F"/>
    <w:rsid w:val="0038222C"/>
    <w:rsid w:val="003826D0"/>
    <w:rsid w:val="00383FC1"/>
    <w:rsid w:val="00385573"/>
    <w:rsid w:val="00387AE2"/>
    <w:rsid w:val="00396809"/>
    <w:rsid w:val="00397988"/>
    <w:rsid w:val="003A13D9"/>
    <w:rsid w:val="003A14B2"/>
    <w:rsid w:val="003A2B38"/>
    <w:rsid w:val="003A7531"/>
    <w:rsid w:val="003B1FFF"/>
    <w:rsid w:val="003B3C1A"/>
    <w:rsid w:val="003B6721"/>
    <w:rsid w:val="003B746A"/>
    <w:rsid w:val="003C124B"/>
    <w:rsid w:val="003C5D6B"/>
    <w:rsid w:val="003C78D3"/>
    <w:rsid w:val="003D44BF"/>
    <w:rsid w:val="003E0710"/>
    <w:rsid w:val="003E254F"/>
    <w:rsid w:val="003E376F"/>
    <w:rsid w:val="003E49CD"/>
    <w:rsid w:val="003F0638"/>
    <w:rsid w:val="003F0853"/>
    <w:rsid w:val="003F1B1F"/>
    <w:rsid w:val="003F50DF"/>
    <w:rsid w:val="003F6C91"/>
    <w:rsid w:val="004052FD"/>
    <w:rsid w:val="00405382"/>
    <w:rsid w:val="00410AA5"/>
    <w:rsid w:val="00413C61"/>
    <w:rsid w:val="00414053"/>
    <w:rsid w:val="00414215"/>
    <w:rsid w:val="00417261"/>
    <w:rsid w:val="00426882"/>
    <w:rsid w:val="004315D6"/>
    <w:rsid w:val="00432813"/>
    <w:rsid w:val="00440A89"/>
    <w:rsid w:val="004422DB"/>
    <w:rsid w:val="00442676"/>
    <w:rsid w:val="004470F2"/>
    <w:rsid w:val="0045113B"/>
    <w:rsid w:val="00452861"/>
    <w:rsid w:val="0046567F"/>
    <w:rsid w:val="00466BFF"/>
    <w:rsid w:val="00466F8E"/>
    <w:rsid w:val="00467425"/>
    <w:rsid w:val="0046754C"/>
    <w:rsid w:val="00482177"/>
    <w:rsid w:val="004826F1"/>
    <w:rsid w:val="00484CA3"/>
    <w:rsid w:val="00485215"/>
    <w:rsid w:val="004854BD"/>
    <w:rsid w:val="00492701"/>
    <w:rsid w:val="004A0CDC"/>
    <w:rsid w:val="004A3425"/>
    <w:rsid w:val="004A7D41"/>
    <w:rsid w:val="004A7FE7"/>
    <w:rsid w:val="004B1303"/>
    <w:rsid w:val="004B13B2"/>
    <w:rsid w:val="004B16E4"/>
    <w:rsid w:val="004B29D9"/>
    <w:rsid w:val="004D0C1F"/>
    <w:rsid w:val="004D52C2"/>
    <w:rsid w:val="004D5DF8"/>
    <w:rsid w:val="004D5F9C"/>
    <w:rsid w:val="004D6CF0"/>
    <w:rsid w:val="004D7684"/>
    <w:rsid w:val="004D7721"/>
    <w:rsid w:val="004E2E49"/>
    <w:rsid w:val="004E3118"/>
    <w:rsid w:val="004E529F"/>
    <w:rsid w:val="004F20B2"/>
    <w:rsid w:val="004F2E58"/>
    <w:rsid w:val="004F3550"/>
    <w:rsid w:val="004F3D9E"/>
    <w:rsid w:val="004F530E"/>
    <w:rsid w:val="004F5C02"/>
    <w:rsid w:val="004F6B64"/>
    <w:rsid w:val="00502C4F"/>
    <w:rsid w:val="00504528"/>
    <w:rsid w:val="005079BE"/>
    <w:rsid w:val="005079D0"/>
    <w:rsid w:val="005124F9"/>
    <w:rsid w:val="0051368F"/>
    <w:rsid w:val="00514047"/>
    <w:rsid w:val="005237AD"/>
    <w:rsid w:val="00524982"/>
    <w:rsid w:val="00530B19"/>
    <w:rsid w:val="00535A83"/>
    <w:rsid w:val="00537436"/>
    <w:rsid w:val="00541B30"/>
    <w:rsid w:val="005433AA"/>
    <w:rsid w:val="005507C8"/>
    <w:rsid w:val="00552BF7"/>
    <w:rsid w:val="005531D4"/>
    <w:rsid w:val="005563A7"/>
    <w:rsid w:val="00561AA5"/>
    <w:rsid w:val="0056482F"/>
    <w:rsid w:val="00564CCE"/>
    <w:rsid w:val="005658C9"/>
    <w:rsid w:val="005704FF"/>
    <w:rsid w:val="00571F00"/>
    <w:rsid w:val="00574D6B"/>
    <w:rsid w:val="00575FFC"/>
    <w:rsid w:val="005761A5"/>
    <w:rsid w:val="005764EF"/>
    <w:rsid w:val="005772BE"/>
    <w:rsid w:val="00580E95"/>
    <w:rsid w:val="0058176B"/>
    <w:rsid w:val="005847A4"/>
    <w:rsid w:val="0059138F"/>
    <w:rsid w:val="00592740"/>
    <w:rsid w:val="00594D4C"/>
    <w:rsid w:val="00594D8B"/>
    <w:rsid w:val="00595B62"/>
    <w:rsid w:val="00595D7B"/>
    <w:rsid w:val="005A0442"/>
    <w:rsid w:val="005A0499"/>
    <w:rsid w:val="005A1678"/>
    <w:rsid w:val="005A5FAD"/>
    <w:rsid w:val="005A6D7B"/>
    <w:rsid w:val="005A7DAD"/>
    <w:rsid w:val="005B6B33"/>
    <w:rsid w:val="005B6ED3"/>
    <w:rsid w:val="005B77C2"/>
    <w:rsid w:val="005C097C"/>
    <w:rsid w:val="005C1130"/>
    <w:rsid w:val="005C6408"/>
    <w:rsid w:val="005D2188"/>
    <w:rsid w:val="005D3F15"/>
    <w:rsid w:val="005D75C8"/>
    <w:rsid w:val="005E739E"/>
    <w:rsid w:val="005E7A89"/>
    <w:rsid w:val="005F4C3F"/>
    <w:rsid w:val="005F56C9"/>
    <w:rsid w:val="005F66E8"/>
    <w:rsid w:val="005F75CA"/>
    <w:rsid w:val="0060113C"/>
    <w:rsid w:val="006011A0"/>
    <w:rsid w:val="00601874"/>
    <w:rsid w:val="00610D6C"/>
    <w:rsid w:val="0061117C"/>
    <w:rsid w:val="00615E89"/>
    <w:rsid w:val="006175D2"/>
    <w:rsid w:val="00623FB5"/>
    <w:rsid w:val="0062485A"/>
    <w:rsid w:val="006279CC"/>
    <w:rsid w:val="0063209A"/>
    <w:rsid w:val="006376F0"/>
    <w:rsid w:val="006410FE"/>
    <w:rsid w:val="00641C35"/>
    <w:rsid w:val="006469AC"/>
    <w:rsid w:val="00647FC4"/>
    <w:rsid w:val="00651CCE"/>
    <w:rsid w:val="00652CF1"/>
    <w:rsid w:val="006548EA"/>
    <w:rsid w:val="006575A5"/>
    <w:rsid w:val="00662827"/>
    <w:rsid w:val="00662D38"/>
    <w:rsid w:val="00663248"/>
    <w:rsid w:val="0066479F"/>
    <w:rsid w:val="0067377C"/>
    <w:rsid w:val="0067435F"/>
    <w:rsid w:val="00676727"/>
    <w:rsid w:val="0068292C"/>
    <w:rsid w:val="00685AB6"/>
    <w:rsid w:val="006917CB"/>
    <w:rsid w:val="00693263"/>
    <w:rsid w:val="0069450F"/>
    <w:rsid w:val="006A175F"/>
    <w:rsid w:val="006A2931"/>
    <w:rsid w:val="006A2C0F"/>
    <w:rsid w:val="006A4A31"/>
    <w:rsid w:val="006B15FF"/>
    <w:rsid w:val="006B4110"/>
    <w:rsid w:val="006B4231"/>
    <w:rsid w:val="006B4DB2"/>
    <w:rsid w:val="006D2805"/>
    <w:rsid w:val="006D2904"/>
    <w:rsid w:val="006D3653"/>
    <w:rsid w:val="006F165D"/>
    <w:rsid w:val="006F3892"/>
    <w:rsid w:val="0070053F"/>
    <w:rsid w:val="007037F3"/>
    <w:rsid w:val="00703CAF"/>
    <w:rsid w:val="00705C17"/>
    <w:rsid w:val="007074A8"/>
    <w:rsid w:val="007075DB"/>
    <w:rsid w:val="00714139"/>
    <w:rsid w:val="00717308"/>
    <w:rsid w:val="00722D7B"/>
    <w:rsid w:val="007246BC"/>
    <w:rsid w:val="007255F1"/>
    <w:rsid w:val="00731322"/>
    <w:rsid w:val="0073153D"/>
    <w:rsid w:val="0073444F"/>
    <w:rsid w:val="007355FD"/>
    <w:rsid w:val="00735FA5"/>
    <w:rsid w:val="00735FA9"/>
    <w:rsid w:val="007375C9"/>
    <w:rsid w:val="007404E4"/>
    <w:rsid w:val="007464F9"/>
    <w:rsid w:val="007501CA"/>
    <w:rsid w:val="00756045"/>
    <w:rsid w:val="007577CD"/>
    <w:rsid w:val="0076140A"/>
    <w:rsid w:val="00765BDF"/>
    <w:rsid w:val="00767892"/>
    <w:rsid w:val="0077077C"/>
    <w:rsid w:val="007712E2"/>
    <w:rsid w:val="00772CC9"/>
    <w:rsid w:val="00772FF1"/>
    <w:rsid w:val="00775B2C"/>
    <w:rsid w:val="00776095"/>
    <w:rsid w:val="007809D9"/>
    <w:rsid w:val="007810BA"/>
    <w:rsid w:val="00783464"/>
    <w:rsid w:val="0079286F"/>
    <w:rsid w:val="00796FA5"/>
    <w:rsid w:val="0079707B"/>
    <w:rsid w:val="00797813"/>
    <w:rsid w:val="007A31A4"/>
    <w:rsid w:val="007A3625"/>
    <w:rsid w:val="007A3730"/>
    <w:rsid w:val="007A4393"/>
    <w:rsid w:val="007B0784"/>
    <w:rsid w:val="007B52BD"/>
    <w:rsid w:val="007B5B39"/>
    <w:rsid w:val="007B6772"/>
    <w:rsid w:val="007C01A3"/>
    <w:rsid w:val="007C1EEB"/>
    <w:rsid w:val="007C71FC"/>
    <w:rsid w:val="007D012E"/>
    <w:rsid w:val="007D7A91"/>
    <w:rsid w:val="007E19DB"/>
    <w:rsid w:val="007E2300"/>
    <w:rsid w:val="007E2510"/>
    <w:rsid w:val="007E6D40"/>
    <w:rsid w:val="007F0118"/>
    <w:rsid w:val="007F13E4"/>
    <w:rsid w:val="007F6172"/>
    <w:rsid w:val="007F7314"/>
    <w:rsid w:val="007F7834"/>
    <w:rsid w:val="00801242"/>
    <w:rsid w:val="00803320"/>
    <w:rsid w:val="00810CDE"/>
    <w:rsid w:val="0081210B"/>
    <w:rsid w:val="00812D63"/>
    <w:rsid w:val="00813E43"/>
    <w:rsid w:val="008159D2"/>
    <w:rsid w:val="008163C8"/>
    <w:rsid w:val="008215A5"/>
    <w:rsid w:val="00823B60"/>
    <w:rsid w:val="008242C0"/>
    <w:rsid w:val="008262A3"/>
    <w:rsid w:val="00831702"/>
    <w:rsid w:val="0083207A"/>
    <w:rsid w:val="008334BE"/>
    <w:rsid w:val="0084607F"/>
    <w:rsid w:val="0085023E"/>
    <w:rsid w:val="008510F5"/>
    <w:rsid w:val="00857E77"/>
    <w:rsid w:val="008612EF"/>
    <w:rsid w:val="00861A3A"/>
    <w:rsid w:val="00861AFF"/>
    <w:rsid w:val="0086273A"/>
    <w:rsid w:val="008636CE"/>
    <w:rsid w:val="00865208"/>
    <w:rsid w:val="00865685"/>
    <w:rsid w:val="00866E6C"/>
    <w:rsid w:val="00876AA2"/>
    <w:rsid w:val="00882D56"/>
    <w:rsid w:val="00883478"/>
    <w:rsid w:val="00891763"/>
    <w:rsid w:val="008962BB"/>
    <w:rsid w:val="008A064C"/>
    <w:rsid w:val="008A6531"/>
    <w:rsid w:val="008B6967"/>
    <w:rsid w:val="008B6D73"/>
    <w:rsid w:val="008C1BB5"/>
    <w:rsid w:val="008C2FCD"/>
    <w:rsid w:val="008C3023"/>
    <w:rsid w:val="008C3087"/>
    <w:rsid w:val="008C4FDD"/>
    <w:rsid w:val="008C6417"/>
    <w:rsid w:val="008D3D01"/>
    <w:rsid w:val="008D3EA3"/>
    <w:rsid w:val="008D5301"/>
    <w:rsid w:val="008D6C38"/>
    <w:rsid w:val="008D7E5E"/>
    <w:rsid w:val="008E1008"/>
    <w:rsid w:val="008E14C1"/>
    <w:rsid w:val="008E4EC5"/>
    <w:rsid w:val="008E5FE8"/>
    <w:rsid w:val="008E63A7"/>
    <w:rsid w:val="008F28C6"/>
    <w:rsid w:val="008F4C9D"/>
    <w:rsid w:val="008F759F"/>
    <w:rsid w:val="00903BAD"/>
    <w:rsid w:val="009041DB"/>
    <w:rsid w:val="009063AC"/>
    <w:rsid w:val="00907ED7"/>
    <w:rsid w:val="00911531"/>
    <w:rsid w:val="00911EF4"/>
    <w:rsid w:val="00914A0C"/>
    <w:rsid w:val="00916146"/>
    <w:rsid w:val="00926347"/>
    <w:rsid w:val="009266F3"/>
    <w:rsid w:val="009278E2"/>
    <w:rsid w:val="00927E1F"/>
    <w:rsid w:val="0093050B"/>
    <w:rsid w:val="009308D0"/>
    <w:rsid w:val="00930EA0"/>
    <w:rsid w:val="009325C6"/>
    <w:rsid w:val="009349D7"/>
    <w:rsid w:val="00944602"/>
    <w:rsid w:val="00945CDE"/>
    <w:rsid w:val="00946047"/>
    <w:rsid w:val="009475F3"/>
    <w:rsid w:val="009528DA"/>
    <w:rsid w:val="00952CC2"/>
    <w:rsid w:val="009555C8"/>
    <w:rsid w:val="009603DA"/>
    <w:rsid w:val="0097515E"/>
    <w:rsid w:val="00977CA8"/>
    <w:rsid w:val="00982D32"/>
    <w:rsid w:val="00983C9E"/>
    <w:rsid w:val="00984330"/>
    <w:rsid w:val="00984EDC"/>
    <w:rsid w:val="00985E26"/>
    <w:rsid w:val="009867BD"/>
    <w:rsid w:val="00997B74"/>
    <w:rsid w:val="009A3154"/>
    <w:rsid w:val="009A610A"/>
    <w:rsid w:val="009A69C6"/>
    <w:rsid w:val="009A6B52"/>
    <w:rsid w:val="009A7086"/>
    <w:rsid w:val="009B2922"/>
    <w:rsid w:val="009B649D"/>
    <w:rsid w:val="009C13AF"/>
    <w:rsid w:val="009C510C"/>
    <w:rsid w:val="009C572F"/>
    <w:rsid w:val="009C5957"/>
    <w:rsid w:val="009E26C2"/>
    <w:rsid w:val="009E3FD7"/>
    <w:rsid w:val="009E54AD"/>
    <w:rsid w:val="009E5C01"/>
    <w:rsid w:val="009E6657"/>
    <w:rsid w:val="009E6AF2"/>
    <w:rsid w:val="009E7B52"/>
    <w:rsid w:val="009F1D47"/>
    <w:rsid w:val="00A003F8"/>
    <w:rsid w:val="00A00F8B"/>
    <w:rsid w:val="00A04820"/>
    <w:rsid w:val="00A11DD0"/>
    <w:rsid w:val="00A13524"/>
    <w:rsid w:val="00A14C43"/>
    <w:rsid w:val="00A1589B"/>
    <w:rsid w:val="00A24C83"/>
    <w:rsid w:val="00A25892"/>
    <w:rsid w:val="00A27662"/>
    <w:rsid w:val="00A3143D"/>
    <w:rsid w:val="00A36267"/>
    <w:rsid w:val="00A438B6"/>
    <w:rsid w:val="00A45D8F"/>
    <w:rsid w:val="00A5466A"/>
    <w:rsid w:val="00A54BCF"/>
    <w:rsid w:val="00A61A9D"/>
    <w:rsid w:val="00A63025"/>
    <w:rsid w:val="00A637C4"/>
    <w:rsid w:val="00A64B1A"/>
    <w:rsid w:val="00A6575E"/>
    <w:rsid w:val="00A754D8"/>
    <w:rsid w:val="00A75D61"/>
    <w:rsid w:val="00A80DA4"/>
    <w:rsid w:val="00A83FA9"/>
    <w:rsid w:val="00A84BFE"/>
    <w:rsid w:val="00A86B25"/>
    <w:rsid w:val="00A92407"/>
    <w:rsid w:val="00A93CFB"/>
    <w:rsid w:val="00A93DB7"/>
    <w:rsid w:val="00A95109"/>
    <w:rsid w:val="00AA1BC2"/>
    <w:rsid w:val="00AA37F5"/>
    <w:rsid w:val="00AA3C17"/>
    <w:rsid w:val="00AA59EB"/>
    <w:rsid w:val="00AA6E22"/>
    <w:rsid w:val="00AA74F1"/>
    <w:rsid w:val="00AB5E7C"/>
    <w:rsid w:val="00AC7613"/>
    <w:rsid w:val="00AD54B7"/>
    <w:rsid w:val="00AE11DA"/>
    <w:rsid w:val="00AE3087"/>
    <w:rsid w:val="00AF02CF"/>
    <w:rsid w:val="00AF2EA6"/>
    <w:rsid w:val="00AF4C23"/>
    <w:rsid w:val="00AF6C3B"/>
    <w:rsid w:val="00AF6E95"/>
    <w:rsid w:val="00AF6F74"/>
    <w:rsid w:val="00B01261"/>
    <w:rsid w:val="00B11483"/>
    <w:rsid w:val="00B17FF1"/>
    <w:rsid w:val="00B2118B"/>
    <w:rsid w:val="00B218A7"/>
    <w:rsid w:val="00B2242E"/>
    <w:rsid w:val="00B22C6D"/>
    <w:rsid w:val="00B30FBE"/>
    <w:rsid w:val="00B33D17"/>
    <w:rsid w:val="00B41D0E"/>
    <w:rsid w:val="00B42DC7"/>
    <w:rsid w:val="00B45126"/>
    <w:rsid w:val="00B456C7"/>
    <w:rsid w:val="00B51807"/>
    <w:rsid w:val="00B51D9D"/>
    <w:rsid w:val="00B57A50"/>
    <w:rsid w:val="00B600EE"/>
    <w:rsid w:val="00B61D1B"/>
    <w:rsid w:val="00B6648A"/>
    <w:rsid w:val="00B8381E"/>
    <w:rsid w:val="00B91D94"/>
    <w:rsid w:val="00B9232F"/>
    <w:rsid w:val="00B92878"/>
    <w:rsid w:val="00B940D8"/>
    <w:rsid w:val="00B95692"/>
    <w:rsid w:val="00B96222"/>
    <w:rsid w:val="00BA3370"/>
    <w:rsid w:val="00BA630B"/>
    <w:rsid w:val="00BA678E"/>
    <w:rsid w:val="00BB15EB"/>
    <w:rsid w:val="00BB2516"/>
    <w:rsid w:val="00BB5684"/>
    <w:rsid w:val="00BB57AE"/>
    <w:rsid w:val="00BB5ECB"/>
    <w:rsid w:val="00BC045D"/>
    <w:rsid w:val="00BC1637"/>
    <w:rsid w:val="00BC397A"/>
    <w:rsid w:val="00BC4EE7"/>
    <w:rsid w:val="00BC6F8D"/>
    <w:rsid w:val="00BC748E"/>
    <w:rsid w:val="00BD10A6"/>
    <w:rsid w:val="00BD1B45"/>
    <w:rsid w:val="00BD318A"/>
    <w:rsid w:val="00BD36A8"/>
    <w:rsid w:val="00BE0257"/>
    <w:rsid w:val="00BE3E9F"/>
    <w:rsid w:val="00BE5038"/>
    <w:rsid w:val="00BE79D6"/>
    <w:rsid w:val="00BE7A5C"/>
    <w:rsid w:val="00BF49E6"/>
    <w:rsid w:val="00BF5AEA"/>
    <w:rsid w:val="00C0345A"/>
    <w:rsid w:val="00C0428F"/>
    <w:rsid w:val="00C0604D"/>
    <w:rsid w:val="00C103A6"/>
    <w:rsid w:val="00C1174A"/>
    <w:rsid w:val="00C1204C"/>
    <w:rsid w:val="00C20119"/>
    <w:rsid w:val="00C24142"/>
    <w:rsid w:val="00C30E79"/>
    <w:rsid w:val="00C31FA5"/>
    <w:rsid w:val="00C32477"/>
    <w:rsid w:val="00C325ED"/>
    <w:rsid w:val="00C33A50"/>
    <w:rsid w:val="00C37AFD"/>
    <w:rsid w:val="00C4090C"/>
    <w:rsid w:val="00C42818"/>
    <w:rsid w:val="00C429F5"/>
    <w:rsid w:val="00C43095"/>
    <w:rsid w:val="00C4422B"/>
    <w:rsid w:val="00C47237"/>
    <w:rsid w:val="00C521CB"/>
    <w:rsid w:val="00C57835"/>
    <w:rsid w:val="00C612F2"/>
    <w:rsid w:val="00C637FC"/>
    <w:rsid w:val="00C63E97"/>
    <w:rsid w:val="00C64C0E"/>
    <w:rsid w:val="00C7419A"/>
    <w:rsid w:val="00C74821"/>
    <w:rsid w:val="00C75226"/>
    <w:rsid w:val="00C756E8"/>
    <w:rsid w:val="00C75E9F"/>
    <w:rsid w:val="00C77671"/>
    <w:rsid w:val="00C81171"/>
    <w:rsid w:val="00C81319"/>
    <w:rsid w:val="00C8503E"/>
    <w:rsid w:val="00C86A89"/>
    <w:rsid w:val="00C93C32"/>
    <w:rsid w:val="00C9536E"/>
    <w:rsid w:val="00C95F28"/>
    <w:rsid w:val="00CA0319"/>
    <w:rsid w:val="00CA0CB9"/>
    <w:rsid w:val="00CA73D0"/>
    <w:rsid w:val="00CB02D4"/>
    <w:rsid w:val="00CB060B"/>
    <w:rsid w:val="00CB1462"/>
    <w:rsid w:val="00CB341C"/>
    <w:rsid w:val="00CB3CCF"/>
    <w:rsid w:val="00CB6510"/>
    <w:rsid w:val="00CD0191"/>
    <w:rsid w:val="00CD01A9"/>
    <w:rsid w:val="00CD35C6"/>
    <w:rsid w:val="00CD52F7"/>
    <w:rsid w:val="00CE1745"/>
    <w:rsid w:val="00CE4F49"/>
    <w:rsid w:val="00CE60A2"/>
    <w:rsid w:val="00CE60B7"/>
    <w:rsid w:val="00CF2B1D"/>
    <w:rsid w:val="00CF3084"/>
    <w:rsid w:val="00CF41A6"/>
    <w:rsid w:val="00CF468D"/>
    <w:rsid w:val="00CF771E"/>
    <w:rsid w:val="00D02958"/>
    <w:rsid w:val="00D03DED"/>
    <w:rsid w:val="00D07E46"/>
    <w:rsid w:val="00D108D5"/>
    <w:rsid w:val="00D10E8D"/>
    <w:rsid w:val="00D11ACE"/>
    <w:rsid w:val="00D13B0E"/>
    <w:rsid w:val="00D14478"/>
    <w:rsid w:val="00D157A0"/>
    <w:rsid w:val="00D20352"/>
    <w:rsid w:val="00D21683"/>
    <w:rsid w:val="00D25D4F"/>
    <w:rsid w:val="00D370FA"/>
    <w:rsid w:val="00D37300"/>
    <w:rsid w:val="00D4046B"/>
    <w:rsid w:val="00D42935"/>
    <w:rsid w:val="00D45639"/>
    <w:rsid w:val="00D514F0"/>
    <w:rsid w:val="00D521E9"/>
    <w:rsid w:val="00D63588"/>
    <w:rsid w:val="00D66739"/>
    <w:rsid w:val="00D678E0"/>
    <w:rsid w:val="00D67EBA"/>
    <w:rsid w:val="00D74182"/>
    <w:rsid w:val="00D81051"/>
    <w:rsid w:val="00D82DB0"/>
    <w:rsid w:val="00D84361"/>
    <w:rsid w:val="00D84A95"/>
    <w:rsid w:val="00D914EC"/>
    <w:rsid w:val="00D91A88"/>
    <w:rsid w:val="00D94908"/>
    <w:rsid w:val="00DA1119"/>
    <w:rsid w:val="00DA4A59"/>
    <w:rsid w:val="00DA7FB1"/>
    <w:rsid w:val="00DB2B58"/>
    <w:rsid w:val="00DB5596"/>
    <w:rsid w:val="00DB69BC"/>
    <w:rsid w:val="00DC185C"/>
    <w:rsid w:val="00DC1D2A"/>
    <w:rsid w:val="00DC4E08"/>
    <w:rsid w:val="00DD2A2A"/>
    <w:rsid w:val="00DD38BD"/>
    <w:rsid w:val="00DD4BCE"/>
    <w:rsid w:val="00DE0A5F"/>
    <w:rsid w:val="00DE11A9"/>
    <w:rsid w:val="00DE2FFF"/>
    <w:rsid w:val="00DE4BF0"/>
    <w:rsid w:val="00DE4CCA"/>
    <w:rsid w:val="00DE4D89"/>
    <w:rsid w:val="00DE5E92"/>
    <w:rsid w:val="00DE7A93"/>
    <w:rsid w:val="00DF1F3B"/>
    <w:rsid w:val="00DF429A"/>
    <w:rsid w:val="00DF4E09"/>
    <w:rsid w:val="00DF6854"/>
    <w:rsid w:val="00E03D7C"/>
    <w:rsid w:val="00E06E9D"/>
    <w:rsid w:val="00E1445D"/>
    <w:rsid w:val="00E1479F"/>
    <w:rsid w:val="00E16B2C"/>
    <w:rsid w:val="00E20F09"/>
    <w:rsid w:val="00E21247"/>
    <w:rsid w:val="00E252E2"/>
    <w:rsid w:val="00E40A8C"/>
    <w:rsid w:val="00E4149F"/>
    <w:rsid w:val="00E4453F"/>
    <w:rsid w:val="00E50A8A"/>
    <w:rsid w:val="00E5702E"/>
    <w:rsid w:val="00E57318"/>
    <w:rsid w:val="00E57A09"/>
    <w:rsid w:val="00E60275"/>
    <w:rsid w:val="00E6230A"/>
    <w:rsid w:val="00E67734"/>
    <w:rsid w:val="00E701F7"/>
    <w:rsid w:val="00E704C2"/>
    <w:rsid w:val="00E72509"/>
    <w:rsid w:val="00E75006"/>
    <w:rsid w:val="00E76CD7"/>
    <w:rsid w:val="00E804CF"/>
    <w:rsid w:val="00E817D7"/>
    <w:rsid w:val="00E8198B"/>
    <w:rsid w:val="00E81D73"/>
    <w:rsid w:val="00E825C8"/>
    <w:rsid w:val="00E84FE6"/>
    <w:rsid w:val="00E87E1E"/>
    <w:rsid w:val="00E909A6"/>
    <w:rsid w:val="00E92925"/>
    <w:rsid w:val="00E9429B"/>
    <w:rsid w:val="00EA701F"/>
    <w:rsid w:val="00EB457E"/>
    <w:rsid w:val="00EB4DB5"/>
    <w:rsid w:val="00EC07FD"/>
    <w:rsid w:val="00EC4218"/>
    <w:rsid w:val="00EC6A83"/>
    <w:rsid w:val="00ED3640"/>
    <w:rsid w:val="00ED41B5"/>
    <w:rsid w:val="00ED4854"/>
    <w:rsid w:val="00ED4B21"/>
    <w:rsid w:val="00ED5102"/>
    <w:rsid w:val="00EE0BB1"/>
    <w:rsid w:val="00EE22BA"/>
    <w:rsid w:val="00EE5123"/>
    <w:rsid w:val="00EE6440"/>
    <w:rsid w:val="00EF2D75"/>
    <w:rsid w:val="00EF4883"/>
    <w:rsid w:val="00F02175"/>
    <w:rsid w:val="00F0643B"/>
    <w:rsid w:val="00F11CD2"/>
    <w:rsid w:val="00F150C1"/>
    <w:rsid w:val="00F1669E"/>
    <w:rsid w:val="00F256EC"/>
    <w:rsid w:val="00F26D8C"/>
    <w:rsid w:val="00F278CD"/>
    <w:rsid w:val="00F325B0"/>
    <w:rsid w:val="00F325C6"/>
    <w:rsid w:val="00F32DB1"/>
    <w:rsid w:val="00F36683"/>
    <w:rsid w:val="00F37A92"/>
    <w:rsid w:val="00F42418"/>
    <w:rsid w:val="00F43C4C"/>
    <w:rsid w:val="00F47C36"/>
    <w:rsid w:val="00F50830"/>
    <w:rsid w:val="00F6322F"/>
    <w:rsid w:val="00F6413C"/>
    <w:rsid w:val="00F64AF2"/>
    <w:rsid w:val="00F65BC0"/>
    <w:rsid w:val="00F65DB3"/>
    <w:rsid w:val="00F66557"/>
    <w:rsid w:val="00F763FD"/>
    <w:rsid w:val="00F91556"/>
    <w:rsid w:val="00F942FB"/>
    <w:rsid w:val="00FA1287"/>
    <w:rsid w:val="00FA21B4"/>
    <w:rsid w:val="00FA2927"/>
    <w:rsid w:val="00FA6AF9"/>
    <w:rsid w:val="00FA7FF0"/>
    <w:rsid w:val="00FB0B54"/>
    <w:rsid w:val="00FB0F38"/>
    <w:rsid w:val="00FB1219"/>
    <w:rsid w:val="00FC0170"/>
    <w:rsid w:val="00FC1178"/>
    <w:rsid w:val="00FC51C4"/>
    <w:rsid w:val="00FC7410"/>
    <w:rsid w:val="00FC7990"/>
    <w:rsid w:val="00FD2A21"/>
    <w:rsid w:val="00FD3076"/>
    <w:rsid w:val="00FD3FE7"/>
    <w:rsid w:val="00FD59DB"/>
    <w:rsid w:val="00FE598F"/>
    <w:rsid w:val="00FE7DD0"/>
    <w:rsid w:val="00FF1993"/>
    <w:rsid w:val="00FF1C6C"/>
    <w:rsid w:val="00FF502E"/>
    <w:rsid w:val="00FF6F0E"/>
    <w:rsid w:val="00FF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191B9D"/>
  <w15:docId w15:val="{57A8C1F9-3B76-49F1-9C51-B9EBC406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uiPriority="99"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0FE"/>
    <w:rPr>
      <w:sz w:val="28"/>
      <w:szCs w:val="28"/>
    </w:rPr>
  </w:style>
  <w:style w:type="paragraph" w:styleId="Heading1">
    <w:name w:val="heading 1"/>
    <w:basedOn w:val="Normal"/>
    <w:next w:val="Normal"/>
    <w:link w:val="Heading1Char"/>
    <w:uiPriority w:val="99"/>
    <w:qFormat/>
    <w:rsid w:val="00530B19"/>
    <w:pPr>
      <w:keepNext/>
      <w:tabs>
        <w:tab w:val="num" w:pos="0"/>
      </w:tabs>
      <w:suppressAutoHyphens/>
      <w:spacing w:before="240" w:after="60"/>
      <w:outlineLvl w:val="0"/>
    </w:pPr>
    <w:rPr>
      <w:rFonts w:ascii="Arial" w:hAnsi="Arial" w:cs="Arial"/>
      <w:b/>
      <w:bCs/>
      <w:kern w:val="1"/>
      <w:sz w:val="32"/>
      <w:szCs w:val="32"/>
      <w:lang w:eastAsia="ar-SA"/>
    </w:rPr>
  </w:style>
  <w:style w:type="paragraph" w:styleId="Heading2">
    <w:name w:val="heading 2"/>
    <w:basedOn w:val="Normal"/>
    <w:link w:val="Heading2Char"/>
    <w:qFormat/>
    <w:rsid w:val="00FD3FE7"/>
    <w:pPr>
      <w:spacing w:before="100" w:after="100"/>
      <w:outlineLvl w:val="1"/>
    </w:pPr>
    <w:rPr>
      <w:b/>
      <w:sz w:val="36"/>
      <w:szCs w:val="20"/>
    </w:rPr>
  </w:style>
  <w:style w:type="paragraph" w:styleId="Heading3">
    <w:name w:val="heading 3"/>
    <w:basedOn w:val="Normal"/>
    <w:next w:val="Normal"/>
    <w:link w:val="Heading3Char"/>
    <w:uiPriority w:val="99"/>
    <w:qFormat/>
    <w:rsid w:val="00530B19"/>
    <w:pPr>
      <w:keepNext/>
      <w:tabs>
        <w:tab w:val="num" w:pos="0"/>
      </w:tabs>
      <w:suppressAutoHyphens/>
      <w:outlineLvl w:val="2"/>
    </w:pPr>
    <w:rPr>
      <w:b/>
      <w:bCs/>
      <w:sz w:val="26"/>
      <w:szCs w:val="24"/>
      <w:lang w:eastAsia="ar-SA"/>
    </w:rPr>
  </w:style>
  <w:style w:type="paragraph" w:styleId="Heading4">
    <w:name w:val="heading 4"/>
    <w:basedOn w:val="Normal"/>
    <w:next w:val="Normal"/>
    <w:link w:val="Heading4Char"/>
    <w:uiPriority w:val="99"/>
    <w:qFormat/>
    <w:rsid w:val="006175D2"/>
    <w:pPr>
      <w:keepNext/>
      <w:jc w:val="both"/>
      <w:outlineLvl w:val="3"/>
    </w:pPr>
    <w:rPr>
      <w:b/>
      <w:bCs/>
      <w:sz w:val="26"/>
      <w:szCs w:val="26"/>
    </w:rPr>
  </w:style>
  <w:style w:type="paragraph" w:styleId="Heading5">
    <w:name w:val="heading 5"/>
    <w:basedOn w:val="Normal"/>
    <w:next w:val="Normal"/>
    <w:link w:val="Heading5Char"/>
    <w:uiPriority w:val="99"/>
    <w:qFormat/>
    <w:rsid w:val="006175D2"/>
    <w:pPr>
      <w:keepNext/>
      <w:tabs>
        <w:tab w:val="left" w:pos="540"/>
      </w:tabs>
      <w:ind w:left="360"/>
      <w:jc w:val="both"/>
      <w:outlineLvl w:val="4"/>
    </w:pPr>
    <w:rPr>
      <w:b/>
      <w:bCs/>
      <w:sz w:val="26"/>
      <w:szCs w:val="26"/>
    </w:rPr>
  </w:style>
  <w:style w:type="paragraph" w:styleId="Heading6">
    <w:name w:val="heading 6"/>
    <w:basedOn w:val="Normal"/>
    <w:next w:val="Normal"/>
    <w:link w:val="Heading6Char"/>
    <w:uiPriority w:val="99"/>
    <w:qFormat/>
    <w:rsid w:val="006175D2"/>
    <w:pPr>
      <w:keepNext/>
      <w:jc w:val="center"/>
      <w:outlineLvl w:val="5"/>
    </w:pPr>
    <w:rPr>
      <w:b/>
      <w:bCs/>
      <w:sz w:val="26"/>
      <w:szCs w:val="26"/>
    </w:rPr>
  </w:style>
  <w:style w:type="paragraph" w:styleId="Heading7">
    <w:name w:val="heading 7"/>
    <w:basedOn w:val="Normal"/>
    <w:next w:val="Normal"/>
    <w:link w:val="Heading7Char"/>
    <w:uiPriority w:val="99"/>
    <w:qFormat/>
    <w:rsid w:val="006175D2"/>
    <w:pPr>
      <w:keepNext/>
      <w:tabs>
        <w:tab w:val="left" w:pos="540"/>
      </w:tabs>
      <w:jc w:val="center"/>
      <w:outlineLvl w:val="6"/>
    </w:pPr>
  </w:style>
  <w:style w:type="paragraph" w:styleId="Heading8">
    <w:name w:val="heading 8"/>
    <w:basedOn w:val="Normal"/>
    <w:next w:val="Normal"/>
    <w:link w:val="Heading8Char"/>
    <w:uiPriority w:val="99"/>
    <w:qFormat/>
    <w:rsid w:val="006175D2"/>
    <w:pPr>
      <w:keepNext/>
      <w:ind w:hanging="540"/>
      <w:jc w:val="center"/>
      <w:outlineLvl w:val="7"/>
    </w:pPr>
    <w:rPr>
      <w:b/>
      <w:bCs/>
      <w:sz w:val="26"/>
      <w:szCs w:val="26"/>
    </w:rPr>
  </w:style>
  <w:style w:type="paragraph" w:styleId="Heading9">
    <w:name w:val="heading 9"/>
    <w:basedOn w:val="Normal"/>
    <w:next w:val="Normal"/>
    <w:link w:val="Heading9Char"/>
    <w:uiPriority w:val="99"/>
    <w:qFormat/>
    <w:rsid w:val="006175D2"/>
    <w:pPr>
      <w:keepNext/>
      <w:outlineLvl w:val="8"/>
    </w:pPr>
    <w:rPr>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nt1">
    <w:name w:val="Default Paragraph Font1"/>
    <w:rsid w:val="00530B19"/>
  </w:style>
  <w:style w:type="character" w:styleId="Hyperlink">
    <w:name w:val="Hyperlink"/>
    <w:uiPriority w:val="99"/>
    <w:rsid w:val="00530B19"/>
    <w:rPr>
      <w:color w:val="0000FF"/>
      <w:u w:val="single"/>
    </w:rPr>
  </w:style>
  <w:style w:type="character" w:customStyle="1" w:styleId="grame">
    <w:name w:val="grame"/>
    <w:basedOn w:val="DefaultParagraphFont1"/>
    <w:rsid w:val="00530B19"/>
  </w:style>
  <w:style w:type="character" w:customStyle="1" w:styleId="yshortcuts">
    <w:name w:val="yshortcuts"/>
    <w:basedOn w:val="DefaultParagraphFont1"/>
    <w:rsid w:val="00530B19"/>
  </w:style>
  <w:style w:type="character" w:styleId="HTMLCite">
    <w:name w:val="HTML Cite"/>
    <w:rsid w:val="00530B19"/>
    <w:rPr>
      <w:i w:val="0"/>
      <w:iCs w:val="0"/>
      <w:color w:val="008000"/>
    </w:rPr>
  </w:style>
  <w:style w:type="character" w:customStyle="1" w:styleId="a1">
    <w:name w:val="a1"/>
    <w:rsid w:val="00530B19"/>
    <w:rPr>
      <w:color w:val="008000"/>
    </w:rPr>
  </w:style>
  <w:style w:type="paragraph" w:styleId="BodyText">
    <w:name w:val="Body Text"/>
    <w:basedOn w:val="Normal"/>
    <w:link w:val="BodyTextChar"/>
    <w:uiPriority w:val="99"/>
    <w:rsid w:val="00530B19"/>
    <w:pPr>
      <w:suppressAutoHyphens/>
      <w:spacing w:after="120"/>
    </w:pPr>
    <w:rPr>
      <w:lang w:eastAsia="ar-SA"/>
    </w:rPr>
  </w:style>
  <w:style w:type="paragraph" w:styleId="ListParagraph">
    <w:name w:val="List Paragraph"/>
    <w:basedOn w:val="Normal"/>
    <w:uiPriority w:val="34"/>
    <w:qFormat/>
    <w:rsid w:val="00530B19"/>
    <w:pPr>
      <w:suppressAutoHyphens/>
      <w:spacing w:after="200" w:line="276" w:lineRule="auto"/>
      <w:ind w:left="720"/>
    </w:pPr>
    <w:rPr>
      <w:rFonts w:ascii="Calibri" w:eastAsia="Calibri" w:hAnsi="Calibri"/>
      <w:sz w:val="22"/>
      <w:szCs w:val="22"/>
      <w:lang w:eastAsia="ar-SA"/>
    </w:rPr>
  </w:style>
  <w:style w:type="paragraph" w:styleId="PlainText">
    <w:name w:val="Plain Text"/>
    <w:basedOn w:val="Normal"/>
    <w:link w:val="PlainTextChar"/>
    <w:rsid w:val="00530B19"/>
    <w:pPr>
      <w:suppressAutoHyphens/>
    </w:pPr>
    <w:rPr>
      <w:rFonts w:ascii="Courier New" w:hAnsi="Courier New"/>
      <w:sz w:val="20"/>
      <w:szCs w:val="20"/>
      <w:lang w:eastAsia="ar-SA"/>
    </w:rPr>
  </w:style>
  <w:style w:type="paragraph" w:styleId="BodyTextIndent">
    <w:name w:val="Body Text Indent"/>
    <w:basedOn w:val="Normal"/>
    <w:link w:val="BodyTextIndentChar"/>
    <w:uiPriority w:val="99"/>
    <w:rsid w:val="00530B19"/>
    <w:pPr>
      <w:tabs>
        <w:tab w:val="left" w:pos="3120"/>
      </w:tabs>
      <w:suppressAutoHyphens/>
      <w:ind w:left="720"/>
    </w:pPr>
    <w:rPr>
      <w:rFonts w:ascii="Arial" w:hAnsi="Arial" w:cs="Arial"/>
      <w:sz w:val="24"/>
      <w:szCs w:val="20"/>
      <w:lang w:eastAsia="ar-SA"/>
    </w:rPr>
  </w:style>
  <w:style w:type="paragraph" w:styleId="Title">
    <w:name w:val="Title"/>
    <w:basedOn w:val="Normal"/>
    <w:next w:val="Subtitle"/>
    <w:link w:val="TitleChar"/>
    <w:uiPriority w:val="99"/>
    <w:qFormat/>
    <w:rsid w:val="00530B19"/>
    <w:pPr>
      <w:suppressAutoHyphens/>
      <w:jc w:val="center"/>
    </w:pPr>
    <w:rPr>
      <w:b/>
      <w:bCs/>
      <w:sz w:val="24"/>
      <w:szCs w:val="24"/>
      <w:lang w:eastAsia="ar-SA"/>
    </w:rPr>
  </w:style>
  <w:style w:type="paragraph" w:styleId="Subtitle">
    <w:name w:val="Subtitle"/>
    <w:basedOn w:val="Heading"/>
    <w:next w:val="BodyText"/>
    <w:qFormat/>
    <w:rsid w:val="00530B19"/>
    <w:pPr>
      <w:jc w:val="center"/>
    </w:pPr>
    <w:rPr>
      <w:i/>
      <w:iCs/>
    </w:rPr>
  </w:style>
  <w:style w:type="paragraph" w:customStyle="1" w:styleId="Heading">
    <w:name w:val="Heading"/>
    <w:basedOn w:val="Normal"/>
    <w:next w:val="BodyText"/>
    <w:rsid w:val="00530B19"/>
    <w:pPr>
      <w:keepNext/>
      <w:suppressAutoHyphens/>
      <w:spacing w:before="240" w:after="120"/>
    </w:pPr>
    <w:rPr>
      <w:rFonts w:ascii="Arial" w:eastAsia="MS Mincho" w:hAnsi="Arial" w:cs="Tahoma"/>
      <w:lang w:eastAsia="ar-SA"/>
    </w:rPr>
  </w:style>
  <w:style w:type="paragraph" w:styleId="NormalWeb">
    <w:name w:val="Normal (Web)"/>
    <w:basedOn w:val="Normal"/>
    <w:uiPriority w:val="99"/>
    <w:rsid w:val="00530B19"/>
    <w:pPr>
      <w:suppressAutoHyphens/>
      <w:spacing w:before="280" w:after="280"/>
    </w:pPr>
    <w:rPr>
      <w:rFonts w:ascii="Arial Unicode MS" w:eastAsia="Arial Unicode MS" w:hAnsi="Arial Unicode MS" w:cs="Arial Unicode MS"/>
      <w:sz w:val="24"/>
      <w:szCs w:val="24"/>
      <w:lang w:eastAsia="ar-SA"/>
    </w:rPr>
  </w:style>
  <w:style w:type="paragraph" w:styleId="BodyText3">
    <w:name w:val="Body Text 3"/>
    <w:basedOn w:val="Normal"/>
    <w:link w:val="BodyText3Char"/>
    <w:uiPriority w:val="99"/>
    <w:rsid w:val="00530B19"/>
    <w:pPr>
      <w:suppressAutoHyphens/>
      <w:spacing w:after="120"/>
    </w:pPr>
    <w:rPr>
      <w:sz w:val="16"/>
      <w:szCs w:val="16"/>
      <w:lang w:eastAsia="ar-SA"/>
    </w:rPr>
  </w:style>
  <w:style w:type="paragraph" w:styleId="BodyText2">
    <w:name w:val="Body Text 2"/>
    <w:basedOn w:val="Normal"/>
    <w:link w:val="BodyText2Char"/>
    <w:uiPriority w:val="99"/>
    <w:rsid w:val="00530B19"/>
    <w:pPr>
      <w:suppressAutoHyphens/>
      <w:spacing w:after="120" w:line="480" w:lineRule="auto"/>
    </w:pPr>
    <w:rPr>
      <w:lang w:eastAsia="ar-SA"/>
    </w:rPr>
  </w:style>
  <w:style w:type="paragraph" w:styleId="Footer">
    <w:name w:val="footer"/>
    <w:basedOn w:val="Normal"/>
    <w:link w:val="FooterChar"/>
    <w:uiPriority w:val="99"/>
    <w:rsid w:val="00333432"/>
    <w:pPr>
      <w:tabs>
        <w:tab w:val="center" w:pos="4320"/>
        <w:tab w:val="right" w:pos="8640"/>
      </w:tabs>
    </w:pPr>
  </w:style>
  <w:style w:type="character" w:styleId="PageNumber">
    <w:name w:val="page number"/>
    <w:basedOn w:val="DefaultParagraphFont"/>
    <w:uiPriority w:val="99"/>
    <w:rsid w:val="00333432"/>
  </w:style>
  <w:style w:type="table" w:styleId="TableGrid">
    <w:name w:val="Table Grid"/>
    <w:basedOn w:val="TableNormal"/>
    <w:rsid w:val="00857E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link w:val="PlainText"/>
    <w:rsid w:val="00D678E0"/>
    <w:rPr>
      <w:rFonts w:ascii="Courier New" w:hAnsi="Courier New" w:cs="Courier New"/>
      <w:lang w:eastAsia="ar-SA"/>
    </w:rPr>
  </w:style>
  <w:style w:type="character" w:customStyle="1" w:styleId="Heading3Char">
    <w:name w:val="Heading 3 Char"/>
    <w:link w:val="Heading3"/>
    <w:uiPriority w:val="99"/>
    <w:rsid w:val="00227862"/>
    <w:rPr>
      <w:b/>
      <w:bCs/>
      <w:sz w:val="26"/>
      <w:szCs w:val="24"/>
      <w:lang w:eastAsia="ar-SA"/>
    </w:rPr>
  </w:style>
  <w:style w:type="character" w:customStyle="1" w:styleId="apple-converted-space">
    <w:name w:val="apple-converted-space"/>
    <w:rsid w:val="00227862"/>
  </w:style>
  <w:style w:type="character" w:styleId="SubtleEmphasis">
    <w:name w:val="Subtle Emphasis"/>
    <w:uiPriority w:val="19"/>
    <w:qFormat/>
    <w:rsid w:val="004F6B64"/>
    <w:rPr>
      <w:i/>
      <w:iCs/>
      <w:color w:val="808080"/>
    </w:rPr>
  </w:style>
  <w:style w:type="character" w:customStyle="1" w:styleId="a-size-large">
    <w:name w:val="a-size-large"/>
    <w:basedOn w:val="DefaultParagraphFont"/>
    <w:rsid w:val="009E26C2"/>
  </w:style>
  <w:style w:type="character" w:styleId="CommentReference">
    <w:name w:val="annotation reference"/>
    <w:rsid w:val="004B16E4"/>
    <w:rPr>
      <w:sz w:val="16"/>
      <w:szCs w:val="16"/>
    </w:rPr>
  </w:style>
  <w:style w:type="paragraph" w:styleId="CommentText">
    <w:name w:val="annotation text"/>
    <w:basedOn w:val="Normal"/>
    <w:link w:val="CommentTextChar"/>
    <w:rsid w:val="004B16E4"/>
    <w:rPr>
      <w:sz w:val="20"/>
      <w:szCs w:val="20"/>
    </w:rPr>
  </w:style>
  <w:style w:type="character" w:customStyle="1" w:styleId="CommentTextChar">
    <w:name w:val="Comment Text Char"/>
    <w:basedOn w:val="DefaultParagraphFont"/>
    <w:link w:val="CommentText"/>
    <w:rsid w:val="004B16E4"/>
  </w:style>
  <w:style w:type="paragraph" w:styleId="BalloonText">
    <w:name w:val="Balloon Text"/>
    <w:basedOn w:val="Normal"/>
    <w:link w:val="BalloonTextChar"/>
    <w:uiPriority w:val="99"/>
    <w:rsid w:val="004B16E4"/>
    <w:rPr>
      <w:rFonts w:ascii="Tahoma" w:hAnsi="Tahoma"/>
      <w:sz w:val="16"/>
      <w:szCs w:val="16"/>
    </w:rPr>
  </w:style>
  <w:style w:type="character" w:customStyle="1" w:styleId="BalloonTextChar">
    <w:name w:val="Balloon Text Char"/>
    <w:link w:val="BalloonText"/>
    <w:uiPriority w:val="99"/>
    <w:rsid w:val="004B16E4"/>
    <w:rPr>
      <w:rFonts w:ascii="Tahoma" w:hAnsi="Tahoma" w:cs="Tahoma"/>
      <w:sz w:val="16"/>
      <w:szCs w:val="16"/>
    </w:rPr>
  </w:style>
  <w:style w:type="character" w:customStyle="1" w:styleId="BodyTextChar">
    <w:name w:val="Body Text Char"/>
    <w:link w:val="BodyText"/>
    <w:uiPriority w:val="99"/>
    <w:rsid w:val="00E701F7"/>
    <w:rPr>
      <w:sz w:val="28"/>
      <w:szCs w:val="28"/>
      <w:lang w:eastAsia="ar-SA"/>
    </w:rPr>
  </w:style>
  <w:style w:type="character" w:customStyle="1" w:styleId="BodyTextIndentChar">
    <w:name w:val="Body Text Indent Char"/>
    <w:link w:val="BodyTextIndent"/>
    <w:uiPriority w:val="99"/>
    <w:rsid w:val="00A92407"/>
    <w:rPr>
      <w:rFonts w:ascii="Arial" w:hAnsi="Arial" w:cs="Arial"/>
      <w:sz w:val="24"/>
      <w:lang w:eastAsia="ar-SA"/>
    </w:rPr>
  </w:style>
  <w:style w:type="character" w:customStyle="1" w:styleId="bold">
    <w:name w:val="bold"/>
    <w:basedOn w:val="DefaultParagraphFont"/>
    <w:rsid w:val="004D5F9C"/>
  </w:style>
  <w:style w:type="character" w:customStyle="1" w:styleId="italic">
    <w:name w:val="italic"/>
    <w:basedOn w:val="DefaultParagraphFont"/>
    <w:rsid w:val="004D5F9C"/>
  </w:style>
  <w:style w:type="paragraph" w:styleId="Header">
    <w:name w:val="header"/>
    <w:basedOn w:val="Normal"/>
    <w:link w:val="HeaderChar"/>
    <w:uiPriority w:val="99"/>
    <w:rsid w:val="00BE7A5C"/>
    <w:pPr>
      <w:tabs>
        <w:tab w:val="center" w:pos="4680"/>
        <w:tab w:val="right" w:pos="9360"/>
      </w:tabs>
    </w:pPr>
  </w:style>
  <w:style w:type="character" w:customStyle="1" w:styleId="HeaderChar">
    <w:name w:val="Header Char"/>
    <w:link w:val="Header"/>
    <w:uiPriority w:val="99"/>
    <w:rsid w:val="00BE7A5C"/>
    <w:rPr>
      <w:sz w:val="28"/>
      <w:szCs w:val="28"/>
    </w:rPr>
  </w:style>
  <w:style w:type="character" w:customStyle="1" w:styleId="FooterChar">
    <w:name w:val="Footer Char"/>
    <w:link w:val="Footer"/>
    <w:uiPriority w:val="99"/>
    <w:rsid w:val="002A39B2"/>
    <w:rPr>
      <w:sz w:val="28"/>
      <w:szCs w:val="28"/>
    </w:rPr>
  </w:style>
  <w:style w:type="paragraph" w:customStyle="1" w:styleId="Default">
    <w:name w:val="Default"/>
    <w:rsid w:val="002A39B2"/>
    <w:pPr>
      <w:widowControl w:val="0"/>
      <w:autoSpaceDE w:val="0"/>
      <w:autoSpaceDN w:val="0"/>
      <w:adjustRightInd w:val="0"/>
    </w:pPr>
    <w:rPr>
      <w:color w:val="000000"/>
      <w:sz w:val="24"/>
      <w:szCs w:val="24"/>
    </w:rPr>
  </w:style>
  <w:style w:type="paragraph" w:customStyle="1" w:styleId="CM249">
    <w:name w:val="CM249"/>
    <w:basedOn w:val="Default"/>
    <w:next w:val="Default"/>
    <w:uiPriority w:val="99"/>
    <w:rsid w:val="002A39B2"/>
    <w:pPr>
      <w:spacing w:after="108"/>
    </w:pPr>
    <w:rPr>
      <w:color w:val="auto"/>
    </w:rPr>
  </w:style>
  <w:style w:type="paragraph" w:customStyle="1" w:styleId="CM250">
    <w:name w:val="CM250"/>
    <w:basedOn w:val="Default"/>
    <w:next w:val="Default"/>
    <w:uiPriority w:val="99"/>
    <w:rsid w:val="002A39B2"/>
    <w:pPr>
      <w:spacing w:after="500"/>
    </w:pPr>
    <w:rPr>
      <w:color w:val="auto"/>
    </w:rPr>
  </w:style>
  <w:style w:type="paragraph" w:customStyle="1" w:styleId="CM251">
    <w:name w:val="CM251"/>
    <w:basedOn w:val="Default"/>
    <w:next w:val="Default"/>
    <w:uiPriority w:val="99"/>
    <w:rsid w:val="002A39B2"/>
    <w:pPr>
      <w:spacing w:after="390"/>
    </w:pPr>
    <w:rPr>
      <w:color w:val="auto"/>
    </w:rPr>
  </w:style>
  <w:style w:type="paragraph" w:customStyle="1" w:styleId="CM27">
    <w:name w:val="CM27"/>
    <w:basedOn w:val="Default"/>
    <w:next w:val="Default"/>
    <w:uiPriority w:val="99"/>
    <w:rsid w:val="002A39B2"/>
    <w:pPr>
      <w:spacing w:line="283" w:lineRule="atLeast"/>
    </w:pPr>
    <w:rPr>
      <w:color w:val="auto"/>
    </w:rPr>
  </w:style>
  <w:style w:type="paragraph" w:customStyle="1" w:styleId="CM81">
    <w:name w:val="CM81"/>
    <w:basedOn w:val="Default"/>
    <w:next w:val="Default"/>
    <w:uiPriority w:val="99"/>
    <w:rsid w:val="002A39B2"/>
    <w:pPr>
      <w:spacing w:line="283" w:lineRule="atLeast"/>
    </w:pPr>
    <w:rPr>
      <w:color w:val="auto"/>
    </w:rPr>
  </w:style>
  <w:style w:type="character" w:customStyle="1" w:styleId="m2474310800688770791s1">
    <w:name w:val="m_2474310800688770791s1"/>
    <w:rsid w:val="00524982"/>
  </w:style>
  <w:style w:type="character" w:customStyle="1" w:styleId="m2474310800688770791apple-converted-space">
    <w:name w:val="m_2474310800688770791apple-converted-space"/>
    <w:rsid w:val="00524982"/>
  </w:style>
  <w:style w:type="paragraph" w:styleId="BodyTextIndent2">
    <w:name w:val="Body Text Indent 2"/>
    <w:basedOn w:val="Normal"/>
    <w:link w:val="BodyTextIndent2Char"/>
    <w:uiPriority w:val="99"/>
    <w:rsid w:val="002A539C"/>
    <w:pPr>
      <w:spacing w:after="120" w:line="480" w:lineRule="auto"/>
      <w:ind w:left="360"/>
    </w:pPr>
  </w:style>
  <w:style w:type="character" w:customStyle="1" w:styleId="BodyTextIndent2Char">
    <w:name w:val="Body Text Indent 2 Char"/>
    <w:link w:val="BodyTextIndent2"/>
    <w:uiPriority w:val="99"/>
    <w:rsid w:val="002A539C"/>
    <w:rPr>
      <w:sz w:val="28"/>
      <w:szCs w:val="28"/>
    </w:rPr>
  </w:style>
  <w:style w:type="character" w:customStyle="1" w:styleId="Heading2Char">
    <w:name w:val="Heading 2 Char"/>
    <w:link w:val="Heading2"/>
    <w:rsid w:val="00FD3FE7"/>
    <w:rPr>
      <w:b/>
      <w:sz w:val="36"/>
    </w:rPr>
  </w:style>
  <w:style w:type="paragraph" w:customStyle="1" w:styleId="paranorm">
    <w:name w:val="paranorm"/>
    <w:basedOn w:val="Normal"/>
    <w:uiPriority w:val="99"/>
    <w:rsid w:val="00FD3FE7"/>
    <w:pPr>
      <w:spacing w:before="100" w:after="100"/>
    </w:pPr>
    <w:rPr>
      <w:sz w:val="24"/>
      <w:szCs w:val="20"/>
    </w:rPr>
  </w:style>
  <w:style w:type="paragraph" w:customStyle="1" w:styleId="yiv5376337560msonormal">
    <w:name w:val="yiv5376337560msonormal"/>
    <w:basedOn w:val="Normal"/>
    <w:rsid w:val="00E4453F"/>
    <w:pPr>
      <w:spacing w:before="100" w:beforeAutospacing="1" w:after="100" w:afterAutospacing="1"/>
    </w:pPr>
    <w:rPr>
      <w:sz w:val="24"/>
      <w:szCs w:val="24"/>
    </w:rPr>
  </w:style>
  <w:style w:type="character" w:customStyle="1" w:styleId="BodyText2Char">
    <w:name w:val="Body Text 2 Char"/>
    <w:link w:val="BodyText2"/>
    <w:uiPriority w:val="99"/>
    <w:rsid w:val="00E4453F"/>
    <w:rPr>
      <w:sz w:val="28"/>
      <w:szCs w:val="28"/>
      <w:lang w:eastAsia="ar-SA"/>
    </w:rPr>
  </w:style>
  <w:style w:type="character" w:styleId="Emphasis">
    <w:name w:val="Emphasis"/>
    <w:uiPriority w:val="20"/>
    <w:qFormat/>
    <w:rsid w:val="00E4453F"/>
    <w:rPr>
      <w:i/>
      <w:iCs/>
    </w:rPr>
  </w:style>
  <w:style w:type="character" w:customStyle="1" w:styleId="Bodytext20">
    <w:name w:val="Body text (2)_"/>
    <w:link w:val="Bodytext21"/>
    <w:rsid w:val="00E4453F"/>
    <w:rPr>
      <w:b/>
      <w:bCs/>
      <w:sz w:val="27"/>
      <w:szCs w:val="27"/>
      <w:shd w:val="clear" w:color="auto" w:fill="FFFFFF"/>
    </w:rPr>
  </w:style>
  <w:style w:type="character" w:customStyle="1" w:styleId="Bodytext0">
    <w:name w:val="Body text_"/>
    <w:link w:val="BodyText4"/>
    <w:rsid w:val="00E4453F"/>
    <w:rPr>
      <w:sz w:val="27"/>
      <w:szCs w:val="27"/>
      <w:shd w:val="clear" w:color="auto" w:fill="FFFFFF"/>
    </w:rPr>
  </w:style>
  <w:style w:type="character" w:customStyle="1" w:styleId="Bodytext30">
    <w:name w:val="Body text (3)_"/>
    <w:link w:val="Bodytext31"/>
    <w:uiPriority w:val="99"/>
    <w:rsid w:val="00E4453F"/>
    <w:rPr>
      <w:i/>
      <w:iCs/>
      <w:sz w:val="27"/>
      <w:szCs w:val="27"/>
      <w:shd w:val="clear" w:color="auto" w:fill="FFFFFF"/>
    </w:rPr>
  </w:style>
  <w:style w:type="character" w:customStyle="1" w:styleId="Bodytext3NotItalic">
    <w:name w:val="Body text (3) + Not Italic"/>
    <w:rsid w:val="00E4453F"/>
    <w:rPr>
      <w:i/>
      <w:iCs/>
      <w:color w:val="000000"/>
      <w:spacing w:val="0"/>
      <w:w w:val="100"/>
      <w:position w:val="0"/>
      <w:sz w:val="27"/>
      <w:szCs w:val="27"/>
      <w:shd w:val="clear" w:color="auto" w:fill="FFFFFF"/>
      <w:lang w:val="vi-VN"/>
    </w:rPr>
  </w:style>
  <w:style w:type="character" w:customStyle="1" w:styleId="BodytextBold">
    <w:name w:val="Body text + Bold"/>
    <w:rsid w:val="00E4453F"/>
    <w:rPr>
      <w:b/>
      <w:bCs/>
      <w:color w:val="000000"/>
      <w:spacing w:val="0"/>
      <w:w w:val="100"/>
      <w:position w:val="0"/>
      <w:sz w:val="27"/>
      <w:szCs w:val="27"/>
      <w:shd w:val="clear" w:color="auto" w:fill="FFFFFF"/>
      <w:lang w:val="vi-VN"/>
    </w:rPr>
  </w:style>
  <w:style w:type="character" w:customStyle="1" w:styleId="BodytextItalic">
    <w:name w:val="Body text + Italic"/>
    <w:rsid w:val="00E4453F"/>
    <w:rPr>
      <w:i/>
      <w:iCs/>
      <w:color w:val="000000"/>
      <w:spacing w:val="0"/>
      <w:w w:val="100"/>
      <w:position w:val="0"/>
      <w:sz w:val="27"/>
      <w:szCs w:val="27"/>
      <w:shd w:val="clear" w:color="auto" w:fill="FFFFFF"/>
      <w:lang w:val="vi-VN"/>
    </w:rPr>
  </w:style>
  <w:style w:type="character" w:customStyle="1" w:styleId="Heading20">
    <w:name w:val="Heading #2_"/>
    <w:link w:val="Heading21"/>
    <w:rsid w:val="00E4453F"/>
    <w:rPr>
      <w:b/>
      <w:bCs/>
      <w:sz w:val="27"/>
      <w:szCs w:val="27"/>
      <w:shd w:val="clear" w:color="auto" w:fill="FFFFFF"/>
    </w:rPr>
  </w:style>
  <w:style w:type="character" w:customStyle="1" w:styleId="BodyText32">
    <w:name w:val="Body Text3"/>
    <w:rsid w:val="00E4453F"/>
    <w:rPr>
      <w:color w:val="000000"/>
      <w:spacing w:val="0"/>
      <w:w w:val="100"/>
      <w:position w:val="0"/>
      <w:sz w:val="27"/>
      <w:szCs w:val="27"/>
      <w:shd w:val="clear" w:color="auto" w:fill="FFFFFF"/>
      <w:lang w:val="vi-VN"/>
    </w:rPr>
  </w:style>
  <w:style w:type="character" w:customStyle="1" w:styleId="Bodytext2NotBold">
    <w:name w:val="Body text (2) + Not Bold"/>
    <w:aliases w:val="Italic"/>
    <w:rsid w:val="00E4453F"/>
    <w:rPr>
      <w:b/>
      <w:bCs/>
      <w:i/>
      <w:iCs/>
      <w:color w:val="000000"/>
      <w:spacing w:val="0"/>
      <w:w w:val="100"/>
      <w:position w:val="0"/>
      <w:sz w:val="27"/>
      <w:szCs w:val="27"/>
      <w:shd w:val="clear" w:color="auto" w:fill="FFFFFF"/>
      <w:lang w:val="vi-VN"/>
    </w:rPr>
  </w:style>
  <w:style w:type="character" w:customStyle="1" w:styleId="Heading10">
    <w:name w:val="Heading #1_"/>
    <w:link w:val="Heading11"/>
    <w:rsid w:val="00E4453F"/>
    <w:rPr>
      <w:i/>
      <w:iCs/>
      <w:sz w:val="27"/>
      <w:szCs w:val="27"/>
      <w:shd w:val="clear" w:color="auto" w:fill="FFFFFF"/>
    </w:rPr>
  </w:style>
  <w:style w:type="character" w:customStyle="1" w:styleId="Tablecaption2">
    <w:name w:val="Table caption (2)_"/>
    <w:link w:val="Tablecaption20"/>
    <w:rsid w:val="00E4453F"/>
    <w:rPr>
      <w:b/>
      <w:bCs/>
      <w:sz w:val="27"/>
      <w:szCs w:val="27"/>
      <w:shd w:val="clear" w:color="auto" w:fill="FFFFFF"/>
    </w:rPr>
  </w:style>
  <w:style w:type="paragraph" w:customStyle="1" w:styleId="Bodytext21">
    <w:name w:val="Body text (2)"/>
    <w:basedOn w:val="Normal"/>
    <w:link w:val="Bodytext20"/>
    <w:rsid w:val="00E4453F"/>
    <w:pPr>
      <w:widowControl w:val="0"/>
      <w:shd w:val="clear" w:color="auto" w:fill="FFFFFF"/>
      <w:spacing w:line="0" w:lineRule="atLeast"/>
      <w:jc w:val="center"/>
    </w:pPr>
    <w:rPr>
      <w:b/>
      <w:bCs/>
      <w:sz w:val="27"/>
      <w:szCs w:val="27"/>
    </w:rPr>
  </w:style>
  <w:style w:type="paragraph" w:customStyle="1" w:styleId="BodyText4">
    <w:name w:val="Body Text4"/>
    <w:basedOn w:val="Normal"/>
    <w:link w:val="Bodytext0"/>
    <w:rsid w:val="00E4453F"/>
    <w:pPr>
      <w:widowControl w:val="0"/>
      <w:shd w:val="clear" w:color="auto" w:fill="FFFFFF"/>
      <w:spacing w:line="480" w:lineRule="exact"/>
    </w:pPr>
    <w:rPr>
      <w:sz w:val="27"/>
      <w:szCs w:val="27"/>
    </w:rPr>
  </w:style>
  <w:style w:type="paragraph" w:customStyle="1" w:styleId="Bodytext31">
    <w:name w:val="Body text (3)"/>
    <w:basedOn w:val="Normal"/>
    <w:link w:val="Bodytext30"/>
    <w:uiPriority w:val="99"/>
    <w:rsid w:val="00E4453F"/>
    <w:pPr>
      <w:widowControl w:val="0"/>
      <w:shd w:val="clear" w:color="auto" w:fill="FFFFFF"/>
      <w:spacing w:line="480" w:lineRule="exact"/>
      <w:ind w:hanging="220"/>
    </w:pPr>
    <w:rPr>
      <w:i/>
      <w:iCs/>
      <w:sz w:val="27"/>
      <w:szCs w:val="27"/>
    </w:rPr>
  </w:style>
  <w:style w:type="paragraph" w:customStyle="1" w:styleId="Heading21">
    <w:name w:val="Heading #2"/>
    <w:basedOn w:val="Normal"/>
    <w:link w:val="Heading20"/>
    <w:rsid w:val="00E4453F"/>
    <w:pPr>
      <w:widowControl w:val="0"/>
      <w:shd w:val="clear" w:color="auto" w:fill="FFFFFF"/>
      <w:spacing w:line="480" w:lineRule="exact"/>
      <w:jc w:val="both"/>
      <w:outlineLvl w:val="1"/>
    </w:pPr>
    <w:rPr>
      <w:b/>
      <w:bCs/>
      <w:sz w:val="27"/>
      <w:szCs w:val="27"/>
    </w:rPr>
  </w:style>
  <w:style w:type="paragraph" w:customStyle="1" w:styleId="Heading11">
    <w:name w:val="Heading #1"/>
    <w:basedOn w:val="Normal"/>
    <w:link w:val="Heading10"/>
    <w:rsid w:val="00E4453F"/>
    <w:pPr>
      <w:widowControl w:val="0"/>
      <w:shd w:val="clear" w:color="auto" w:fill="FFFFFF"/>
      <w:spacing w:line="480" w:lineRule="exact"/>
      <w:outlineLvl w:val="0"/>
    </w:pPr>
    <w:rPr>
      <w:i/>
      <w:iCs/>
      <w:sz w:val="27"/>
      <w:szCs w:val="27"/>
    </w:rPr>
  </w:style>
  <w:style w:type="paragraph" w:customStyle="1" w:styleId="Tablecaption20">
    <w:name w:val="Table caption (2)"/>
    <w:basedOn w:val="Normal"/>
    <w:link w:val="Tablecaption2"/>
    <w:rsid w:val="00E4453F"/>
    <w:pPr>
      <w:widowControl w:val="0"/>
      <w:shd w:val="clear" w:color="auto" w:fill="FFFFFF"/>
      <w:spacing w:line="0" w:lineRule="atLeast"/>
    </w:pPr>
    <w:rPr>
      <w:b/>
      <w:bCs/>
      <w:sz w:val="27"/>
      <w:szCs w:val="27"/>
    </w:rPr>
  </w:style>
  <w:style w:type="character" w:customStyle="1" w:styleId="TitleChar">
    <w:name w:val="Title Char"/>
    <w:basedOn w:val="DefaultParagraphFont"/>
    <w:link w:val="Title"/>
    <w:uiPriority w:val="99"/>
    <w:locked/>
    <w:rsid w:val="006376F0"/>
    <w:rPr>
      <w:b/>
      <w:bCs/>
      <w:sz w:val="24"/>
      <w:szCs w:val="24"/>
      <w:lang w:eastAsia="ar-SA"/>
    </w:rPr>
  </w:style>
  <w:style w:type="paragraph" w:customStyle="1" w:styleId="m2474310800688770791p1">
    <w:name w:val="m_2474310800688770791p1"/>
    <w:basedOn w:val="Normal"/>
    <w:rsid w:val="00045B8F"/>
    <w:pPr>
      <w:spacing w:before="100" w:beforeAutospacing="1" w:after="100" w:afterAutospacing="1"/>
    </w:pPr>
    <w:rPr>
      <w:sz w:val="24"/>
      <w:szCs w:val="24"/>
    </w:rPr>
  </w:style>
  <w:style w:type="character" w:customStyle="1" w:styleId="Heading4Char">
    <w:name w:val="Heading 4 Char"/>
    <w:basedOn w:val="DefaultParagraphFont"/>
    <w:link w:val="Heading4"/>
    <w:uiPriority w:val="99"/>
    <w:rsid w:val="006175D2"/>
    <w:rPr>
      <w:b/>
      <w:bCs/>
      <w:sz w:val="26"/>
      <w:szCs w:val="26"/>
    </w:rPr>
  </w:style>
  <w:style w:type="character" w:customStyle="1" w:styleId="Heading5Char">
    <w:name w:val="Heading 5 Char"/>
    <w:basedOn w:val="DefaultParagraphFont"/>
    <w:link w:val="Heading5"/>
    <w:uiPriority w:val="99"/>
    <w:rsid w:val="006175D2"/>
    <w:rPr>
      <w:b/>
      <w:bCs/>
      <w:sz w:val="26"/>
      <w:szCs w:val="26"/>
    </w:rPr>
  </w:style>
  <w:style w:type="character" w:customStyle="1" w:styleId="Heading6Char">
    <w:name w:val="Heading 6 Char"/>
    <w:basedOn w:val="DefaultParagraphFont"/>
    <w:link w:val="Heading6"/>
    <w:uiPriority w:val="99"/>
    <w:rsid w:val="006175D2"/>
    <w:rPr>
      <w:b/>
      <w:bCs/>
      <w:sz w:val="26"/>
      <w:szCs w:val="26"/>
    </w:rPr>
  </w:style>
  <w:style w:type="character" w:customStyle="1" w:styleId="Heading7Char">
    <w:name w:val="Heading 7 Char"/>
    <w:basedOn w:val="DefaultParagraphFont"/>
    <w:link w:val="Heading7"/>
    <w:uiPriority w:val="99"/>
    <w:rsid w:val="006175D2"/>
    <w:rPr>
      <w:sz w:val="28"/>
      <w:szCs w:val="28"/>
    </w:rPr>
  </w:style>
  <w:style w:type="character" w:customStyle="1" w:styleId="Heading8Char">
    <w:name w:val="Heading 8 Char"/>
    <w:basedOn w:val="DefaultParagraphFont"/>
    <w:link w:val="Heading8"/>
    <w:uiPriority w:val="99"/>
    <w:rsid w:val="006175D2"/>
    <w:rPr>
      <w:b/>
      <w:bCs/>
      <w:sz w:val="26"/>
      <w:szCs w:val="26"/>
    </w:rPr>
  </w:style>
  <w:style w:type="character" w:customStyle="1" w:styleId="Heading9Char">
    <w:name w:val="Heading 9 Char"/>
    <w:basedOn w:val="DefaultParagraphFont"/>
    <w:link w:val="Heading9"/>
    <w:uiPriority w:val="99"/>
    <w:rsid w:val="006175D2"/>
    <w:rPr>
      <w:b/>
      <w:bCs/>
      <w:szCs w:val="24"/>
    </w:rPr>
  </w:style>
  <w:style w:type="character" w:customStyle="1" w:styleId="Heading1Char">
    <w:name w:val="Heading 1 Char"/>
    <w:basedOn w:val="DefaultParagraphFont"/>
    <w:link w:val="Heading1"/>
    <w:uiPriority w:val="99"/>
    <w:rsid w:val="006175D2"/>
    <w:rPr>
      <w:rFonts w:ascii="Arial" w:hAnsi="Arial" w:cs="Arial"/>
      <w:b/>
      <w:bCs/>
      <w:kern w:val="1"/>
      <w:sz w:val="32"/>
      <w:szCs w:val="32"/>
      <w:lang w:eastAsia="ar-SA"/>
    </w:rPr>
  </w:style>
  <w:style w:type="paragraph" w:styleId="BodyTextIndent3">
    <w:name w:val="Body Text Indent 3"/>
    <w:basedOn w:val="Normal"/>
    <w:link w:val="BodyTextIndent3Char"/>
    <w:uiPriority w:val="99"/>
    <w:rsid w:val="006175D2"/>
    <w:pPr>
      <w:ind w:left="360"/>
    </w:pPr>
    <w:rPr>
      <w:sz w:val="26"/>
      <w:szCs w:val="26"/>
    </w:rPr>
  </w:style>
  <w:style w:type="character" w:customStyle="1" w:styleId="BodyTextIndent3Char">
    <w:name w:val="Body Text Indent 3 Char"/>
    <w:basedOn w:val="DefaultParagraphFont"/>
    <w:link w:val="BodyTextIndent3"/>
    <w:uiPriority w:val="99"/>
    <w:rsid w:val="006175D2"/>
    <w:rPr>
      <w:sz w:val="26"/>
      <w:szCs w:val="26"/>
    </w:rPr>
  </w:style>
  <w:style w:type="character" w:styleId="Strong">
    <w:name w:val="Strong"/>
    <w:uiPriority w:val="99"/>
    <w:qFormat/>
    <w:rsid w:val="006175D2"/>
    <w:rPr>
      <w:b/>
      <w:bCs/>
    </w:rPr>
  </w:style>
  <w:style w:type="character" w:customStyle="1" w:styleId="BodyText3Char">
    <w:name w:val="Body Text 3 Char"/>
    <w:basedOn w:val="DefaultParagraphFont"/>
    <w:link w:val="BodyText3"/>
    <w:uiPriority w:val="99"/>
    <w:rsid w:val="006175D2"/>
    <w:rPr>
      <w:sz w:val="16"/>
      <w:szCs w:val="16"/>
      <w:lang w:eastAsia="ar-SA"/>
    </w:rPr>
  </w:style>
  <w:style w:type="paragraph" w:customStyle="1" w:styleId="western">
    <w:name w:val="western"/>
    <w:basedOn w:val="Normal"/>
    <w:uiPriority w:val="99"/>
    <w:rsid w:val="006175D2"/>
    <w:rPr>
      <w:sz w:val="24"/>
      <w:szCs w:val="24"/>
    </w:rPr>
  </w:style>
  <w:style w:type="paragraph" w:styleId="CommentSubject">
    <w:name w:val="annotation subject"/>
    <w:basedOn w:val="CommentText"/>
    <w:next w:val="CommentText"/>
    <w:link w:val="CommentSubjectChar"/>
    <w:uiPriority w:val="99"/>
    <w:rsid w:val="006175D2"/>
    <w:rPr>
      <w:b/>
      <w:bCs/>
    </w:rPr>
  </w:style>
  <w:style w:type="character" w:customStyle="1" w:styleId="CommentSubjectChar">
    <w:name w:val="Comment Subject Char"/>
    <w:basedOn w:val="CommentTextChar"/>
    <w:link w:val="CommentSubject"/>
    <w:uiPriority w:val="99"/>
    <w:rsid w:val="006175D2"/>
    <w:rPr>
      <w:b/>
      <w:bCs/>
    </w:rPr>
  </w:style>
  <w:style w:type="paragraph" w:customStyle="1" w:styleId="BodyText1">
    <w:name w:val="Body Text1"/>
    <w:basedOn w:val="Normal"/>
    <w:rsid w:val="006175D2"/>
    <w:pPr>
      <w:widowControl w:val="0"/>
      <w:shd w:val="clear" w:color="auto" w:fill="FFFFFF"/>
      <w:spacing w:line="480" w:lineRule="exact"/>
    </w:pPr>
    <w:rPr>
      <w:rFonts w:eastAsiaTheme="minorHAnsi"/>
      <w:color w:val="000000"/>
      <w:sz w:val="27"/>
      <w:szCs w:val="27"/>
    </w:rPr>
  </w:style>
  <w:style w:type="character" w:customStyle="1" w:styleId="hps">
    <w:name w:val="hps"/>
    <w:basedOn w:val="DefaultParagraphFont"/>
    <w:uiPriority w:val="99"/>
    <w:rsid w:val="006175D2"/>
  </w:style>
  <w:style w:type="character" w:customStyle="1" w:styleId="Bodytext5">
    <w:name w:val="Body text (5)"/>
    <w:rsid w:val="006175D2"/>
    <w:rPr>
      <w:rFonts w:ascii="Arial" w:eastAsia="Arial" w:hAnsi="Arial" w:cs="Arial"/>
      <w:b/>
      <w:bCs/>
      <w:i w:val="0"/>
      <w:iCs w:val="0"/>
      <w:smallCaps w:val="0"/>
      <w:strike w:val="0"/>
      <w:color w:val="000000"/>
      <w:spacing w:val="0"/>
      <w:w w:val="100"/>
      <w:position w:val="0"/>
      <w:sz w:val="162"/>
      <w:szCs w:val="162"/>
      <w:u w:val="none"/>
      <w:lang w:val="en-US" w:eastAsia="en-US" w:bidi="en-US"/>
    </w:rPr>
  </w:style>
  <w:style w:type="paragraph" w:customStyle="1" w:styleId="BodyText10">
    <w:name w:val="Body Text1"/>
    <w:basedOn w:val="Normal"/>
    <w:rsid w:val="006175D2"/>
    <w:pPr>
      <w:widowControl w:val="0"/>
      <w:shd w:val="clear" w:color="auto" w:fill="FFFFFF"/>
      <w:spacing w:line="480" w:lineRule="exact"/>
    </w:pPr>
    <w:rPr>
      <w:rFonts w:eastAsia="Calibri"/>
      <w:sz w:val="27"/>
      <w:szCs w:val="27"/>
    </w:rPr>
  </w:style>
  <w:style w:type="paragraph" w:styleId="TOC1">
    <w:name w:val="toc 1"/>
    <w:basedOn w:val="Normal"/>
    <w:next w:val="Normal"/>
    <w:autoRedefine/>
    <w:uiPriority w:val="39"/>
    <w:rsid w:val="00D21683"/>
    <w:pPr>
      <w:spacing w:after="100"/>
    </w:pPr>
  </w:style>
  <w:style w:type="paragraph" w:styleId="TOC2">
    <w:name w:val="toc 2"/>
    <w:basedOn w:val="Normal"/>
    <w:next w:val="Normal"/>
    <w:autoRedefine/>
    <w:uiPriority w:val="39"/>
    <w:unhideWhenUsed/>
    <w:rsid w:val="00D21683"/>
    <w:pPr>
      <w:spacing w:after="100" w:line="276" w:lineRule="auto"/>
      <w:ind w:left="220"/>
    </w:pPr>
    <w:rPr>
      <w:rFonts w:asciiTheme="minorHAnsi" w:eastAsiaTheme="minorEastAsia" w:hAnsiTheme="minorHAnsi" w:cstheme="minorBidi"/>
      <w:sz w:val="22"/>
      <w:szCs w:val="22"/>
    </w:rPr>
  </w:style>
  <w:style w:type="paragraph" w:styleId="TOC3">
    <w:name w:val="toc 3"/>
    <w:basedOn w:val="Normal"/>
    <w:next w:val="Normal"/>
    <w:autoRedefine/>
    <w:uiPriority w:val="39"/>
    <w:unhideWhenUsed/>
    <w:rsid w:val="00D21683"/>
    <w:pPr>
      <w:spacing w:after="100" w:line="276"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D21683"/>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1683"/>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1683"/>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1683"/>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1683"/>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1683"/>
    <w:pPr>
      <w:spacing w:after="100" w:line="276" w:lineRule="auto"/>
      <w:ind w:left="1760"/>
    </w:pPr>
    <w:rPr>
      <w:rFonts w:asciiTheme="minorHAnsi" w:eastAsiaTheme="minorEastAsia" w:hAnsiTheme="minorHAnsi" w:cstheme="minorBidi"/>
      <w:sz w:val="22"/>
      <w:szCs w:val="22"/>
    </w:rPr>
  </w:style>
  <w:style w:type="paragraph" w:customStyle="1" w:styleId="m4567488014272580681p1">
    <w:name w:val="m_4567488014272580681p1"/>
    <w:basedOn w:val="Normal"/>
    <w:rsid w:val="00F43C4C"/>
    <w:pPr>
      <w:spacing w:before="100" w:beforeAutospacing="1" w:after="100" w:afterAutospacing="1"/>
    </w:pPr>
    <w:rPr>
      <w:sz w:val="24"/>
      <w:szCs w:val="24"/>
    </w:rPr>
  </w:style>
  <w:style w:type="character" w:customStyle="1" w:styleId="m4567488014272580681s1">
    <w:name w:val="m_4567488014272580681s1"/>
    <w:rsid w:val="00F43C4C"/>
  </w:style>
  <w:style w:type="character" w:customStyle="1" w:styleId="m4567488014272580681apple-converted-space">
    <w:name w:val="m_4567488014272580681apple-converted-space"/>
    <w:rsid w:val="00F43C4C"/>
  </w:style>
  <w:style w:type="character" w:customStyle="1" w:styleId="TitleChar1">
    <w:name w:val="Title Char1"/>
    <w:uiPriority w:val="99"/>
    <w:rsid w:val="00D81051"/>
    <w:rPr>
      <w:rFonts w:eastAsia="Times New Roman"/>
      <w:b/>
      <w:bCs/>
      <w:sz w:val="24"/>
      <w:szCs w:val="24"/>
    </w:rPr>
  </w:style>
  <w:style w:type="paragraph" w:customStyle="1" w:styleId="yiv4970677469gmail-msotitle">
    <w:name w:val="yiv4970677469gmail-msotitle"/>
    <w:basedOn w:val="Normal"/>
    <w:rsid w:val="00D81051"/>
    <w:pPr>
      <w:spacing w:before="100" w:beforeAutospacing="1" w:after="100" w:afterAutospacing="1"/>
    </w:pPr>
    <w:rPr>
      <w:sz w:val="24"/>
      <w:szCs w:val="24"/>
    </w:rPr>
  </w:style>
  <w:style w:type="character" w:customStyle="1" w:styleId="Chthchbng12pt">
    <w:name w:val="Chú thích bảng + 12 pt"/>
    <w:aliases w:val="In đậm,Văn bản nội dung (3) + 12 pt,Văn bản nội dung (32) + Times New Roman,11 pt,11,Giãn cách 16 pt Exact,Văn bản nội dung + Trebuchet MS,Văn bản nội dung + Arial,8 pt,8"/>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
    <w:name w:val="Văn bản nội dung"/>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1pt">
    <w:name w:val="Văn bản nội dung + 11 pt"/>
    <w:aliases w:val="Không in đậm,Văn bản nội dung + Georgia,4 pt,Giãn cách -1 pt,Tỉ lệ 150%,Tiêu đề #5 + 11 pt,Văn bản nội dung (13) + 10 pt,Giãn cách 1 pt,Văn bản nội dung (37) + Gungsuh,Văn bản nội dung (41) + Georgia,Văn bản nội dung + 8 pt"/>
    <w:basedOn w:val="DefaultParagraphFont"/>
    <w:rsid w:val="005531D4"/>
    <w:rPr>
      <w:rFonts w:ascii="Times New Roman" w:eastAsia="Times New Roman" w:hAnsi="Times New Roman" w:cs="Times New Roman"/>
      <w:b/>
      <w:bCs/>
      <w:i w:val="0"/>
      <w:iCs w:val="0"/>
      <w:smallCaps w:val="0"/>
      <w:strike w:val="0"/>
      <w:color w:val="000000"/>
      <w:spacing w:val="0"/>
      <w:w w:val="100"/>
      <w:position w:val="0"/>
      <w:sz w:val="22"/>
      <w:szCs w:val="22"/>
      <w:u w:val="none"/>
      <w:lang w:val="vi-VN"/>
    </w:rPr>
  </w:style>
  <w:style w:type="character" w:customStyle="1" w:styleId="Vnbnnidung3">
    <w:name w:val="Văn bản nội dung (3)"/>
    <w:basedOn w:val="DefaultParagraphFont"/>
    <w:rsid w:val="005531D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rPr>
  </w:style>
  <w:style w:type="paragraph" w:styleId="NoSpacing">
    <w:name w:val="No Spacing"/>
    <w:uiPriority w:val="1"/>
    <w:qFormat/>
    <w:rsid w:val="00485215"/>
    <w:rPr>
      <w:sz w:val="28"/>
      <w:szCs w:val="28"/>
    </w:rPr>
  </w:style>
  <w:style w:type="character" w:customStyle="1" w:styleId="Vnbnnidung13">
    <w:name w:val="Văn bản nội dung (13)"/>
    <w:basedOn w:val="DefaultParagraphFont"/>
    <w:rsid w:val="00FF1C6C"/>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11">
    <w:name w:val="Văn bản nội dung + 11"/>
    <w:aliases w:val="5 pt,Tiêu đề #5 + 11,Văn bản nội dung + 18,Văn bản nội dung + Candara,9,Văn bản nội dung + 8,Giãn cách 2 pt,Văn bản nội dung (19) + Candara,Văn bản nội dung + 10,Đầu trang hoặc chân trang (5) + Century Gothic,5,Giãn cách 0 pt Exact"/>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3"/>
      <w:szCs w:val="23"/>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30"/>
      <w:w w:val="100"/>
      <w:position w:val="0"/>
      <w:sz w:val="24"/>
      <w:szCs w:val="24"/>
      <w:u w:val="none"/>
      <w:lang w:val="vi-VN"/>
    </w:rPr>
  </w:style>
  <w:style w:type="character" w:customStyle="1" w:styleId="VnbnnidungGincch1pt">
    <w:name w:val="Văn bản nội dung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Vnbnnidung19">
    <w:name w:val="Văn bản nội dung (19)"/>
    <w:basedOn w:val="DefaultParagraphFont"/>
    <w:rsid w:val="00FF1C6C"/>
    <w:rPr>
      <w:rFonts w:ascii="Times New Roman" w:eastAsia="Times New Roman" w:hAnsi="Times New Roman" w:cs="Times New Roman"/>
      <w:b/>
      <w:bCs/>
      <w:i w:val="0"/>
      <w:iCs w:val="0"/>
      <w:smallCaps w:val="0"/>
      <w:strike w:val="0"/>
      <w:color w:val="000000"/>
      <w:spacing w:val="0"/>
      <w:w w:val="100"/>
      <w:position w:val="0"/>
      <w:sz w:val="24"/>
      <w:szCs w:val="24"/>
      <w:u w:val="none"/>
      <w:lang w:val="vi-VN"/>
    </w:rPr>
  </w:style>
  <w:style w:type="character" w:customStyle="1" w:styleId="Vnbnnidung19Gincch1pt">
    <w:name w:val="Văn bản nội dung (19) + Giãn cách 1 pt"/>
    <w:basedOn w:val="DefaultParagraphFont"/>
    <w:rsid w:val="00FF1C6C"/>
    <w:rPr>
      <w:rFonts w:ascii="Times New Roman" w:eastAsia="Times New Roman" w:hAnsi="Times New Roman" w:cs="Times New Roman"/>
      <w:b/>
      <w:bCs/>
      <w:i w:val="0"/>
      <w:iCs w:val="0"/>
      <w:smallCaps w:val="0"/>
      <w:strike w:val="0"/>
      <w:color w:val="000000"/>
      <w:spacing w:val="20"/>
      <w:w w:val="100"/>
      <w:position w:val="0"/>
      <w:sz w:val="24"/>
      <w:szCs w:val="24"/>
      <w:u w:val="none"/>
      <w:lang w:val="vi-VN"/>
    </w:rPr>
  </w:style>
  <w:style w:type="character" w:customStyle="1" w:styleId="Tiu6">
    <w:name w:val="Tiêu đề #6"/>
    <w:basedOn w:val="DefaultParagraphFont"/>
    <w:rsid w:val="000B51B3"/>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rPr>
  </w:style>
  <w:style w:type="character" w:customStyle="1" w:styleId="VnbnnidungKhnginm">
    <w:name w:val="Văn bản nội dung + Không in đậm"/>
    <w:aliases w:val="In nghiêng,Tiêu đề #3 (3) + Không in đậm,Giãn cách 17 pt,Mục lục + Không in đậm"/>
    <w:basedOn w:val="DefaultParagraphFont"/>
    <w:rsid w:val="000B51B3"/>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vi-VN"/>
    </w:rPr>
  </w:style>
  <w:style w:type="character" w:customStyle="1" w:styleId="Vnbnnidung17">
    <w:name w:val="Văn bản nội dung (17)"/>
    <w:basedOn w:val="DefaultParagraphFont"/>
    <w:rsid w:val="000B51B3"/>
    <w:rPr>
      <w:rFonts w:ascii="Times New Roman" w:eastAsia="Times New Roman" w:hAnsi="Times New Roman" w:cs="Times New Roman" w:hint="default"/>
      <w:b w:val="0"/>
      <w:bCs w:val="0"/>
      <w:i w:val="0"/>
      <w:iCs w:val="0"/>
      <w:smallCaps w:val="0"/>
      <w:strike w:val="0"/>
      <w:dstrike w:val="0"/>
      <w:color w:val="000000"/>
      <w:spacing w:val="0"/>
      <w:w w:val="80"/>
      <w:position w:val="0"/>
      <w:sz w:val="20"/>
      <w:szCs w:val="20"/>
      <w:u w:val="none"/>
      <w:effect w:val="none"/>
      <w:lang w:val="vi-VN"/>
    </w:rPr>
  </w:style>
  <w:style w:type="character" w:customStyle="1" w:styleId="Chthchbng2Khnginm">
    <w:name w:val="Chú thích bảng (2) + Không in đậm"/>
    <w:aliases w:val="Không in nghiêng,Văn bản nội dung (5) + In đậm"/>
    <w:basedOn w:val="DefaultParagraphFont"/>
    <w:rsid w:val="00735FA9"/>
    <w:rPr>
      <w:rFonts w:ascii="Times New Roman" w:eastAsia="Times New Roman" w:hAnsi="Times New Roman" w:cs="Times New Roman"/>
      <w:b/>
      <w:bCs/>
      <w:i/>
      <w:iCs/>
      <w:smallCaps w:val="0"/>
      <w:strike w:val="0"/>
      <w:color w:val="000000"/>
      <w:spacing w:val="0"/>
      <w:w w:val="100"/>
      <w:position w:val="0"/>
      <w:sz w:val="22"/>
      <w:szCs w:val="22"/>
      <w:u w:val="none"/>
    </w:rPr>
  </w:style>
  <w:style w:type="character" w:customStyle="1" w:styleId="Vnbnnidung5">
    <w:name w:val="Văn bản nội dung (5)"/>
    <w:basedOn w:val="DefaultParagraphFont"/>
    <w:rsid w:val="00735FA9"/>
    <w:rPr>
      <w:rFonts w:ascii="Times New Roman" w:eastAsia="Times New Roman" w:hAnsi="Times New Roman" w:cs="Times New Roman"/>
      <w:b w:val="0"/>
      <w:bCs w:val="0"/>
      <w:i/>
      <w:iCs/>
      <w:smallCaps w:val="0"/>
      <w:strike w:val="0"/>
      <w:color w:val="000000"/>
      <w:spacing w:val="0"/>
      <w:w w:val="100"/>
      <w:position w:val="0"/>
      <w:sz w:val="24"/>
      <w:szCs w:val="24"/>
      <w:u w:val="none"/>
      <w:lang w:val="vi-VN"/>
    </w:rPr>
  </w:style>
  <w:style w:type="character" w:customStyle="1" w:styleId="Vnbnnidung10pt">
    <w:name w:val="Văn bản nội dung + 10 pt"/>
    <w:basedOn w:val="DefaultParagraphFont"/>
    <w:rsid w:val="00735FA9"/>
    <w:rPr>
      <w:rFonts w:ascii="Times New Roman" w:eastAsia="Times New Roman" w:hAnsi="Times New Roman" w:cs="Times New Roman"/>
      <w:b/>
      <w:bCs/>
      <w:i w:val="0"/>
      <w:iCs w:val="0"/>
      <w:smallCaps w:val="0"/>
      <w:strike w:val="0"/>
      <w:color w:val="000000"/>
      <w:spacing w:val="0"/>
      <w:w w:val="100"/>
      <w:position w:val="0"/>
      <w:sz w:val="20"/>
      <w:szCs w:val="20"/>
      <w:u w:val="singl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00266">
      <w:bodyDiv w:val="1"/>
      <w:marLeft w:val="0"/>
      <w:marRight w:val="0"/>
      <w:marTop w:val="0"/>
      <w:marBottom w:val="0"/>
      <w:divBdr>
        <w:top w:val="none" w:sz="0" w:space="0" w:color="auto"/>
        <w:left w:val="none" w:sz="0" w:space="0" w:color="auto"/>
        <w:bottom w:val="none" w:sz="0" w:space="0" w:color="auto"/>
        <w:right w:val="none" w:sz="0" w:space="0" w:color="auto"/>
      </w:divBdr>
    </w:div>
    <w:div w:id="126046563">
      <w:bodyDiv w:val="1"/>
      <w:marLeft w:val="0"/>
      <w:marRight w:val="0"/>
      <w:marTop w:val="0"/>
      <w:marBottom w:val="0"/>
      <w:divBdr>
        <w:top w:val="none" w:sz="0" w:space="0" w:color="auto"/>
        <w:left w:val="none" w:sz="0" w:space="0" w:color="auto"/>
        <w:bottom w:val="none" w:sz="0" w:space="0" w:color="auto"/>
        <w:right w:val="none" w:sz="0" w:space="0" w:color="auto"/>
      </w:divBdr>
    </w:div>
    <w:div w:id="285088121">
      <w:bodyDiv w:val="1"/>
      <w:marLeft w:val="0"/>
      <w:marRight w:val="0"/>
      <w:marTop w:val="0"/>
      <w:marBottom w:val="0"/>
      <w:divBdr>
        <w:top w:val="none" w:sz="0" w:space="0" w:color="auto"/>
        <w:left w:val="none" w:sz="0" w:space="0" w:color="auto"/>
        <w:bottom w:val="none" w:sz="0" w:space="0" w:color="auto"/>
        <w:right w:val="none" w:sz="0" w:space="0" w:color="auto"/>
      </w:divBdr>
    </w:div>
    <w:div w:id="622231540">
      <w:bodyDiv w:val="1"/>
      <w:marLeft w:val="0"/>
      <w:marRight w:val="0"/>
      <w:marTop w:val="0"/>
      <w:marBottom w:val="0"/>
      <w:divBdr>
        <w:top w:val="none" w:sz="0" w:space="0" w:color="auto"/>
        <w:left w:val="none" w:sz="0" w:space="0" w:color="auto"/>
        <w:bottom w:val="none" w:sz="0" w:space="0" w:color="auto"/>
        <w:right w:val="none" w:sz="0" w:space="0" w:color="auto"/>
      </w:divBdr>
    </w:div>
    <w:div w:id="661932656">
      <w:bodyDiv w:val="1"/>
      <w:marLeft w:val="0"/>
      <w:marRight w:val="0"/>
      <w:marTop w:val="0"/>
      <w:marBottom w:val="0"/>
      <w:divBdr>
        <w:top w:val="none" w:sz="0" w:space="0" w:color="auto"/>
        <w:left w:val="none" w:sz="0" w:space="0" w:color="auto"/>
        <w:bottom w:val="none" w:sz="0" w:space="0" w:color="auto"/>
        <w:right w:val="none" w:sz="0" w:space="0" w:color="auto"/>
      </w:divBdr>
    </w:div>
    <w:div w:id="867791134">
      <w:bodyDiv w:val="1"/>
      <w:marLeft w:val="0"/>
      <w:marRight w:val="0"/>
      <w:marTop w:val="0"/>
      <w:marBottom w:val="0"/>
      <w:divBdr>
        <w:top w:val="none" w:sz="0" w:space="0" w:color="auto"/>
        <w:left w:val="none" w:sz="0" w:space="0" w:color="auto"/>
        <w:bottom w:val="none" w:sz="0" w:space="0" w:color="auto"/>
        <w:right w:val="none" w:sz="0" w:space="0" w:color="auto"/>
      </w:divBdr>
    </w:div>
    <w:div w:id="911889593">
      <w:bodyDiv w:val="1"/>
      <w:marLeft w:val="0"/>
      <w:marRight w:val="0"/>
      <w:marTop w:val="0"/>
      <w:marBottom w:val="0"/>
      <w:divBdr>
        <w:top w:val="none" w:sz="0" w:space="0" w:color="auto"/>
        <w:left w:val="none" w:sz="0" w:space="0" w:color="auto"/>
        <w:bottom w:val="none" w:sz="0" w:space="0" w:color="auto"/>
        <w:right w:val="none" w:sz="0" w:space="0" w:color="auto"/>
      </w:divBdr>
    </w:div>
    <w:div w:id="1000622374">
      <w:bodyDiv w:val="1"/>
      <w:marLeft w:val="0"/>
      <w:marRight w:val="0"/>
      <w:marTop w:val="0"/>
      <w:marBottom w:val="0"/>
      <w:divBdr>
        <w:top w:val="none" w:sz="0" w:space="0" w:color="auto"/>
        <w:left w:val="none" w:sz="0" w:space="0" w:color="auto"/>
        <w:bottom w:val="none" w:sz="0" w:space="0" w:color="auto"/>
        <w:right w:val="none" w:sz="0" w:space="0" w:color="auto"/>
      </w:divBdr>
    </w:div>
    <w:div w:id="1285766182">
      <w:bodyDiv w:val="1"/>
      <w:marLeft w:val="0"/>
      <w:marRight w:val="0"/>
      <w:marTop w:val="0"/>
      <w:marBottom w:val="0"/>
      <w:divBdr>
        <w:top w:val="none" w:sz="0" w:space="0" w:color="auto"/>
        <w:left w:val="none" w:sz="0" w:space="0" w:color="auto"/>
        <w:bottom w:val="none" w:sz="0" w:space="0" w:color="auto"/>
        <w:right w:val="none" w:sz="0" w:space="0" w:color="auto"/>
      </w:divBdr>
    </w:div>
    <w:div w:id="1381788816">
      <w:bodyDiv w:val="1"/>
      <w:marLeft w:val="0"/>
      <w:marRight w:val="0"/>
      <w:marTop w:val="0"/>
      <w:marBottom w:val="0"/>
      <w:divBdr>
        <w:top w:val="none" w:sz="0" w:space="0" w:color="auto"/>
        <w:left w:val="none" w:sz="0" w:space="0" w:color="auto"/>
        <w:bottom w:val="none" w:sz="0" w:space="0" w:color="auto"/>
        <w:right w:val="none" w:sz="0" w:space="0" w:color="auto"/>
      </w:divBdr>
    </w:div>
    <w:div w:id="194545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xamenglish.com/PET/pet_speaking.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1F162-CBC1-4CFE-A886-7D6E857DC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730</Words>
  <Characters>4167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ĐẠI HỌC HUẾ</vt:lpstr>
    </vt:vector>
  </TitlesOfParts>
  <Company>Hewlett-Packard</Company>
  <LinksUpToDate>false</LinksUpToDate>
  <CharactersWithSpaces>4888</CharactersWithSpaces>
  <SharedDoc>false</SharedDoc>
  <HLinks>
    <vt:vector size="756" baseType="variant">
      <vt:variant>
        <vt:i4>1310841</vt:i4>
      </vt:variant>
      <vt:variant>
        <vt:i4>375</vt:i4>
      </vt:variant>
      <vt:variant>
        <vt:i4>0</vt:i4>
      </vt:variant>
      <vt:variant>
        <vt:i4>5</vt:i4>
      </vt:variant>
      <vt:variant>
        <vt:lpwstr>mailto:tranxuan91.dhh@gmail.com</vt:lpwstr>
      </vt:variant>
      <vt:variant>
        <vt:lpwstr/>
      </vt:variant>
      <vt:variant>
        <vt:i4>8323146</vt:i4>
      </vt:variant>
      <vt:variant>
        <vt:i4>372</vt:i4>
      </vt:variant>
      <vt:variant>
        <vt:i4>0</vt:i4>
      </vt:variant>
      <vt:variant>
        <vt:i4>5</vt:i4>
      </vt:variant>
      <vt:variant>
        <vt:lpwstr>mailto:quangandhuong@gmail.com</vt:lpwstr>
      </vt:variant>
      <vt:variant>
        <vt:lpwstr/>
      </vt:variant>
      <vt:variant>
        <vt:i4>6619251</vt:i4>
      </vt:variant>
      <vt:variant>
        <vt:i4>369</vt:i4>
      </vt:variant>
      <vt:variant>
        <vt:i4>0</vt:i4>
      </vt:variant>
      <vt:variant>
        <vt:i4>5</vt:i4>
      </vt:variant>
      <vt:variant>
        <vt:lpwstr>http://iteslj.org/Techniques/Fisher-PowerPoint.html</vt:lpwstr>
      </vt:variant>
      <vt:variant>
        <vt:lpwstr/>
      </vt:variant>
      <vt:variant>
        <vt:i4>6029404</vt:i4>
      </vt:variant>
      <vt:variant>
        <vt:i4>366</vt:i4>
      </vt:variant>
      <vt:variant>
        <vt:i4>0</vt:i4>
      </vt:variant>
      <vt:variant>
        <vt:i4>5</vt:i4>
      </vt:variant>
      <vt:variant>
        <vt:lpwstr>http://www.accurapid.com/journal</vt:lpwstr>
      </vt:variant>
      <vt:variant>
        <vt:lpwstr/>
      </vt:variant>
      <vt:variant>
        <vt:i4>4456517</vt:i4>
      </vt:variant>
      <vt:variant>
        <vt:i4>363</vt:i4>
      </vt:variant>
      <vt:variant>
        <vt:i4>0</vt:i4>
      </vt:variant>
      <vt:variant>
        <vt:i4>5</vt:i4>
      </vt:variant>
      <vt:variant>
        <vt:lpwstr>http://www.imtranslator.com/</vt:lpwstr>
      </vt:variant>
      <vt:variant>
        <vt:lpwstr/>
      </vt:variant>
      <vt:variant>
        <vt:i4>3801206</vt:i4>
      </vt:variant>
      <vt:variant>
        <vt:i4>360</vt:i4>
      </vt:variant>
      <vt:variant>
        <vt:i4>0</vt:i4>
      </vt:variant>
      <vt:variant>
        <vt:i4>5</vt:i4>
      </vt:variant>
      <vt:variant>
        <vt:lpwstr>http://www.translatorsbase.com/</vt:lpwstr>
      </vt:variant>
      <vt:variant>
        <vt:lpwstr/>
      </vt:variant>
      <vt:variant>
        <vt:i4>5177430</vt:i4>
      </vt:variant>
      <vt:variant>
        <vt:i4>357</vt:i4>
      </vt:variant>
      <vt:variant>
        <vt:i4>0</vt:i4>
      </vt:variant>
      <vt:variant>
        <vt:i4>5</vt:i4>
      </vt:variant>
      <vt:variant>
        <vt:lpwstr>http://www.translationdirectory.com/</vt:lpwstr>
      </vt:variant>
      <vt:variant>
        <vt:lpwstr/>
      </vt:variant>
      <vt:variant>
        <vt:i4>3997797</vt:i4>
      </vt:variant>
      <vt:variant>
        <vt:i4>354</vt:i4>
      </vt:variant>
      <vt:variant>
        <vt:i4>0</vt:i4>
      </vt:variant>
      <vt:variant>
        <vt:i4>5</vt:i4>
      </vt:variant>
      <vt:variant>
        <vt:lpwstr>http://www.cucumis.org/</vt:lpwstr>
      </vt:variant>
      <vt:variant>
        <vt:lpwstr/>
      </vt:variant>
      <vt:variant>
        <vt:i4>3997750</vt:i4>
      </vt:variant>
      <vt:variant>
        <vt:i4>351</vt:i4>
      </vt:variant>
      <vt:variant>
        <vt:i4>0</vt:i4>
      </vt:variant>
      <vt:variant>
        <vt:i4>5</vt:i4>
      </vt:variant>
      <vt:variant>
        <vt:lpwstr>http://www.atanet.org/</vt:lpwstr>
      </vt:variant>
      <vt:variant>
        <vt:lpwstr/>
      </vt:variant>
      <vt:variant>
        <vt:i4>4653120</vt:i4>
      </vt:variant>
      <vt:variant>
        <vt:i4>348</vt:i4>
      </vt:variant>
      <vt:variant>
        <vt:i4>0</vt:i4>
      </vt:variant>
      <vt:variant>
        <vt:i4>5</vt:i4>
      </vt:variant>
      <vt:variant>
        <vt:lpwstr>http://www.aiic.net/</vt:lpwstr>
      </vt:variant>
      <vt:variant>
        <vt:lpwstr/>
      </vt:variant>
      <vt:variant>
        <vt:i4>5701636</vt:i4>
      </vt:variant>
      <vt:variant>
        <vt:i4>345</vt:i4>
      </vt:variant>
      <vt:variant>
        <vt:i4>0</vt:i4>
      </vt:variant>
      <vt:variant>
        <vt:i4>5</vt:i4>
      </vt:variant>
      <vt:variant>
        <vt:lpwstr>http://www.aatia.org/</vt:lpwstr>
      </vt:variant>
      <vt:variant>
        <vt:lpwstr/>
      </vt:variant>
      <vt:variant>
        <vt:i4>5898326</vt:i4>
      </vt:variant>
      <vt:variant>
        <vt:i4>342</vt:i4>
      </vt:variant>
      <vt:variant>
        <vt:i4>0</vt:i4>
      </vt:variant>
      <vt:variant>
        <vt:i4>5</vt:i4>
      </vt:variant>
      <vt:variant>
        <vt:lpwstr>http://www.proz.com/</vt:lpwstr>
      </vt:variant>
      <vt:variant>
        <vt:lpwstr/>
      </vt:variant>
      <vt:variant>
        <vt:i4>4128828</vt:i4>
      </vt:variant>
      <vt:variant>
        <vt:i4>339</vt:i4>
      </vt:variant>
      <vt:variant>
        <vt:i4>0</vt:i4>
      </vt:variant>
      <vt:variant>
        <vt:i4>5</vt:i4>
      </vt:variant>
      <vt:variant>
        <vt:lpwstr>http://www.m-w.com/</vt:lpwstr>
      </vt:variant>
      <vt:variant>
        <vt:lpwstr/>
      </vt:variant>
      <vt:variant>
        <vt:i4>27</vt:i4>
      </vt:variant>
      <vt:variant>
        <vt:i4>336</vt:i4>
      </vt:variant>
      <vt:variant>
        <vt:i4>0</vt:i4>
      </vt:variant>
      <vt:variant>
        <vt:i4>5</vt:i4>
      </vt:variant>
      <vt:variant>
        <vt:lpwstr>http://vdict.com/?autotranslation</vt:lpwstr>
      </vt:variant>
      <vt:variant>
        <vt:lpwstr/>
      </vt:variant>
      <vt:variant>
        <vt:i4>3997804</vt:i4>
      </vt:variant>
      <vt:variant>
        <vt:i4>333</vt:i4>
      </vt:variant>
      <vt:variant>
        <vt:i4>0</vt:i4>
      </vt:variant>
      <vt:variant>
        <vt:i4>5</vt:i4>
      </vt:variant>
      <vt:variant>
        <vt:lpwstr>http://www.informatik.uni-leipzig.de/~duc/Dict/</vt:lpwstr>
      </vt:variant>
      <vt:variant>
        <vt:lpwstr/>
      </vt:variant>
      <vt:variant>
        <vt:i4>1179729</vt:i4>
      </vt:variant>
      <vt:variant>
        <vt:i4>330</vt:i4>
      </vt:variant>
      <vt:variant>
        <vt:i4>0</vt:i4>
      </vt:variant>
      <vt:variant>
        <vt:i4>5</vt:i4>
      </vt:variant>
      <vt:variant>
        <vt:lpwstr>http://www.vietlex.com/dictOnline.htm</vt:lpwstr>
      </vt:variant>
      <vt:variant>
        <vt:lpwstr/>
      </vt:variant>
      <vt:variant>
        <vt:i4>5963827</vt:i4>
      </vt:variant>
      <vt:variant>
        <vt:i4>327</vt:i4>
      </vt:variant>
      <vt:variant>
        <vt:i4>0</vt:i4>
      </vt:variant>
      <vt:variant>
        <vt:i4>5</vt:i4>
      </vt:variant>
      <vt:variant>
        <vt:lpwstr>http://tratu.baamboo.com/index.php?go=go&amp;search=&amp;btnSearch=&amp;dict=en_vn</vt:lpwstr>
      </vt:variant>
      <vt:variant>
        <vt:lpwstr/>
      </vt:variant>
      <vt:variant>
        <vt:i4>5898326</vt:i4>
      </vt:variant>
      <vt:variant>
        <vt:i4>324</vt:i4>
      </vt:variant>
      <vt:variant>
        <vt:i4>0</vt:i4>
      </vt:variant>
      <vt:variant>
        <vt:i4>5</vt:i4>
      </vt:variant>
      <vt:variant>
        <vt:lpwstr>http://www.proz.com/</vt:lpwstr>
      </vt:variant>
      <vt:variant>
        <vt:lpwstr/>
      </vt:variant>
      <vt:variant>
        <vt:i4>4390953</vt:i4>
      </vt:variant>
      <vt:variant>
        <vt:i4>321</vt:i4>
      </vt:variant>
      <vt:variant>
        <vt:i4>0</vt:i4>
      </vt:variant>
      <vt:variant>
        <vt:i4>5</vt:i4>
      </vt:variant>
      <vt:variant>
        <vt:lpwstr>mailto:tuannguyen11863@yahoo.com</vt:lpwstr>
      </vt:variant>
      <vt:variant>
        <vt:lpwstr/>
      </vt:variant>
      <vt:variant>
        <vt:i4>6029404</vt:i4>
      </vt:variant>
      <vt:variant>
        <vt:i4>318</vt:i4>
      </vt:variant>
      <vt:variant>
        <vt:i4>0</vt:i4>
      </vt:variant>
      <vt:variant>
        <vt:i4>5</vt:i4>
      </vt:variant>
      <vt:variant>
        <vt:lpwstr>http://www.accurapid.com/journal</vt:lpwstr>
      </vt:variant>
      <vt:variant>
        <vt:lpwstr/>
      </vt:variant>
      <vt:variant>
        <vt:i4>4456517</vt:i4>
      </vt:variant>
      <vt:variant>
        <vt:i4>315</vt:i4>
      </vt:variant>
      <vt:variant>
        <vt:i4>0</vt:i4>
      </vt:variant>
      <vt:variant>
        <vt:i4>5</vt:i4>
      </vt:variant>
      <vt:variant>
        <vt:lpwstr>http://www.imtranslator.com/</vt:lpwstr>
      </vt:variant>
      <vt:variant>
        <vt:lpwstr/>
      </vt:variant>
      <vt:variant>
        <vt:i4>3801206</vt:i4>
      </vt:variant>
      <vt:variant>
        <vt:i4>312</vt:i4>
      </vt:variant>
      <vt:variant>
        <vt:i4>0</vt:i4>
      </vt:variant>
      <vt:variant>
        <vt:i4>5</vt:i4>
      </vt:variant>
      <vt:variant>
        <vt:lpwstr>http://www.translatorsbase.com/</vt:lpwstr>
      </vt:variant>
      <vt:variant>
        <vt:lpwstr/>
      </vt:variant>
      <vt:variant>
        <vt:i4>5177430</vt:i4>
      </vt:variant>
      <vt:variant>
        <vt:i4>309</vt:i4>
      </vt:variant>
      <vt:variant>
        <vt:i4>0</vt:i4>
      </vt:variant>
      <vt:variant>
        <vt:i4>5</vt:i4>
      </vt:variant>
      <vt:variant>
        <vt:lpwstr>http://www.translationdirectory.com/</vt:lpwstr>
      </vt:variant>
      <vt:variant>
        <vt:lpwstr/>
      </vt:variant>
      <vt:variant>
        <vt:i4>3997797</vt:i4>
      </vt:variant>
      <vt:variant>
        <vt:i4>306</vt:i4>
      </vt:variant>
      <vt:variant>
        <vt:i4>0</vt:i4>
      </vt:variant>
      <vt:variant>
        <vt:i4>5</vt:i4>
      </vt:variant>
      <vt:variant>
        <vt:lpwstr>http://www.cucumis.org/</vt:lpwstr>
      </vt:variant>
      <vt:variant>
        <vt:lpwstr/>
      </vt:variant>
      <vt:variant>
        <vt:i4>3997750</vt:i4>
      </vt:variant>
      <vt:variant>
        <vt:i4>303</vt:i4>
      </vt:variant>
      <vt:variant>
        <vt:i4>0</vt:i4>
      </vt:variant>
      <vt:variant>
        <vt:i4>5</vt:i4>
      </vt:variant>
      <vt:variant>
        <vt:lpwstr>http://www.atanet.org/</vt:lpwstr>
      </vt:variant>
      <vt:variant>
        <vt:lpwstr/>
      </vt:variant>
      <vt:variant>
        <vt:i4>4653120</vt:i4>
      </vt:variant>
      <vt:variant>
        <vt:i4>300</vt:i4>
      </vt:variant>
      <vt:variant>
        <vt:i4>0</vt:i4>
      </vt:variant>
      <vt:variant>
        <vt:i4>5</vt:i4>
      </vt:variant>
      <vt:variant>
        <vt:lpwstr>http://www.aiic.net/</vt:lpwstr>
      </vt:variant>
      <vt:variant>
        <vt:lpwstr/>
      </vt:variant>
      <vt:variant>
        <vt:i4>5701636</vt:i4>
      </vt:variant>
      <vt:variant>
        <vt:i4>297</vt:i4>
      </vt:variant>
      <vt:variant>
        <vt:i4>0</vt:i4>
      </vt:variant>
      <vt:variant>
        <vt:i4>5</vt:i4>
      </vt:variant>
      <vt:variant>
        <vt:lpwstr>http://www.aatia.org/</vt:lpwstr>
      </vt:variant>
      <vt:variant>
        <vt:lpwstr/>
      </vt:variant>
      <vt:variant>
        <vt:i4>5898326</vt:i4>
      </vt:variant>
      <vt:variant>
        <vt:i4>294</vt:i4>
      </vt:variant>
      <vt:variant>
        <vt:i4>0</vt:i4>
      </vt:variant>
      <vt:variant>
        <vt:i4>5</vt:i4>
      </vt:variant>
      <vt:variant>
        <vt:lpwstr>http://www.proz.com/</vt:lpwstr>
      </vt:variant>
      <vt:variant>
        <vt:lpwstr/>
      </vt:variant>
      <vt:variant>
        <vt:i4>4128828</vt:i4>
      </vt:variant>
      <vt:variant>
        <vt:i4>291</vt:i4>
      </vt:variant>
      <vt:variant>
        <vt:i4>0</vt:i4>
      </vt:variant>
      <vt:variant>
        <vt:i4>5</vt:i4>
      </vt:variant>
      <vt:variant>
        <vt:lpwstr>http://www.m-w.com/</vt:lpwstr>
      </vt:variant>
      <vt:variant>
        <vt:lpwstr/>
      </vt:variant>
      <vt:variant>
        <vt:i4>27</vt:i4>
      </vt:variant>
      <vt:variant>
        <vt:i4>288</vt:i4>
      </vt:variant>
      <vt:variant>
        <vt:i4>0</vt:i4>
      </vt:variant>
      <vt:variant>
        <vt:i4>5</vt:i4>
      </vt:variant>
      <vt:variant>
        <vt:lpwstr>http://vdict.com/?autotranslation</vt:lpwstr>
      </vt:variant>
      <vt:variant>
        <vt:lpwstr/>
      </vt:variant>
      <vt:variant>
        <vt:i4>3997804</vt:i4>
      </vt:variant>
      <vt:variant>
        <vt:i4>285</vt:i4>
      </vt:variant>
      <vt:variant>
        <vt:i4>0</vt:i4>
      </vt:variant>
      <vt:variant>
        <vt:i4>5</vt:i4>
      </vt:variant>
      <vt:variant>
        <vt:lpwstr>http://www.informatik.uni-leipzig.de/~duc/Dict/</vt:lpwstr>
      </vt:variant>
      <vt:variant>
        <vt:lpwstr/>
      </vt:variant>
      <vt:variant>
        <vt:i4>1179729</vt:i4>
      </vt:variant>
      <vt:variant>
        <vt:i4>282</vt:i4>
      </vt:variant>
      <vt:variant>
        <vt:i4>0</vt:i4>
      </vt:variant>
      <vt:variant>
        <vt:i4>5</vt:i4>
      </vt:variant>
      <vt:variant>
        <vt:lpwstr>http://www.vietlex.com/dictOnline.htm</vt:lpwstr>
      </vt:variant>
      <vt:variant>
        <vt:lpwstr/>
      </vt:variant>
      <vt:variant>
        <vt:i4>5963827</vt:i4>
      </vt:variant>
      <vt:variant>
        <vt:i4>279</vt:i4>
      </vt:variant>
      <vt:variant>
        <vt:i4>0</vt:i4>
      </vt:variant>
      <vt:variant>
        <vt:i4>5</vt:i4>
      </vt:variant>
      <vt:variant>
        <vt:lpwstr>http://tratu.baamboo.com/index.php?go=go&amp;search=&amp;btnSearch=&amp;dict=en_vn</vt:lpwstr>
      </vt:variant>
      <vt:variant>
        <vt:lpwstr/>
      </vt:variant>
      <vt:variant>
        <vt:i4>5898326</vt:i4>
      </vt:variant>
      <vt:variant>
        <vt:i4>276</vt:i4>
      </vt:variant>
      <vt:variant>
        <vt:i4>0</vt:i4>
      </vt:variant>
      <vt:variant>
        <vt:i4>5</vt:i4>
      </vt:variant>
      <vt:variant>
        <vt:lpwstr>http://www.proz.com/</vt:lpwstr>
      </vt:variant>
      <vt:variant>
        <vt:lpwstr/>
      </vt:variant>
      <vt:variant>
        <vt:i4>6029404</vt:i4>
      </vt:variant>
      <vt:variant>
        <vt:i4>273</vt:i4>
      </vt:variant>
      <vt:variant>
        <vt:i4>0</vt:i4>
      </vt:variant>
      <vt:variant>
        <vt:i4>5</vt:i4>
      </vt:variant>
      <vt:variant>
        <vt:lpwstr>http://www.accurapid.com/journal</vt:lpwstr>
      </vt:variant>
      <vt:variant>
        <vt:lpwstr/>
      </vt:variant>
      <vt:variant>
        <vt:i4>4456517</vt:i4>
      </vt:variant>
      <vt:variant>
        <vt:i4>270</vt:i4>
      </vt:variant>
      <vt:variant>
        <vt:i4>0</vt:i4>
      </vt:variant>
      <vt:variant>
        <vt:i4>5</vt:i4>
      </vt:variant>
      <vt:variant>
        <vt:lpwstr>http://www.imtranslator.com/</vt:lpwstr>
      </vt:variant>
      <vt:variant>
        <vt:lpwstr/>
      </vt:variant>
      <vt:variant>
        <vt:i4>3801206</vt:i4>
      </vt:variant>
      <vt:variant>
        <vt:i4>267</vt:i4>
      </vt:variant>
      <vt:variant>
        <vt:i4>0</vt:i4>
      </vt:variant>
      <vt:variant>
        <vt:i4>5</vt:i4>
      </vt:variant>
      <vt:variant>
        <vt:lpwstr>http://www.translatorsbase.com/</vt:lpwstr>
      </vt:variant>
      <vt:variant>
        <vt:lpwstr/>
      </vt:variant>
      <vt:variant>
        <vt:i4>5177430</vt:i4>
      </vt:variant>
      <vt:variant>
        <vt:i4>264</vt:i4>
      </vt:variant>
      <vt:variant>
        <vt:i4>0</vt:i4>
      </vt:variant>
      <vt:variant>
        <vt:i4>5</vt:i4>
      </vt:variant>
      <vt:variant>
        <vt:lpwstr>http://www.translationdirectory.com/</vt:lpwstr>
      </vt:variant>
      <vt:variant>
        <vt:lpwstr/>
      </vt:variant>
      <vt:variant>
        <vt:i4>3997797</vt:i4>
      </vt:variant>
      <vt:variant>
        <vt:i4>261</vt:i4>
      </vt:variant>
      <vt:variant>
        <vt:i4>0</vt:i4>
      </vt:variant>
      <vt:variant>
        <vt:i4>5</vt:i4>
      </vt:variant>
      <vt:variant>
        <vt:lpwstr>http://www.cucumis.org/</vt:lpwstr>
      </vt:variant>
      <vt:variant>
        <vt:lpwstr/>
      </vt:variant>
      <vt:variant>
        <vt:i4>3997750</vt:i4>
      </vt:variant>
      <vt:variant>
        <vt:i4>258</vt:i4>
      </vt:variant>
      <vt:variant>
        <vt:i4>0</vt:i4>
      </vt:variant>
      <vt:variant>
        <vt:i4>5</vt:i4>
      </vt:variant>
      <vt:variant>
        <vt:lpwstr>http://www.atanet.org/</vt:lpwstr>
      </vt:variant>
      <vt:variant>
        <vt:lpwstr/>
      </vt:variant>
      <vt:variant>
        <vt:i4>4653120</vt:i4>
      </vt:variant>
      <vt:variant>
        <vt:i4>255</vt:i4>
      </vt:variant>
      <vt:variant>
        <vt:i4>0</vt:i4>
      </vt:variant>
      <vt:variant>
        <vt:i4>5</vt:i4>
      </vt:variant>
      <vt:variant>
        <vt:lpwstr>http://www.aiic.net/</vt:lpwstr>
      </vt:variant>
      <vt:variant>
        <vt:lpwstr/>
      </vt:variant>
      <vt:variant>
        <vt:i4>5701636</vt:i4>
      </vt:variant>
      <vt:variant>
        <vt:i4>252</vt:i4>
      </vt:variant>
      <vt:variant>
        <vt:i4>0</vt:i4>
      </vt:variant>
      <vt:variant>
        <vt:i4>5</vt:i4>
      </vt:variant>
      <vt:variant>
        <vt:lpwstr>http://www.aatia.org/</vt:lpwstr>
      </vt:variant>
      <vt:variant>
        <vt:lpwstr/>
      </vt:variant>
      <vt:variant>
        <vt:i4>5898326</vt:i4>
      </vt:variant>
      <vt:variant>
        <vt:i4>249</vt:i4>
      </vt:variant>
      <vt:variant>
        <vt:i4>0</vt:i4>
      </vt:variant>
      <vt:variant>
        <vt:i4>5</vt:i4>
      </vt:variant>
      <vt:variant>
        <vt:lpwstr>http://www.proz.com/</vt:lpwstr>
      </vt:variant>
      <vt:variant>
        <vt:lpwstr/>
      </vt:variant>
      <vt:variant>
        <vt:i4>4390953</vt:i4>
      </vt:variant>
      <vt:variant>
        <vt:i4>246</vt:i4>
      </vt:variant>
      <vt:variant>
        <vt:i4>0</vt:i4>
      </vt:variant>
      <vt:variant>
        <vt:i4>5</vt:i4>
      </vt:variant>
      <vt:variant>
        <vt:lpwstr>mailto:tuannguyen11863@yahoo.com</vt:lpwstr>
      </vt:variant>
      <vt:variant>
        <vt:lpwstr/>
      </vt:variant>
      <vt:variant>
        <vt:i4>4390953</vt:i4>
      </vt:variant>
      <vt:variant>
        <vt:i4>243</vt:i4>
      </vt:variant>
      <vt:variant>
        <vt:i4>0</vt:i4>
      </vt:variant>
      <vt:variant>
        <vt:i4>5</vt:i4>
      </vt:variant>
      <vt:variant>
        <vt:lpwstr>mailto:tuannguyen11863@yahoo.com</vt:lpwstr>
      </vt:variant>
      <vt:variant>
        <vt:lpwstr/>
      </vt:variant>
      <vt:variant>
        <vt:i4>4390953</vt:i4>
      </vt:variant>
      <vt:variant>
        <vt:i4>240</vt:i4>
      </vt:variant>
      <vt:variant>
        <vt:i4>0</vt:i4>
      </vt:variant>
      <vt:variant>
        <vt:i4>5</vt:i4>
      </vt:variant>
      <vt:variant>
        <vt:lpwstr>mailto:tuannguyen11863@yahoo.com</vt:lpwstr>
      </vt:variant>
      <vt:variant>
        <vt:lpwstr/>
      </vt:variant>
      <vt:variant>
        <vt:i4>3080219</vt:i4>
      </vt:variant>
      <vt:variant>
        <vt:i4>237</vt:i4>
      </vt:variant>
      <vt:variant>
        <vt:i4>0</vt:i4>
      </vt:variant>
      <vt:variant>
        <vt:i4>5</vt:i4>
      </vt:variant>
      <vt:variant>
        <vt:lpwstr>mailto:phamhonganh77@gmail.com</vt:lpwstr>
      </vt:variant>
      <vt:variant>
        <vt:lpwstr/>
      </vt:variant>
      <vt:variant>
        <vt:i4>7274576</vt:i4>
      </vt:variant>
      <vt:variant>
        <vt:i4>234</vt:i4>
      </vt:variant>
      <vt:variant>
        <vt:i4>0</vt:i4>
      </vt:variant>
      <vt:variant>
        <vt:i4>5</vt:i4>
      </vt:variant>
      <vt:variant>
        <vt:lpwstr>mailto:hanhtrang0108@yahoo.com</vt:lpwstr>
      </vt:variant>
      <vt:variant>
        <vt:lpwstr/>
      </vt:variant>
      <vt:variant>
        <vt:i4>3080219</vt:i4>
      </vt:variant>
      <vt:variant>
        <vt:i4>231</vt:i4>
      </vt:variant>
      <vt:variant>
        <vt:i4>0</vt:i4>
      </vt:variant>
      <vt:variant>
        <vt:i4>5</vt:i4>
      </vt:variant>
      <vt:variant>
        <vt:lpwstr>mailto:phamhonganh77@gmail.com</vt:lpwstr>
      </vt:variant>
      <vt:variant>
        <vt:lpwstr/>
      </vt:variant>
      <vt:variant>
        <vt:i4>4390953</vt:i4>
      </vt:variant>
      <vt:variant>
        <vt:i4>228</vt:i4>
      </vt:variant>
      <vt:variant>
        <vt:i4>0</vt:i4>
      </vt:variant>
      <vt:variant>
        <vt:i4>5</vt:i4>
      </vt:variant>
      <vt:variant>
        <vt:lpwstr>mailto:tuannguyen11863@yahoo.com</vt:lpwstr>
      </vt:variant>
      <vt:variant>
        <vt:lpwstr/>
      </vt:variant>
      <vt:variant>
        <vt:i4>4390956</vt:i4>
      </vt:variant>
      <vt:variant>
        <vt:i4>225</vt:i4>
      </vt:variant>
      <vt:variant>
        <vt:i4>0</vt:i4>
      </vt:variant>
      <vt:variant>
        <vt:i4>5</vt:i4>
      </vt:variant>
      <vt:variant>
        <vt:lpwstr>mailto:anhdglam@dng.vnn.vn</vt:lpwstr>
      </vt:variant>
      <vt:variant>
        <vt:lpwstr/>
      </vt:variant>
      <vt:variant>
        <vt:i4>7077976</vt:i4>
      </vt:variant>
      <vt:variant>
        <vt:i4>222</vt:i4>
      </vt:variant>
      <vt:variant>
        <vt:i4>0</vt:i4>
      </vt:variant>
      <vt:variant>
        <vt:i4>5</vt:i4>
      </vt:variant>
      <vt:variant>
        <vt:lpwstr>mailto:nhuthuytt@yahoo.com</vt:lpwstr>
      </vt:variant>
      <vt:variant>
        <vt:lpwstr/>
      </vt:variant>
      <vt:variant>
        <vt:i4>589870</vt:i4>
      </vt:variant>
      <vt:variant>
        <vt:i4>219</vt:i4>
      </vt:variant>
      <vt:variant>
        <vt:i4>0</vt:i4>
      </vt:variant>
      <vt:variant>
        <vt:i4>5</vt:i4>
      </vt:variant>
      <vt:variant>
        <vt:lpwstr>mailto:ngocton@yahoo.com</vt:lpwstr>
      </vt:variant>
      <vt:variant>
        <vt:lpwstr/>
      </vt:variant>
      <vt:variant>
        <vt:i4>1900667</vt:i4>
      </vt:variant>
      <vt:variant>
        <vt:i4>216</vt:i4>
      </vt:variant>
      <vt:variant>
        <vt:i4>0</vt:i4>
      </vt:variant>
      <vt:variant>
        <vt:i4>5</vt:i4>
      </vt:variant>
      <vt:variant>
        <vt:lpwstr>mailto:tvphuoc@dng.vnn.vn</vt:lpwstr>
      </vt:variant>
      <vt:variant>
        <vt:lpwstr/>
      </vt:variant>
      <vt:variant>
        <vt:i4>5242929</vt:i4>
      </vt:variant>
      <vt:variant>
        <vt:i4>213</vt:i4>
      </vt:variant>
      <vt:variant>
        <vt:i4>0</vt:i4>
      </vt:variant>
      <vt:variant>
        <vt:i4>5</vt:i4>
      </vt:variant>
      <vt:variant>
        <vt:lpwstr>http://iteslj.org/</vt:lpwstr>
      </vt:variant>
      <vt:variant>
        <vt:lpwstr>_blank</vt:lpwstr>
      </vt:variant>
      <vt:variant>
        <vt:i4>4128836</vt:i4>
      </vt:variant>
      <vt:variant>
        <vt:i4>210</vt:i4>
      </vt:variant>
      <vt:variant>
        <vt:i4>0</vt:i4>
      </vt:variant>
      <vt:variant>
        <vt:i4>5</vt:i4>
      </vt:variant>
      <vt:variant>
        <vt:lpwstr>http://www.asian-efl-journal.com/</vt:lpwstr>
      </vt:variant>
      <vt:variant>
        <vt:lpwstr>_blank</vt:lpwstr>
      </vt:variant>
      <vt:variant>
        <vt:i4>3211332</vt:i4>
      </vt:variant>
      <vt:variant>
        <vt:i4>207</vt:i4>
      </vt:variant>
      <vt:variant>
        <vt:i4>0</vt:i4>
      </vt:variant>
      <vt:variant>
        <vt:i4>5</vt:i4>
      </vt:variant>
      <vt:variant>
        <vt:lpwstr>http://www.asiatefl.org/journal/journal1.html</vt:lpwstr>
      </vt:variant>
      <vt:variant>
        <vt:lpwstr>_blank</vt:lpwstr>
      </vt:variant>
      <vt:variant>
        <vt:i4>6029345</vt:i4>
      </vt:variant>
      <vt:variant>
        <vt:i4>204</vt:i4>
      </vt:variant>
      <vt:variant>
        <vt:i4>0</vt:i4>
      </vt:variant>
      <vt:variant>
        <vt:i4>5</vt:i4>
      </vt:variant>
      <vt:variant>
        <vt:lpwstr>http://forum.state.gov/</vt:lpwstr>
      </vt:variant>
      <vt:variant>
        <vt:lpwstr>_blank</vt:lpwstr>
      </vt:variant>
      <vt:variant>
        <vt:i4>4325465</vt:i4>
      </vt:variant>
      <vt:variant>
        <vt:i4>201</vt:i4>
      </vt:variant>
      <vt:variant>
        <vt:i4>0</vt:i4>
      </vt:variant>
      <vt:variant>
        <vt:i4>5</vt:i4>
      </vt:variant>
      <vt:variant>
        <vt:lpwstr>http://www.criticalthinking.org/</vt:lpwstr>
      </vt:variant>
      <vt:variant>
        <vt:lpwstr/>
      </vt:variant>
      <vt:variant>
        <vt:i4>4063350</vt:i4>
      </vt:variant>
      <vt:variant>
        <vt:i4>198</vt:i4>
      </vt:variant>
      <vt:variant>
        <vt:i4>0</vt:i4>
      </vt:variant>
      <vt:variant>
        <vt:i4>5</vt:i4>
      </vt:variant>
      <vt:variant>
        <vt:lpwstr>http://www.google.com/research/methods</vt:lpwstr>
      </vt:variant>
      <vt:variant>
        <vt:lpwstr/>
      </vt:variant>
      <vt:variant>
        <vt:i4>6488172</vt:i4>
      </vt:variant>
      <vt:variant>
        <vt:i4>195</vt:i4>
      </vt:variant>
      <vt:variant>
        <vt:i4>0</vt:i4>
      </vt:variant>
      <vt:variant>
        <vt:i4>5</vt:i4>
      </vt:variant>
      <vt:variant>
        <vt:lpwstr>http://www.nrf.ac.za/methods/pdf/guide.PDF</vt:lpwstr>
      </vt:variant>
      <vt:variant>
        <vt:lpwstr/>
      </vt:variant>
      <vt:variant>
        <vt:i4>3604504</vt:i4>
      </vt:variant>
      <vt:variant>
        <vt:i4>192</vt:i4>
      </vt:variant>
      <vt:variant>
        <vt:i4>0</vt:i4>
      </vt:variant>
      <vt:variant>
        <vt:i4>5</vt:i4>
      </vt:variant>
      <vt:variant>
        <vt:lpwstr>http://www.examenglish.com/CAE/cae_writing.html</vt:lpwstr>
      </vt:variant>
      <vt:variant>
        <vt:lpwstr/>
      </vt:variant>
      <vt:variant>
        <vt:i4>2293803</vt:i4>
      </vt:variant>
      <vt:variant>
        <vt:i4>189</vt:i4>
      </vt:variant>
      <vt:variant>
        <vt:i4>0</vt:i4>
      </vt:variant>
      <vt:variant>
        <vt:i4>5</vt:i4>
      </vt:variant>
      <vt:variant>
        <vt:lpwstr>http://www.flo-joe.co.uk/cae/students/writing/index.htm</vt:lpwstr>
      </vt:variant>
      <vt:variant>
        <vt:lpwstr/>
      </vt:variant>
      <vt:variant>
        <vt:i4>6094949</vt:i4>
      </vt:variant>
      <vt:variant>
        <vt:i4>186</vt:i4>
      </vt:variant>
      <vt:variant>
        <vt:i4>0</vt:i4>
      </vt:variant>
      <vt:variant>
        <vt:i4>5</vt:i4>
      </vt:variant>
      <vt:variant>
        <vt:lpwstr>mailto:nhungpham76@yahoo.com</vt:lpwstr>
      </vt:variant>
      <vt:variant>
        <vt:lpwstr/>
      </vt:variant>
      <vt:variant>
        <vt:i4>3801119</vt:i4>
      </vt:variant>
      <vt:variant>
        <vt:i4>183</vt:i4>
      </vt:variant>
      <vt:variant>
        <vt:i4>0</vt:i4>
      </vt:variant>
      <vt:variant>
        <vt:i4>5</vt:i4>
      </vt:variant>
      <vt:variant>
        <vt:lpwstr>http://www.examenglish.com/CAE/cae_reading.html</vt:lpwstr>
      </vt:variant>
      <vt:variant>
        <vt:lpwstr/>
      </vt:variant>
      <vt:variant>
        <vt:i4>720978</vt:i4>
      </vt:variant>
      <vt:variant>
        <vt:i4>180</vt:i4>
      </vt:variant>
      <vt:variant>
        <vt:i4>0</vt:i4>
      </vt:variant>
      <vt:variant>
        <vt:i4>5</vt:i4>
      </vt:variant>
      <vt:variant>
        <vt:lpwstr>http://www.flo-joe.co.uk/cae/students/tests/</vt:lpwstr>
      </vt:variant>
      <vt:variant>
        <vt:lpwstr/>
      </vt:variant>
      <vt:variant>
        <vt:i4>7929941</vt:i4>
      </vt:variant>
      <vt:variant>
        <vt:i4>177</vt:i4>
      </vt:variant>
      <vt:variant>
        <vt:i4>0</vt:i4>
      </vt:variant>
      <vt:variant>
        <vt:i4>5</vt:i4>
      </vt:variant>
      <vt:variant>
        <vt:lpwstr>mailto:suongtom@yahoo.com</vt:lpwstr>
      </vt:variant>
      <vt:variant>
        <vt:lpwstr/>
      </vt:variant>
      <vt:variant>
        <vt:i4>393291</vt:i4>
      </vt:variant>
      <vt:variant>
        <vt:i4>174</vt:i4>
      </vt:variant>
      <vt:variant>
        <vt:i4>0</vt:i4>
      </vt:variant>
      <vt:variant>
        <vt:i4>5</vt:i4>
      </vt:variant>
      <vt:variant>
        <vt:lpwstr>https://www.ted.com/talks/browse</vt:lpwstr>
      </vt:variant>
      <vt:variant>
        <vt:lpwstr/>
      </vt:variant>
      <vt:variant>
        <vt:i4>3407881</vt:i4>
      </vt:variant>
      <vt:variant>
        <vt:i4>171</vt:i4>
      </vt:variant>
      <vt:variant>
        <vt:i4>0</vt:i4>
      </vt:variant>
      <vt:variant>
        <vt:i4>5</vt:i4>
      </vt:variant>
      <vt:variant>
        <vt:lpwstr>mailto:htcanh67@gmail.com</vt:lpwstr>
      </vt:variant>
      <vt:variant>
        <vt:lpwstr/>
      </vt:variant>
      <vt:variant>
        <vt:i4>5832757</vt:i4>
      </vt:variant>
      <vt:variant>
        <vt:i4>168</vt:i4>
      </vt:variant>
      <vt:variant>
        <vt:i4>0</vt:i4>
      </vt:variant>
      <vt:variant>
        <vt:i4>5</vt:i4>
      </vt:variant>
      <vt:variant>
        <vt:lpwstr>mailto:uyen.lengoc@gmail.com</vt:lpwstr>
      </vt:variant>
      <vt:variant>
        <vt:lpwstr/>
      </vt:variant>
      <vt:variant>
        <vt:i4>720978</vt:i4>
      </vt:variant>
      <vt:variant>
        <vt:i4>165</vt:i4>
      </vt:variant>
      <vt:variant>
        <vt:i4>0</vt:i4>
      </vt:variant>
      <vt:variant>
        <vt:i4>5</vt:i4>
      </vt:variant>
      <vt:variant>
        <vt:lpwstr>http://www.flo-joe.co.uk/cae/students/tests/</vt:lpwstr>
      </vt:variant>
      <vt:variant>
        <vt:lpwstr/>
      </vt:variant>
      <vt:variant>
        <vt:i4>4390953</vt:i4>
      </vt:variant>
      <vt:variant>
        <vt:i4>162</vt:i4>
      </vt:variant>
      <vt:variant>
        <vt:i4>0</vt:i4>
      </vt:variant>
      <vt:variant>
        <vt:i4>5</vt:i4>
      </vt:variant>
      <vt:variant>
        <vt:lpwstr>mailto:tuannguyen11863@yahoo.com</vt:lpwstr>
      </vt:variant>
      <vt:variant>
        <vt:lpwstr/>
      </vt:variant>
      <vt:variant>
        <vt:i4>6357059</vt:i4>
      </vt:variant>
      <vt:variant>
        <vt:i4>159</vt:i4>
      </vt:variant>
      <vt:variant>
        <vt:i4>0</vt:i4>
      </vt:variant>
      <vt:variant>
        <vt:i4>5</vt:i4>
      </vt:variant>
      <vt:variant>
        <vt:lpwstr>mailto:thaiphungdiem@yahoo.com</vt:lpwstr>
      </vt:variant>
      <vt:variant>
        <vt:lpwstr/>
      </vt:variant>
      <vt:variant>
        <vt:i4>2162745</vt:i4>
      </vt:variant>
      <vt:variant>
        <vt:i4>156</vt:i4>
      </vt:variant>
      <vt:variant>
        <vt:i4>0</vt:i4>
      </vt:variant>
      <vt:variant>
        <vt:i4>5</vt:i4>
      </vt:variant>
      <vt:variant>
        <vt:lpwstr>http://www.examenglish.com/FCE</vt:lpwstr>
      </vt:variant>
      <vt:variant>
        <vt:lpwstr/>
      </vt:variant>
      <vt:variant>
        <vt:i4>917584</vt:i4>
      </vt:variant>
      <vt:variant>
        <vt:i4>153</vt:i4>
      </vt:variant>
      <vt:variant>
        <vt:i4>0</vt:i4>
      </vt:variant>
      <vt:variant>
        <vt:i4>5</vt:i4>
      </vt:variant>
      <vt:variant>
        <vt:lpwstr>http://www.flo-joe.co.uk/fce/students/tests/</vt:lpwstr>
      </vt:variant>
      <vt:variant>
        <vt:lpwstr/>
      </vt:variant>
      <vt:variant>
        <vt:i4>3801119</vt:i4>
      </vt:variant>
      <vt:variant>
        <vt:i4>150</vt:i4>
      </vt:variant>
      <vt:variant>
        <vt:i4>0</vt:i4>
      </vt:variant>
      <vt:variant>
        <vt:i4>5</vt:i4>
      </vt:variant>
      <vt:variant>
        <vt:lpwstr>http://www.examenglish.com/FCE/fce_reading.html</vt:lpwstr>
      </vt:variant>
      <vt:variant>
        <vt:lpwstr/>
      </vt:variant>
      <vt:variant>
        <vt:i4>917584</vt:i4>
      </vt:variant>
      <vt:variant>
        <vt:i4>147</vt:i4>
      </vt:variant>
      <vt:variant>
        <vt:i4>0</vt:i4>
      </vt:variant>
      <vt:variant>
        <vt:i4>5</vt:i4>
      </vt:variant>
      <vt:variant>
        <vt:lpwstr>http://www.flo-joe.co.uk/fce/students/tests/</vt:lpwstr>
      </vt:variant>
      <vt:variant>
        <vt:lpwstr/>
      </vt:variant>
      <vt:variant>
        <vt:i4>7012428</vt:i4>
      </vt:variant>
      <vt:variant>
        <vt:i4>144</vt:i4>
      </vt:variant>
      <vt:variant>
        <vt:i4>0</vt:i4>
      </vt:variant>
      <vt:variant>
        <vt:i4>5</vt:i4>
      </vt:variant>
      <vt:variant>
        <vt:lpwstr>mailto:doanaiphuong2611@gmail.com</vt:lpwstr>
      </vt:variant>
      <vt:variant>
        <vt:lpwstr/>
      </vt:variant>
      <vt:variant>
        <vt:i4>2752550</vt:i4>
      </vt:variant>
      <vt:variant>
        <vt:i4>141</vt:i4>
      </vt:variant>
      <vt:variant>
        <vt:i4>0</vt:i4>
      </vt:variant>
      <vt:variant>
        <vt:i4>5</vt:i4>
      </vt:variant>
      <vt:variant>
        <vt:lpwstr>http://www.voanews/</vt:lpwstr>
      </vt:variant>
      <vt:variant>
        <vt:lpwstr/>
      </vt:variant>
      <vt:variant>
        <vt:i4>786438</vt:i4>
      </vt:variant>
      <vt:variant>
        <vt:i4>138</vt:i4>
      </vt:variant>
      <vt:variant>
        <vt:i4>0</vt:i4>
      </vt:variant>
      <vt:variant>
        <vt:i4>5</vt:i4>
      </vt:variant>
      <vt:variant>
        <vt:lpwstr>http://www.bbc.co.uk/</vt:lpwstr>
      </vt:variant>
      <vt:variant>
        <vt:lpwstr/>
      </vt:variant>
      <vt:variant>
        <vt:i4>7012428</vt:i4>
      </vt:variant>
      <vt:variant>
        <vt:i4>135</vt:i4>
      </vt:variant>
      <vt:variant>
        <vt:i4>0</vt:i4>
      </vt:variant>
      <vt:variant>
        <vt:i4>5</vt:i4>
      </vt:variant>
      <vt:variant>
        <vt:lpwstr>mailto:doanaiphuong2611@gmail.com</vt:lpwstr>
      </vt:variant>
      <vt:variant>
        <vt:lpwstr/>
      </vt:variant>
      <vt:variant>
        <vt:i4>2752550</vt:i4>
      </vt:variant>
      <vt:variant>
        <vt:i4>132</vt:i4>
      </vt:variant>
      <vt:variant>
        <vt:i4>0</vt:i4>
      </vt:variant>
      <vt:variant>
        <vt:i4>5</vt:i4>
      </vt:variant>
      <vt:variant>
        <vt:lpwstr>http://www.voanews/</vt:lpwstr>
      </vt:variant>
      <vt:variant>
        <vt:lpwstr/>
      </vt:variant>
      <vt:variant>
        <vt:i4>786438</vt:i4>
      </vt:variant>
      <vt:variant>
        <vt:i4>129</vt:i4>
      </vt:variant>
      <vt:variant>
        <vt:i4>0</vt:i4>
      </vt:variant>
      <vt:variant>
        <vt:i4>5</vt:i4>
      </vt:variant>
      <vt:variant>
        <vt:lpwstr>http://www.bbc.co.uk/</vt:lpwstr>
      </vt:variant>
      <vt:variant>
        <vt:lpwstr/>
      </vt:variant>
      <vt:variant>
        <vt:i4>5439597</vt:i4>
      </vt:variant>
      <vt:variant>
        <vt:i4>126</vt:i4>
      </vt:variant>
      <vt:variant>
        <vt:i4>0</vt:i4>
      </vt:variant>
      <vt:variant>
        <vt:i4>5</vt:i4>
      </vt:variant>
      <vt:variant>
        <vt:lpwstr>http://www.examenglish.com/FCE/fce_listening.html</vt:lpwstr>
      </vt:variant>
      <vt:variant>
        <vt:lpwstr/>
      </vt:variant>
      <vt:variant>
        <vt:i4>917584</vt:i4>
      </vt:variant>
      <vt:variant>
        <vt:i4>123</vt:i4>
      </vt:variant>
      <vt:variant>
        <vt:i4>0</vt:i4>
      </vt:variant>
      <vt:variant>
        <vt:i4>5</vt:i4>
      </vt:variant>
      <vt:variant>
        <vt:lpwstr>http://www.flo-joe.co.uk/fce/students/tests/</vt:lpwstr>
      </vt:variant>
      <vt:variant>
        <vt:lpwstr/>
      </vt:variant>
      <vt:variant>
        <vt:i4>6357059</vt:i4>
      </vt:variant>
      <vt:variant>
        <vt:i4>120</vt:i4>
      </vt:variant>
      <vt:variant>
        <vt:i4>0</vt:i4>
      </vt:variant>
      <vt:variant>
        <vt:i4>5</vt:i4>
      </vt:variant>
      <vt:variant>
        <vt:lpwstr>mailto:thaiphungdiem@yahoo.com</vt:lpwstr>
      </vt:variant>
      <vt:variant>
        <vt:lpwstr/>
      </vt:variant>
      <vt:variant>
        <vt:i4>7798800</vt:i4>
      </vt:variant>
      <vt:variant>
        <vt:i4>117</vt:i4>
      </vt:variant>
      <vt:variant>
        <vt:i4>0</vt:i4>
      </vt:variant>
      <vt:variant>
        <vt:i4>5</vt:i4>
      </vt:variant>
      <vt:variant>
        <vt:lpwstr>mailto:camtu0601@hueuni.edu.vn</vt:lpwstr>
      </vt:variant>
      <vt:variant>
        <vt:lpwstr/>
      </vt:variant>
      <vt:variant>
        <vt:i4>3801119</vt:i4>
      </vt:variant>
      <vt:variant>
        <vt:i4>114</vt:i4>
      </vt:variant>
      <vt:variant>
        <vt:i4>0</vt:i4>
      </vt:variant>
      <vt:variant>
        <vt:i4>5</vt:i4>
      </vt:variant>
      <vt:variant>
        <vt:lpwstr>http://www.examenglish.com/FCE/fce_reading.html</vt:lpwstr>
      </vt:variant>
      <vt:variant>
        <vt:lpwstr/>
      </vt:variant>
      <vt:variant>
        <vt:i4>917584</vt:i4>
      </vt:variant>
      <vt:variant>
        <vt:i4>111</vt:i4>
      </vt:variant>
      <vt:variant>
        <vt:i4>0</vt:i4>
      </vt:variant>
      <vt:variant>
        <vt:i4>5</vt:i4>
      </vt:variant>
      <vt:variant>
        <vt:lpwstr>http://www.flo-joe.co.uk/fce/students/tests/</vt:lpwstr>
      </vt:variant>
      <vt:variant>
        <vt:lpwstr/>
      </vt:variant>
      <vt:variant>
        <vt:i4>1245247</vt:i4>
      </vt:variant>
      <vt:variant>
        <vt:i4>108</vt:i4>
      </vt:variant>
      <vt:variant>
        <vt:i4>0</vt:i4>
      </vt:variant>
      <vt:variant>
        <vt:i4>5</vt:i4>
      </vt:variant>
      <vt:variant>
        <vt:lpwstr>mailto:caoxuanlien1603@gmail.com</vt:lpwstr>
      </vt:variant>
      <vt:variant>
        <vt:lpwstr/>
      </vt:variant>
      <vt:variant>
        <vt:i4>458800</vt:i4>
      </vt:variant>
      <vt:variant>
        <vt:i4>105</vt:i4>
      </vt:variant>
      <vt:variant>
        <vt:i4>0</vt:i4>
      </vt:variant>
      <vt:variant>
        <vt:i4>5</vt:i4>
      </vt:variant>
      <vt:variant>
        <vt:lpwstr>http://www.examenglish.com/FCE/fce_speaking.html</vt:lpwstr>
      </vt:variant>
      <vt:variant>
        <vt:lpwstr/>
      </vt:variant>
      <vt:variant>
        <vt:i4>917584</vt:i4>
      </vt:variant>
      <vt:variant>
        <vt:i4>102</vt:i4>
      </vt:variant>
      <vt:variant>
        <vt:i4>0</vt:i4>
      </vt:variant>
      <vt:variant>
        <vt:i4>5</vt:i4>
      </vt:variant>
      <vt:variant>
        <vt:lpwstr>http://www.flo-joe.co.uk/fce/students/tests/</vt:lpwstr>
      </vt:variant>
      <vt:variant>
        <vt:lpwstr/>
      </vt:variant>
      <vt:variant>
        <vt:i4>3276853</vt:i4>
      </vt:variant>
      <vt:variant>
        <vt:i4>99</vt:i4>
      </vt:variant>
      <vt:variant>
        <vt:i4>0</vt:i4>
      </vt:variant>
      <vt:variant>
        <vt:i4>5</vt:i4>
      </vt:variant>
      <vt:variant>
        <vt:lpwstr>https://www.youtube.com/watch?v=NaP5AY673ws</vt:lpwstr>
      </vt:variant>
      <vt:variant>
        <vt:lpwstr/>
      </vt:variant>
      <vt:variant>
        <vt:i4>7012428</vt:i4>
      </vt:variant>
      <vt:variant>
        <vt:i4>96</vt:i4>
      </vt:variant>
      <vt:variant>
        <vt:i4>0</vt:i4>
      </vt:variant>
      <vt:variant>
        <vt:i4>5</vt:i4>
      </vt:variant>
      <vt:variant>
        <vt:lpwstr>mailto:doanaiphuong2611@gmail.com</vt:lpwstr>
      </vt:variant>
      <vt:variant>
        <vt:lpwstr/>
      </vt:variant>
      <vt:variant>
        <vt:i4>5439597</vt:i4>
      </vt:variant>
      <vt:variant>
        <vt:i4>93</vt:i4>
      </vt:variant>
      <vt:variant>
        <vt:i4>0</vt:i4>
      </vt:variant>
      <vt:variant>
        <vt:i4>5</vt:i4>
      </vt:variant>
      <vt:variant>
        <vt:lpwstr>http://www.examenglish.com/FCE/fce_listening.html</vt:lpwstr>
      </vt:variant>
      <vt:variant>
        <vt:lpwstr/>
      </vt:variant>
      <vt:variant>
        <vt:i4>917584</vt:i4>
      </vt:variant>
      <vt:variant>
        <vt:i4>90</vt:i4>
      </vt:variant>
      <vt:variant>
        <vt:i4>0</vt:i4>
      </vt:variant>
      <vt:variant>
        <vt:i4>5</vt:i4>
      </vt:variant>
      <vt:variant>
        <vt:lpwstr>http://www.flo-joe.co.uk/fce/students/tests/</vt:lpwstr>
      </vt:variant>
      <vt:variant>
        <vt:lpwstr/>
      </vt:variant>
      <vt:variant>
        <vt:i4>6357059</vt:i4>
      </vt:variant>
      <vt:variant>
        <vt:i4>87</vt:i4>
      </vt:variant>
      <vt:variant>
        <vt:i4>0</vt:i4>
      </vt:variant>
      <vt:variant>
        <vt:i4>5</vt:i4>
      </vt:variant>
      <vt:variant>
        <vt:lpwstr>mailto:thaiphungdiem@yahoo.com</vt:lpwstr>
      </vt:variant>
      <vt:variant>
        <vt:lpwstr/>
      </vt:variant>
      <vt:variant>
        <vt:i4>3604504</vt:i4>
      </vt:variant>
      <vt:variant>
        <vt:i4>84</vt:i4>
      </vt:variant>
      <vt:variant>
        <vt:i4>0</vt:i4>
      </vt:variant>
      <vt:variant>
        <vt:i4>5</vt:i4>
      </vt:variant>
      <vt:variant>
        <vt:lpwstr>http://www.examenglish.com/PET/pet_writing.html</vt:lpwstr>
      </vt:variant>
      <vt:variant>
        <vt:lpwstr/>
      </vt:variant>
      <vt:variant>
        <vt:i4>589910</vt:i4>
      </vt:variant>
      <vt:variant>
        <vt:i4>81</vt:i4>
      </vt:variant>
      <vt:variant>
        <vt:i4>0</vt:i4>
      </vt:variant>
      <vt:variant>
        <vt:i4>5</vt:i4>
      </vt:variant>
      <vt:variant>
        <vt:lpwstr>http://www.flo-joe.co.uk/pet/students/tests/</vt:lpwstr>
      </vt:variant>
      <vt:variant>
        <vt:lpwstr/>
      </vt:variant>
      <vt:variant>
        <vt:i4>7798800</vt:i4>
      </vt:variant>
      <vt:variant>
        <vt:i4>78</vt:i4>
      </vt:variant>
      <vt:variant>
        <vt:i4>0</vt:i4>
      </vt:variant>
      <vt:variant>
        <vt:i4>5</vt:i4>
      </vt:variant>
      <vt:variant>
        <vt:lpwstr>mailto:camtu0601@hueuni.edu.vn</vt:lpwstr>
      </vt:variant>
      <vt:variant>
        <vt:lpwstr/>
      </vt:variant>
      <vt:variant>
        <vt:i4>3801119</vt:i4>
      </vt:variant>
      <vt:variant>
        <vt:i4>75</vt:i4>
      </vt:variant>
      <vt:variant>
        <vt:i4>0</vt:i4>
      </vt:variant>
      <vt:variant>
        <vt:i4>5</vt:i4>
      </vt:variant>
      <vt:variant>
        <vt:lpwstr>http://www.examenglish.com/PET/pet_reading.html</vt:lpwstr>
      </vt:variant>
      <vt:variant>
        <vt:lpwstr/>
      </vt:variant>
      <vt:variant>
        <vt:i4>589910</vt:i4>
      </vt:variant>
      <vt:variant>
        <vt:i4>72</vt:i4>
      </vt:variant>
      <vt:variant>
        <vt:i4>0</vt:i4>
      </vt:variant>
      <vt:variant>
        <vt:i4>5</vt:i4>
      </vt:variant>
      <vt:variant>
        <vt:lpwstr>http://www.flo-joe.co.uk/pet/students/tests/</vt:lpwstr>
      </vt:variant>
      <vt:variant>
        <vt:lpwstr/>
      </vt:variant>
      <vt:variant>
        <vt:i4>458800</vt:i4>
      </vt:variant>
      <vt:variant>
        <vt:i4>69</vt:i4>
      </vt:variant>
      <vt:variant>
        <vt:i4>0</vt:i4>
      </vt:variant>
      <vt:variant>
        <vt:i4>5</vt:i4>
      </vt:variant>
      <vt:variant>
        <vt:lpwstr>http://www.examenglish.com/PET/pet_speaking.html</vt:lpwstr>
      </vt:variant>
      <vt:variant>
        <vt:lpwstr/>
      </vt:variant>
      <vt:variant>
        <vt:i4>589910</vt:i4>
      </vt:variant>
      <vt:variant>
        <vt:i4>66</vt:i4>
      </vt:variant>
      <vt:variant>
        <vt:i4>0</vt:i4>
      </vt:variant>
      <vt:variant>
        <vt:i4>5</vt:i4>
      </vt:variant>
      <vt:variant>
        <vt:lpwstr>http://www.flo-joe.co.uk/pet/students/tests/</vt:lpwstr>
      </vt:variant>
      <vt:variant>
        <vt:lpwstr/>
      </vt:variant>
      <vt:variant>
        <vt:i4>2752550</vt:i4>
      </vt:variant>
      <vt:variant>
        <vt:i4>63</vt:i4>
      </vt:variant>
      <vt:variant>
        <vt:i4>0</vt:i4>
      </vt:variant>
      <vt:variant>
        <vt:i4>5</vt:i4>
      </vt:variant>
      <vt:variant>
        <vt:lpwstr>http://www.voanews/</vt:lpwstr>
      </vt:variant>
      <vt:variant>
        <vt:lpwstr/>
      </vt:variant>
      <vt:variant>
        <vt:i4>786438</vt:i4>
      </vt:variant>
      <vt:variant>
        <vt:i4>60</vt:i4>
      </vt:variant>
      <vt:variant>
        <vt:i4>0</vt:i4>
      </vt:variant>
      <vt:variant>
        <vt:i4>5</vt:i4>
      </vt:variant>
      <vt:variant>
        <vt:lpwstr>http://www.bbc.co.uk/</vt:lpwstr>
      </vt:variant>
      <vt:variant>
        <vt:lpwstr/>
      </vt:variant>
      <vt:variant>
        <vt:i4>2621558</vt:i4>
      </vt:variant>
      <vt:variant>
        <vt:i4>57</vt:i4>
      </vt:variant>
      <vt:variant>
        <vt:i4>0</vt:i4>
      </vt:variant>
      <vt:variant>
        <vt:i4>5</vt:i4>
      </vt:variant>
      <vt:variant>
        <vt:lpwstr>http://www.englishclub.com/</vt:lpwstr>
      </vt:variant>
      <vt:variant>
        <vt:lpwstr/>
      </vt:variant>
      <vt:variant>
        <vt:i4>5439597</vt:i4>
      </vt:variant>
      <vt:variant>
        <vt:i4>54</vt:i4>
      </vt:variant>
      <vt:variant>
        <vt:i4>0</vt:i4>
      </vt:variant>
      <vt:variant>
        <vt:i4>5</vt:i4>
      </vt:variant>
      <vt:variant>
        <vt:lpwstr>http://www.examenglish.com/PET/pet_listening.html</vt:lpwstr>
      </vt:variant>
      <vt:variant>
        <vt:lpwstr/>
      </vt:variant>
      <vt:variant>
        <vt:i4>589910</vt:i4>
      </vt:variant>
      <vt:variant>
        <vt:i4>51</vt:i4>
      </vt:variant>
      <vt:variant>
        <vt:i4>0</vt:i4>
      </vt:variant>
      <vt:variant>
        <vt:i4>5</vt:i4>
      </vt:variant>
      <vt:variant>
        <vt:lpwstr>http://www.flo-joe.co.uk/pet/students/tests/</vt:lpwstr>
      </vt:variant>
      <vt:variant>
        <vt:lpwstr/>
      </vt:variant>
      <vt:variant>
        <vt:i4>6357059</vt:i4>
      </vt:variant>
      <vt:variant>
        <vt:i4>48</vt:i4>
      </vt:variant>
      <vt:variant>
        <vt:i4>0</vt:i4>
      </vt:variant>
      <vt:variant>
        <vt:i4>5</vt:i4>
      </vt:variant>
      <vt:variant>
        <vt:lpwstr>mailto:thaiphungdiem@yahoo.com</vt:lpwstr>
      </vt:variant>
      <vt:variant>
        <vt:lpwstr/>
      </vt:variant>
      <vt:variant>
        <vt:i4>3604504</vt:i4>
      </vt:variant>
      <vt:variant>
        <vt:i4>45</vt:i4>
      </vt:variant>
      <vt:variant>
        <vt:i4>0</vt:i4>
      </vt:variant>
      <vt:variant>
        <vt:i4>5</vt:i4>
      </vt:variant>
      <vt:variant>
        <vt:lpwstr>http://www.examenglish.com/KET/ket_writing.html</vt:lpwstr>
      </vt:variant>
      <vt:variant>
        <vt:lpwstr/>
      </vt:variant>
      <vt:variant>
        <vt:i4>1179734</vt:i4>
      </vt:variant>
      <vt:variant>
        <vt:i4>42</vt:i4>
      </vt:variant>
      <vt:variant>
        <vt:i4>0</vt:i4>
      </vt:variant>
      <vt:variant>
        <vt:i4>5</vt:i4>
      </vt:variant>
      <vt:variant>
        <vt:lpwstr>http://www.flo-joe.co.uk/ket/students/tests/</vt:lpwstr>
      </vt:variant>
      <vt:variant>
        <vt:lpwstr/>
      </vt:variant>
      <vt:variant>
        <vt:i4>6619189</vt:i4>
      </vt:variant>
      <vt:variant>
        <vt:i4>39</vt:i4>
      </vt:variant>
      <vt:variant>
        <vt:i4>0</vt:i4>
      </vt:variant>
      <vt:variant>
        <vt:i4>5</vt:i4>
      </vt:variant>
      <vt:variant>
        <vt:lpwstr>http://learnenglishteens.britishcouncil.org/skills/reading-skills-practice</vt:lpwstr>
      </vt:variant>
      <vt:variant>
        <vt:lpwstr/>
      </vt:variant>
      <vt:variant>
        <vt:i4>3801119</vt:i4>
      </vt:variant>
      <vt:variant>
        <vt:i4>36</vt:i4>
      </vt:variant>
      <vt:variant>
        <vt:i4>0</vt:i4>
      </vt:variant>
      <vt:variant>
        <vt:i4>5</vt:i4>
      </vt:variant>
      <vt:variant>
        <vt:lpwstr>http://www.examenglish.com/PET/pet_reading.html</vt:lpwstr>
      </vt:variant>
      <vt:variant>
        <vt:lpwstr/>
      </vt:variant>
      <vt:variant>
        <vt:i4>589844</vt:i4>
      </vt:variant>
      <vt:variant>
        <vt:i4>33</vt:i4>
      </vt:variant>
      <vt:variant>
        <vt:i4>0</vt:i4>
      </vt:variant>
      <vt:variant>
        <vt:i4>5</vt:i4>
      </vt:variant>
      <vt:variant>
        <vt:lpwstr>http://www.flo-joe.co.uk/preliminaryenglish/index.htm</vt:lpwstr>
      </vt:variant>
      <vt:variant>
        <vt:lpwstr/>
      </vt:variant>
      <vt:variant>
        <vt:i4>7405671</vt:i4>
      </vt:variant>
      <vt:variant>
        <vt:i4>30</vt:i4>
      </vt:variant>
      <vt:variant>
        <vt:i4>0</vt:i4>
      </vt:variant>
      <vt:variant>
        <vt:i4>5</vt:i4>
      </vt:variant>
      <vt:variant>
        <vt:lpwstr>http://www.cambridge.org/ms/cambridgeenglish/authors/barbara-thomas</vt:lpwstr>
      </vt:variant>
      <vt:variant>
        <vt:lpwstr/>
      </vt:variant>
      <vt:variant>
        <vt:i4>2359399</vt:i4>
      </vt:variant>
      <vt:variant>
        <vt:i4>27</vt:i4>
      </vt:variant>
      <vt:variant>
        <vt:i4>0</vt:i4>
      </vt:variant>
      <vt:variant>
        <vt:i4>5</vt:i4>
      </vt:variant>
      <vt:variant>
        <vt:lpwstr>http://www.voanews.com/</vt:lpwstr>
      </vt:variant>
      <vt:variant>
        <vt:lpwstr/>
      </vt:variant>
      <vt:variant>
        <vt:i4>6684789</vt:i4>
      </vt:variant>
      <vt:variant>
        <vt:i4>24</vt:i4>
      </vt:variant>
      <vt:variant>
        <vt:i4>0</vt:i4>
      </vt:variant>
      <vt:variant>
        <vt:i4>5</vt:i4>
      </vt:variant>
      <vt:variant>
        <vt:lpwstr>http://vi.talkenglish.com/</vt:lpwstr>
      </vt:variant>
      <vt:variant>
        <vt:lpwstr/>
      </vt:variant>
      <vt:variant>
        <vt:i4>3801126</vt:i4>
      </vt:variant>
      <vt:variant>
        <vt:i4>21</vt:i4>
      </vt:variant>
      <vt:variant>
        <vt:i4>0</vt:i4>
      </vt:variant>
      <vt:variant>
        <vt:i4>5</vt:i4>
      </vt:variant>
      <vt:variant>
        <vt:lpwstr>http://www.tienganhonline.net/</vt:lpwstr>
      </vt:variant>
      <vt:variant>
        <vt:lpwstr/>
      </vt:variant>
      <vt:variant>
        <vt:i4>7340156</vt:i4>
      </vt:variant>
      <vt:variant>
        <vt:i4>18</vt:i4>
      </vt:variant>
      <vt:variant>
        <vt:i4>0</vt:i4>
      </vt:variant>
      <vt:variant>
        <vt:i4>5</vt:i4>
      </vt:variant>
      <vt:variant>
        <vt:lpwstr>http://esltutorblog.com/listening.html</vt:lpwstr>
      </vt:variant>
      <vt:variant>
        <vt:lpwstr/>
      </vt:variant>
      <vt:variant>
        <vt:i4>4587588</vt:i4>
      </vt:variant>
      <vt:variant>
        <vt:i4>15</vt:i4>
      </vt:variant>
      <vt:variant>
        <vt:i4>0</vt:i4>
      </vt:variant>
      <vt:variant>
        <vt:i4>5</vt:i4>
      </vt:variant>
      <vt:variant>
        <vt:lpwstr>http://www.eslnotes.com/</vt:lpwstr>
      </vt:variant>
      <vt:variant>
        <vt:lpwstr/>
      </vt:variant>
      <vt:variant>
        <vt:i4>2228270</vt:i4>
      </vt:variant>
      <vt:variant>
        <vt:i4>12</vt:i4>
      </vt:variant>
      <vt:variant>
        <vt:i4>0</vt:i4>
      </vt:variant>
      <vt:variant>
        <vt:i4>5</vt:i4>
      </vt:variant>
      <vt:variant>
        <vt:lpwstr>http://www.esl-lab.com/</vt:lpwstr>
      </vt:variant>
      <vt:variant>
        <vt:lpwstr/>
      </vt:variant>
      <vt:variant>
        <vt:i4>2621558</vt:i4>
      </vt:variant>
      <vt:variant>
        <vt:i4>9</vt:i4>
      </vt:variant>
      <vt:variant>
        <vt:i4>0</vt:i4>
      </vt:variant>
      <vt:variant>
        <vt:i4>5</vt:i4>
      </vt:variant>
      <vt:variant>
        <vt:lpwstr>http://www.englishclub.com/</vt:lpwstr>
      </vt:variant>
      <vt:variant>
        <vt:lpwstr/>
      </vt:variant>
      <vt:variant>
        <vt:i4>786438</vt:i4>
      </vt:variant>
      <vt:variant>
        <vt:i4>6</vt:i4>
      </vt:variant>
      <vt:variant>
        <vt:i4>0</vt:i4>
      </vt:variant>
      <vt:variant>
        <vt:i4>5</vt:i4>
      </vt:variant>
      <vt:variant>
        <vt:lpwstr>http://www.bbc.co.uk/</vt:lpwstr>
      </vt:variant>
      <vt:variant>
        <vt:lpwstr/>
      </vt:variant>
      <vt:variant>
        <vt:i4>458793</vt:i4>
      </vt:variant>
      <vt:variant>
        <vt:i4>3</vt:i4>
      </vt:variant>
      <vt:variant>
        <vt:i4>0</vt:i4>
      </vt:variant>
      <vt:variant>
        <vt:i4>5</vt:i4>
      </vt:variant>
      <vt:variant>
        <vt:lpwstr>mailto:buithiphuonganh@gmail.com</vt:lpwstr>
      </vt:variant>
      <vt:variant>
        <vt:lpwstr/>
      </vt:variant>
      <vt:variant>
        <vt:i4>7274576</vt:i4>
      </vt:variant>
      <vt:variant>
        <vt:i4>0</vt:i4>
      </vt:variant>
      <vt:variant>
        <vt:i4>0</vt:i4>
      </vt:variant>
      <vt:variant>
        <vt:i4>5</vt:i4>
      </vt:variant>
      <vt:variant>
        <vt:lpwstr>mailto:hanhtrang0108@yahoo.com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HUẾ</dc:title>
  <dc:creator>DHNN</dc:creator>
  <cp:lastModifiedBy>DELL</cp:lastModifiedBy>
  <cp:revision>25</cp:revision>
  <cp:lastPrinted>2010-09-21T02:01:00Z</cp:lastPrinted>
  <dcterms:created xsi:type="dcterms:W3CDTF">2020-12-31T02:32:00Z</dcterms:created>
  <dcterms:modified xsi:type="dcterms:W3CDTF">2022-02-26T15:59:00Z</dcterms:modified>
</cp:coreProperties>
</file>